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69" w:rsidRPr="00F05EB5" w:rsidRDefault="00440569" w:rsidP="004405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EB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F05EB5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440569" w:rsidRPr="00F05EB5" w:rsidRDefault="00440569" w:rsidP="004405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E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Цветковский детский сад</w:t>
      </w:r>
      <w:r w:rsidRPr="00F05EB5">
        <w:rPr>
          <w:rFonts w:ascii="Times New Roman" w:hAnsi="Times New Roman" w:cs="Times New Roman"/>
          <w:sz w:val="24"/>
          <w:szCs w:val="24"/>
        </w:rPr>
        <w:t>»</w:t>
      </w:r>
    </w:p>
    <w:p w:rsidR="00440569" w:rsidRPr="00F05EB5" w:rsidRDefault="00440569" w:rsidP="004405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569" w:rsidRDefault="00440569" w:rsidP="0044056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2"/>
      </w:tblGrid>
      <w:tr w:rsidR="00440569" w:rsidTr="00440569">
        <w:trPr>
          <w:trHeight w:val="2127"/>
        </w:trPr>
        <w:tc>
          <w:tcPr>
            <w:tcW w:w="4432" w:type="dxa"/>
          </w:tcPr>
          <w:p w:rsidR="00440569" w:rsidRDefault="00440569" w:rsidP="0044056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440569" w:rsidRDefault="00440569" w:rsidP="0044056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0E2F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общем собрании трудового коллектива</w:t>
            </w:r>
          </w:p>
          <w:p w:rsidR="00440569" w:rsidRDefault="00440569" w:rsidP="0044056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</w:t>
            </w:r>
            <w:r w:rsidRPr="00CA0E2F">
              <w:rPr>
                <w:rFonts w:ascii="Times New Roman" w:hAnsi="Times New Roman" w:cs="Times New Roman"/>
                <w:sz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</w:rPr>
              <w:t xml:space="preserve"> «Цветковский детский сад»</w:t>
            </w:r>
          </w:p>
          <w:p w:rsidR="00440569" w:rsidRDefault="00440569" w:rsidP="0044056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 от _______2020г.</w:t>
            </w:r>
          </w:p>
          <w:p w:rsidR="00440569" w:rsidRPr="00CA0E2F" w:rsidRDefault="00440569" w:rsidP="0044056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</w:tblGrid>
      <w:tr w:rsidR="00440569" w:rsidTr="00440569">
        <w:trPr>
          <w:trHeight w:val="2202"/>
        </w:trPr>
        <w:tc>
          <w:tcPr>
            <w:tcW w:w="3978" w:type="dxa"/>
          </w:tcPr>
          <w:p w:rsidR="00440569" w:rsidRDefault="00440569" w:rsidP="00440569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440569" w:rsidRDefault="00440569" w:rsidP="00440569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23EF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</w:rPr>
              <w:t>№ ___ от _____2020</w:t>
            </w:r>
            <w:r w:rsidRPr="009923EF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 заведующий</w:t>
            </w:r>
            <w:r w:rsidRPr="009923E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МК</w:t>
            </w:r>
            <w:r w:rsidRPr="009923EF">
              <w:rPr>
                <w:rFonts w:ascii="Times New Roman" w:hAnsi="Times New Roman" w:cs="Times New Roman"/>
                <w:sz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</w:rPr>
              <w:t xml:space="preserve"> «Цветковский детский сад»</w:t>
            </w:r>
          </w:p>
          <w:p w:rsidR="00440569" w:rsidRDefault="00440569" w:rsidP="00440569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______________АбдулаеваР.А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440569" w:rsidRDefault="00440569" w:rsidP="004405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40569" w:rsidRDefault="00440569" w:rsidP="00440569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440569" w:rsidRDefault="00440569" w:rsidP="00440569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  <w:t xml:space="preserve"> </w:t>
      </w:r>
    </w:p>
    <w:p w:rsidR="00440569" w:rsidRPr="00CA0E2F" w:rsidRDefault="00440569" w:rsidP="00440569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440569" w:rsidRPr="00440569" w:rsidRDefault="00440569" w:rsidP="004405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  <w:r w:rsidRPr="00440569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t>ПЛАН РАБОТЫ</w:t>
      </w:r>
    </w:p>
    <w:p w:rsidR="00440569" w:rsidRPr="00440569" w:rsidRDefault="00440569" w:rsidP="0044056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36"/>
        </w:rPr>
      </w:pPr>
      <w:r w:rsidRPr="00440569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36"/>
        </w:rPr>
        <w:t>на</w:t>
      </w:r>
      <w:r w:rsidRPr="00440569">
        <w:rPr>
          <w:rFonts w:ascii="Times New Roman" w:eastAsia="Times New Roman" w:hAnsi="Times New Roman" w:cs="Times New Roman"/>
          <w:bCs/>
          <w:color w:val="0070C0"/>
          <w:kern w:val="36"/>
          <w:sz w:val="44"/>
          <w:szCs w:val="36"/>
        </w:rPr>
        <w:t xml:space="preserve"> </w:t>
      </w:r>
      <w:r w:rsidRPr="00440569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36"/>
        </w:rPr>
        <w:t xml:space="preserve">летний оздоровительный </w:t>
      </w:r>
    </w:p>
    <w:p w:rsidR="00440569" w:rsidRPr="00440569" w:rsidRDefault="00440569" w:rsidP="0044056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36"/>
        </w:rPr>
      </w:pPr>
      <w:r w:rsidRPr="00440569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36"/>
        </w:rPr>
        <w:t>период 2020 год</w:t>
      </w:r>
    </w:p>
    <w:p w:rsidR="00440569" w:rsidRPr="000B5FA8" w:rsidRDefault="00440569" w:rsidP="004405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40569" w:rsidRPr="009923EF" w:rsidRDefault="00440569" w:rsidP="00440569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40569" w:rsidRDefault="00440569" w:rsidP="00440569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7535" w:rsidRDefault="00C87535" w:rsidP="00C8753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B6C75" w:rsidRDefault="009B6C75" w:rsidP="009B6C7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</w:t>
      </w:r>
    </w:p>
    <w:p w:rsidR="009B6C75" w:rsidRDefault="009B6C75" w:rsidP="009B6C7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41A6A" w:rsidRDefault="00B41A6A" w:rsidP="009B6C75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ED4D6D" w:rsidRDefault="00CA55C3" w:rsidP="009B6C7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C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ц</w:t>
      </w:r>
      <w:r w:rsidR="006109E4" w:rsidRPr="009B6C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ель</w:t>
      </w:r>
      <w:r w:rsidR="006109E4" w:rsidRPr="009B6C75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6109E4"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CA55C3" w:rsidRPr="009B6C75" w:rsidRDefault="00CA55C3" w:rsidP="009B6C75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6C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з</w:t>
      </w:r>
      <w:r w:rsidR="006109E4" w:rsidRPr="009B6C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адачи</w:t>
      </w:r>
      <w:r w:rsidRPr="009B6C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:</w:t>
      </w:r>
    </w:p>
    <w:p w:rsidR="00CA55C3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48F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детей, предупреждение </w:t>
      </w:r>
      <w:r>
        <w:rPr>
          <w:rFonts w:ascii="Times New Roman" w:hAnsi="Times New Roman" w:cs="Times New Roman"/>
          <w:sz w:val="28"/>
          <w:szCs w:val="28"/>
        </w:rPr>
        <w:t>заболеваемости и травматизма.</w:t>
      </w:r>
    </w:p>
    <w:p w:rsidR="00CA55C3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</w:t>
      </w:r>
      <w:r w:rsidR="00A0365B" w:rsidRPr="00CA55C3">
        <w:rPr>
          <w:rFonts w:ascii="Times New Roman" w:hAnsi="Times New Roman" w:cs="Times New Roman"/>
          <w:sz w:val="28"/>
          <w:szCs w:val="28"/>
        </w:rPr>
        <w:t>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познавательной активности,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привитие любви и бережного отношения к природе, 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A55C3">
        <w:rPr>
          <w:rFonts w:ascii="Times New Roman" w:hAnsi="Times New Roman" w:cs="Times New Roman"/>
          <w:sz w:val="28"/>
          <w:szCs w:val="28"/>
        </w:rPr>
        <w:t>привычки к здоровому образу жизни.</w:t>
      </w:r>
    </w:p>
    <w:p w:rsidR="00CA55C3" w:rsidRDefault="003A194F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 w:rsidR="00ED4D6D">
        <w:rPr>
          <w:rFonts w:ascii="Times New Roman" w:hAnsi="Times New Roman" w:cs="Times New Roman"/>
          <w:sz w:val="28"/>
          <w:szCs w:val="28"/>
        </w:rPr>
        <w:t>.</w:t>
      </w:r>
    </w:p>
    <w:p w:rsidR="00CA55C3" w:rsidRDefault="003A194F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</w:t>
      </w:r>
      <w:r w:rsidR="006109E4" w:rsidRPr="00CA55C3">
        <w:rPr>
          <w:rFonts w:ascii="Times New Roman" w:hAnsi="Times New Roman" w:cs="Times New Roman"/>
          <w:sz w:val="28"/>
          <w:szCs w:val="28"/>
        </w:rPr>
        <w:t xml:space="preserve"> по вопросам воспитания и озд</w:t>
      </w:r>
      <w:r w:rsidRPr="00CA55C3">
        <w:rPr>
          <w:rFonts w:ascii="Times New Roman" w:hAnsi="Times New Roman" w:cs="Times New Roman"/>
          <w:sz w:val="28"/>
          <w:szCs w:val="28"/>
        </w:rPr>
        <w:t>оровления детей в летний период.</w:t>
      </w:r>
    </w:p>
    <w:p w:rsidR="00B41A6A" w:rsidRDefault="00B41A6A" w:rsidP="009B6C75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3A194F" w:rsidRPr="00B41A6A" w:rsidRDefault="003A194F" w:rsidP="009B6C75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B41A6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Формы работы по образовательным областям:</w:t>
      </w:r>
    </w:p>
    <w:p w:rsidR="003A194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A194F">
        <w:rPr>
          <w:rFonts w:ascii="Times New Roman" w:hAnsi="Times New Roman" w:cs="Times New Roman"/>
          <w:bCs/>
          <w:iCs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экспериментальная, познавательно-исследовательская, проектная деятельность;</w:t>
      </w:r>
    </w:p>
    <w:p w:rsidR="00932DD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речевое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>беседы, дидактические игры, проектная деятельность, приобщение к художественной литературе;</w:t>
      </w:r>
    </w:p>
    <w:p w:rsidR="00932DD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9353B" w:rsidRPr="007F62F0">
        <w:rPr>
          <w:rFonts w:ascii="Times New Roman" w:hAnsi="Times New Roman" w:cs="Times New Roman"/>
          <w:bCs/>
          <w:iCs/>
          <w:sz w:val="28"/>
          <w:szCs w:val="28"/>
        </w:rPr>
        <w:t>конструктивно-модельная деятельность</w:t>
      </w:r>
      <w:r w:rsidRPr="007F62F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32DD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социально-коммуникативное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беседы нравственной и патриотической направленности, проектная деятельность, конкурсы, викторины; </w:t>
      </w:r>
    </w:p>
    <w:p w:rsidR="00932DDF" w:rsidRPr="003A194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41A6A" w:rsidRDefault="00B41A6A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41A6A" w:rsidRDefault="00B41A6A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C2EDD" w:rsidRDefault="00BC2EDD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C2EDD" w:rsidRDefault="00BC2EDD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C2EDD" w:rsidRDefault="00BC2EDD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C2EDD" w:rsidRDefault="00BC2EDD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C2EDD" w:rsidRDefault="00BC2EDD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C2EDD" w:rsidRDefault="00BC2EDD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C2EDD" w:rsidRDefault="00BC2EDD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6109E4" w:rsidRPr="00B41A6A" w:rsidRDefault="006109E4" w:rsidP="006109E4">
      <w:pPr>
        <w:pStyle w:val="a3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41A6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lastRenderedPageBreak/>
        <w:t>Ожидаемые результаты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Повышение  функци</w:t>
      </w:r>
      <w:r>
        <w:rPr>
          <w:rFonts w:ascii="Times New Roman" w:hAnsi="Times New Roman" w:cs="Times New Roman"/>
          <w:sz w:val="28"/>
          <w:szCs w:val="28"/>
        </w:rPr>
        <w:t>ональных возможностей организма.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Снижение  заболеваемос</w:t>
      </w:r>
      <w:r>
        <w:rPr>
          <w:rFonts w:ascii="Times New Roman" w:hAnsi="Times New Roman" w:cs="Times New Roman"/>
          <w:sz w:val="28"/>
          <w:szCs w:val="28"/>
        </w:rPr>
        <w:t>ти; приобщение к ЗОЖ.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Обогащение знаний детей, повышение  их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8F">
        <w:rPr>
          <w:rFonts w:ascii="Times New Roman" w:hAnsi="Times New Roman" w:cs="Times New Roman"/>
          <w:sz w:val="28"/>
          <w:szCs w:val="28"/>
        </w:rPr>
        <w:t xml:space="preserve"> к окружаю</w:t>
      </w:r>
      <w:r>
        <w:rPr>
          <w:rFonts w:ascii="Times New Roman" w:hAnsi="Times New Roman" w:cs="Times New Roman"/>
          <w:sz w:val="28"/>
          <w:szCs w:val="28"/>
        </w:rPr>
        <w:t>щему миру, творчеству, познанию</w:t>
      </w:r>
      <w:r w:rsidR="003A194F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 интереса к природе, положительных эмоциональных отношений, желание</w:t>
      </w:r>
      <w:r w:rsidR="00ED4D6D">
        <w:rPr>
          <w:rFonts w:ascii="Times New Roman" w:hAnsi="Times New Roman" w:cs="Times New Roman"/>
          <w:sz w:val="28"/>
          <w:szCs w:val="28"/>
        </w:rPr>
        <w:t xml:space="preserve"> беречь природу</w:t>
      </w:r>
      <w:r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ED4D6D" w:rsidRPr="00FC148F" w:rsidRDefault="00ED4D6D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6109E4" w:rsidRPr="00FC148F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Pr="00CC6719" w:rsidRDefault="00C5353F" w:rsidP="0067305F">
      <w:pPr>
        <w:pStyle w:val="a3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C6719">
        <w:rPr>
          <w:rFonts w:ascii="Times New Roman" w:hAnsi="Times New Roman" w:cs="Times New Roman"/>
          <w:b/>
          <w:color w:val="002060"/>
          <w:sz w:val="40"/>
          <w:szCs w:val="40"/>
        </w:rPr>
        <w:t>Организационно-методическая деятельность</w:t>
      </w:r>
    </w:p>
    <w:p w:rsidR="00C5353F" w:rsidRPr="00CC6719" w:rsidRDefault="00C5353F" w:rsidP="006109E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50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985"/>
        <w:gridCol w:w="5931"/>
        <w:gridCol w:w="28"/>
        <w:gridCol w:w="2055"/>
        <w:gridCol w:w="383"/>
        <w:gridCol w:w="3157"/>
        <w:gridCol w:w="28"/>
        <w:gridCol w:w="9"/>
        <w:gridCol w:w="98"/>
      </w:tblGrid>
      <w:tr w:rsidR="0067305F" w:rsidRPr="00053F7A" w:rsidTr="00C87535">
        <w:tc>
          <w:tcPr>
            <w:tcW w:w="208" w:type="pct"/>
          </w:tcPr>
          <w:p w:rsidR="0067305F" w:rsidRPr="00053F7A" w:rsidRDefault="0067305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7305F" w:rsidRPr="00053F7A" w:rsidRDefault="0067305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pct"/>
          </w:tcPr>
          <w:p w:rsidR="0067305F" w:rsidRPr="00053F7A" w:rsidRDefault="0067305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67305F" w:rsidRPr="00053F7A" w:rsidRDefault="0067305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37" w:type="pct"/>
          </w:tcPr>
          <w:p w:rsidR="0067305F" w:rsidRPr="00053F7A" w:rsidRDefault="0067305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0" w:type="pct"/>
            <w:gridSpan w:val="7"/>
          </w:tcPr>
          <w:p w:rsidR="0067305F" w:rsidRPr="00053F7A" w:rsidRDefault="0067305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353F" w:rsidRPr="00053F7A" w:rsidTr="00C87535">
        <w:trPr>
          <w:trHeight w:val="319"/>
        </w:trPr>
        <w:tc>
          <w:tcPr>
            <w:tcW w:w="208" w:type="pct"/>
            <w:vMerge w:val="restar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pct"/>
            <w:vMerge w:val="restart"/>
          </w:tcPr>
          <w:p w:rsidR="00C5353F" w:rsidRPr="006D60B5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кадрами</w:t>
            </w:r>
          </w:p>
        </w:tc>
        <w:tc>
          <w:tcPr>
            <w:tcW w:w="3817" w:type="pct"/>
            <w:gridSpan w:val="8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час</w:t>
            </w:r>
          </w:p>
        </w:tc>
      </w:tr>
      <w:tr w:rsidR="0067305F" w:rsidRPr="00053F7A" w:rsidTr="00C87535">
        <w:trPr>
          <w:trHeight w:val="1578"/>
        </w:trPr>
        <w:tc>
          <w:tcPr>
            <w:tcW w:w="208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37" w:type="pct"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pct"/>
            <w:gridSpan w:val="7"/>
          </w:tcPr>
          <w:p w:rsidR="0067305F" w:rsidRPr="00053F7A" w:rsidRDefault="0067305F" w:rsidP="006730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353F" w:rsidRPr="00053F7A" w:rsidTr="00C87535">
        <w:trPr>
          <w:trHeight w:val="255"/>
        </w:trPr>
        <w:tc>
          <w:tcPr>
            <w:tcW w:w="208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8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67305F" w:rsidRPr="00053F7A" w:rsidTr="00C87535">
        <w:trPr>
          <w:gridAfter w:val="3"/>
          <w:wAfter w:w="44" w:type="pct"/>
          <w:trHeight w:val="725"/>
        </w:trPr>
        <w:tc>
          <w:tcPr>
            <w:tcW w:w="208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</w:tcPr>
          <w:p w:rsidR="0067305F" w:rsidRPr="00053F7A" w:rsidRDefault="0067305F" w:rsidP="006730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 »</w:t>
            </w:r>
          </w:p>
        </w:tc>
        <w:tc>
          <w:tcPr>
            <w:tcW w:w="1836" w:type="pct"/>
            <w:gridSpan w:val="4"/>
          </w:tcPr>
          <w:p w:rsidR="0067305F" w:rsidRPr="00053F7A" w:rsidRDefault="0067305F" w:rsidP="006730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305F" w:rsidRPr="00053F7A" w:rsidTr="00C87535">
        <w:trPr>
          <w:gridAfter w:val="3"/>
          <w:wAfter w:w="44" w:type="pct"/>
          <w:trHeight w:val="807"/>
        </w:trPr>
        <w:tc>
          <w:tcPr>
            <w:tcW w:w="208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gridSpan w:val="4"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05F" w:rsidRPr="00053F7A" w:rsidTr="00C87535">
        <w:trPr>
          <w:gridAfter w:val="3"/>
          <w:wAfter w:w="44" w:type="pct"/>
          <w:trHeight w:val="847"/>
        </w:trPr>
        <w:tc>
          <w:tcPr>
            <w:tcW w:w="208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836" w:type="pct"/>
            <w:gridSpan w:val="4"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7305F" w:rsidRPr="00053F7A" w:rsidTr="00C87535">
        <w:trPr>
          <w:gridAfter w:val="8"/>
          <w:wAfter w:w="3817" w:type="pct"/>
          <w:trHeight w:val="906"/>
        </w:trPr>
        <w:tc>
          <w:tcPr>
            <w:tcW w:w="208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C87535">
        <w:trPr>
          <w:trHeight w:val="304"/>
        </w:trPr>
        <w:tc>
          <w:tcPr>
            <w:tcW w:w="208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8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C5353F" w:rsidRPr="00053F7A" w:rsidTr="00C87535">
        <w:trPr>
          <w:trHeight w:val="735"/>
        </w:trPr>
        <w:tc>
          <w:tcPr>
            <w:tcW w:w="208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</w:tcPr>
          <w:p w:rsidR="00C5353F" w:rsidRPr="00053F7A" w:rsidRDefault="00C5353F" w:rsidP="00C93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летний период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5"/>
          </w:tcPr>
          <w:p w:rsidR="00C5353F" w:rsidRPr="00053F7A" w:rsidRDefault="00C5353F" w:rsidP="006730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730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7305F" w:rsidRPr="00053F7A" w:rsidTr="00C87535">
        <w:trPr>
          <w:gridAfter w:val="8"/>
          <w:wAfter w:w="3817" w:type="pct"/>
          <w:trHeight w:val="473"/>
        </w:trPr>
        <w:tc>
          <w:tcPr>
            <w:tcW w:w="208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67305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C87535">
        <w:trPr>
          <w:gridAfter w:val="3"/>
          <w:wAfter w:w="44" w:type="pct"/>
          <w:trHeight w:val="368"/>
        </w:trPr>
        <w:tc>
          <w:tcPr>
            <w:tcW w:w="208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68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gridSpan w:val="2"/>
          </w:tcPr>
          <w:p w:rsidR="00C5353F" w:rsidRPr="00053F7A" w:rsidRDefault="0067305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5353F" w:rsidRPr="00053F7A" w:rsidTr="00C87535">
        <w:trPr>
          <w:gridAfter w:val="3"/>
          <w:wAfter w:w="44" w:type="pct"/>
          <w:trHeight w:val="290"/>
        </w:trPr>
        <w:tc>
          <w:tcPr>
            <w:tcW w:w="208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5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C87535" w:rsidRPr="00053F7A" w:rsidTr="00C87535">
        <w:trPr>
          <w:gridAfter w:val="1"/>
          <w:wAfter w:w="32" w:type="pct"/>
          <w:trHeight w:val="791"/>
        </w:trPr>
        <w:tc>
          <w:tcPr>
            <w:tcW w:w="208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 к новому учебному году»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C5353F" w:rsidRPr="00053F7A" w:rsidRDefault="009A7DE5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87535" w:rsidRPr="00053F7A" w:rsidTr="00C87535">
        <w:trPr>
          <w:gridAfter w:val="1"/>
          <w:wAfter w:w="32" w:type="pct"/>
          <w:trHeight w:val="605"/>
        </w:trPr>
        <w:tc>
          <w:tcPr>
            <w:tcW w:w="208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летней оздоровительной работы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796" w:type="pct"/>
            <w:gridSpan w:val="2"/>
          </w:tcPr>
          <w:p w:rsidR="00C5353F" w:rsidRPr="00053F7A" w:rsidRDefault="009A7DE5" w:rsidP="009A7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7B35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pct"/>
            <w:gridSpan w:val="3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00B4C" w:rsidRPr="00053F7A" w:rsidTr="00C87535">
        <w:trPr>
          <w:gridAfter w:val="1"/>
          <w:wAfter w:w="32" w:type="pct"/>
          <w:trHeight w:val="966"/>
        </w:trPr>
        <w:tc>
          <w:tcPr>
            <w:tcW w:w="208" w:type="pct"/>
            <w:vMerge w:val="restart"/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pct"/>
            <w:vMerge w:val="restart"/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педагогическог</w:t>
            </w: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 процесса в соответствии с ФГОС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6" w:type="pct"/>
            <w:gridSpan w:val="2"/>
            <w:tcBorders>
              <w:bottom w:val="nil"/>
            </w:tcBorders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bottom w:val="nil"/>
            </w:tcBorders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3"/>
            <w:tcBorders>
              <w:bottom w:val="nil"/>
            </w:tcBorders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35" w:rsidRPr="00053F7A" w:rsidTr="00C87535">
        <w:trPr>
          <w:gridAfter w:val="2"/>
          <w:wAfter w:w="35" w:type="pct"/>
          <w:trHeight w:val="726"/>
        </w:trPr>
        <w:tc>
          <w:tcPr>
            <w:tcW w:w="208" w:type="pct"/>
            <w:vMerge/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6" w:type="pct"/>
            <w:gridSpan w:val="2"/>
            <w:tcBorders>
              <w:top w:val="nil"/>
            </w:tcBorders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плана, рабочих программ</w:t>
            </w:r>
          </w:p>
        </w:tc>
        <w:tc>
          <w:tcPr>
            <w:tcW w:w="796" w:type="pct"/>
            <w:gridSpan w:val="2"/>
            <w:tcBorders>
              <w:top w:val="nil"/>
            </w:tcBorders>
          </w:tcPr>
          <w:p w:rsidR="009A7DE5" w:rsidRPr="00053F7A" w:rsidRDefault="009A7DE5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июль </w:t>
            </w:r>
          </w:p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top w:val="nil"/>
            </w:tcBorders>
          </w:tcPr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87535" w:rsidRPr="00053F7A" w:rsidTr="00C87535">
        <w:trPr>
          <w:gridAfter w:val="2"/>
          <w:wAfter w:w="35" w:type="pct"/>
          <w:trHeight w:val="680"/>
        </w:trPr>
        <w:tc>
          <w:tcPr>
            <w:tcW w:w="208" w:type="pct"/>
          </w:tcPr>
          <w:p w:rsidR="00C5353F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946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796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40" w:type="pct"/>
            <w:gridSpan w:val="2"/>
          </w:tcPr>
          <w:p w:rsidR="00C5353F" w:rsidRPr="00053F7A" w:rsidRDefault="00C5353F" w:rsidP="00700B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00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87535" w:rsidRPr="00053F7A" w:rsidTr="00C87535">
        <w:trPr>
          <w:gridAfter w:val="3"/>
          <w:wAfter w:w="44" w:type="pct"/>
          <w:trHeight w:val="838"/>
        </w:trPr>
        <w:tc>
          <w:tcPr>
            <w:tcW w:w="1183" w:type="pct"/>
            <w:gridSpan w:val="2"/>
          </w:tcPr>
          <w:p w:rsidR="009A7DE5" w:rsidRPr="00053F7A" w:rsidRDefault="00C87535" w:rsidP="00700B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 по организации </w:t>
            </w:r>
            <w:r w:rsidR="009A7DE5"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мероприятий </w:t>
            </w:r>
          </w:p>
        </w:tc>
        <w:tc>
          <w:tcPr>
            <w:tcW w:w="1946" w:type="pct"/>
            <w:gridSpan w:val="2"/>
          </w:tcPr>
          <w:p w:rsidR="009A7DE5" w:rsidRPr="00053F7A" w:rsidRDefault="009A7DE5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7" w:type="pct"/>
            <w:gridSpan w:val="3"/>
          </w:tcPr>
          <w:p w:rsidR="009A7DE5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C87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DE5" w:rsidRPr="00053F7A" w:rsidRDefault="009A7DE5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B41A6A" w:rsidRDefault="00C87535" w:rsidP="00C87535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</w:p>
    <w:p w:rsidR="00B41A6A" w:rsidRDefault="00B41A6A" w:rsidP="00C87535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41A6A" w:rsidRDefault="00B41A6A" w:rsidP="00C87535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41A6A" w:rsidRDefault="00B41A6A" w:rsidP="00C87535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41A6A" w:rsidRDefault="00B41A6A" w:rsidP="00C87535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41A6A" w:rsidRDefault="00B41A6A" w:rsidP="00C87535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109E4" w:rsidRPr="00CC6719" w:rsidRDefault="00C87535" w:rsidP="00C87535">
      <w:pPr>
        <w:pStyle w:val="a3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C5353F" w:rsidRPr="00CC6719">
        <w:rPr>
          <w:rFonts w:ascii="Times New Roman" w:hAnsi="Times New Roman" w:cs="Times New Roman"/>
          <w:b/>
          <w:color w:val="002060"/>
          <w:sz w:val="40"/>
          <w:szCs w:val="40"/>
        </w:rPr>
        <w:t>Физкультурно-оздоровительная</w:t>
      </w:r>
      <w:r w:rsidR="006109E4" w:rsidRPr="00CC671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работа</w:t>
      </w:r>
    </w:p>
    <w:p w:rsidR="001B30B4" w:rsidRPr="00AD58AE" w:rsidRDefault="001B30B4" w:rsidP="006109E4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3"/>
        <w:gridCol w:w="2036"/>
        <w:gridCol w:w="5056"/>
        <w:gridCol w:w="1701"/>
        <w:gridCol w:w="5528"/>
      </w:tblGrid>
      <w:tr w:rsidR="00E26C01" w:rsidTr="00C87535">
        <w:tc>
          <w:tcPr>
            <w:tcW w:w="563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5056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5528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C87535" w:rsidTr="00C87535">
        <w:trPr>
          <w:trHeight w:val="1418"/>
        </w:trPr>
        <w:tc>
          <w:tcPr>
            <w:tcW w:w="563" w:type="dxa"/>
            <w:vMerge w:val="restart"/>
          </w:tcPr>
          <w:p w:rsidR="00C87535" w:rsidRPr="00E26C01" w:rsidRDefault="00C87535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C87535" w:rsidRPr="00AD58AE" w:rsidRDefault="00C87535" w:rsidP="006109E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5056" w:type="dxa"/>
          </w:tcPr>
          <w:p w:rsidR="00C87535" w:rsidRPr="00E26C01" w:rsidRDefault="00C87535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701" w:type="dxa"/>
            <w:vMerge w:val="restart"/>
          </w:tcPr>
          <w:p w:rsidR="00C87535" w:rsidRPr="001B30B4" w:rsidRDefault="00C87535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528" w:type="dxa"/>
            <w:vMerge w:val="restart"/>
          </w:tcPr>
          <w:p w:rsidR="00C87535" w:rsidRPr="001B30B4" w:rsidRDefault="00C87535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58AE" w:rsidTr="00C87535">
        <w:trPr>
          <w:trHeight w:val="318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здоровительный бег.</w:t>
            </w:r>
          </w:p>
        </w:tc>
        <w:tc>
          <w:tcPr>
            <w:tcW w:w="1701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C87535">
        <w:trPr>
          <w:trHeight w:val="552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1701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C87535">
        <w:trPr>
          <w:trHeight w:val="570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701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C87535">
        <w:trPr>
          <w:trHeight w:val="288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имнастика после сна.</w:t>
            </w:r>
          </w:p>
        </w:tc>
        <w:tc>
          <w:tcPr>
            <w:tcW w:w="1701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C87535">
        <w:trPr>
          <w:trHeight w:val="3285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оздушные ванны;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осохождение;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олоскание полости рта кипяченой водой;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оптание по рефлекторным и  мокрым дорожкам;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бливание рук до локтя с постепенным снижением температуры;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он без маек.</w:t>
            </w:r>
          </w:p>
        </w:tc>
        <w:tc>
          <w:tcPr>
            <w:tcW w:w="1701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0E0" w:rsidRDefault="006830E0" w:rsidP="00C87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830E0" w:rsidSect="006109E4">
          <w:pgSz w:w="16838" w:h="11906" w:orient="landscape"/>
          <w:pgMar w:top="850" w:right="993" w:bottom="426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109E4" w:rsidRPr="000B6A14" w:rsidRDefault="006109E4" w:rsidP="00C87535">
      <w:pPr>
        <w:spacing w:after="0" w:line="36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B6A14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Перспективный план мероприятий с детьми</w:t>
      </w:r>
    </w:p>
    <w:tbl>
      <w:tblPr>
        <w:tblStyle w:val="a5"/>
        <w:tblW w:w="0" w:type="auto"/>
        <w:tblLook w:val="04A0"/>
      </w:tblPr>
      <w:tblGrid>
        <w:gridCol w:w="3793"/>
        <w:gridCol w:w="3828"/>
        <w:gridCol w:w="2268"/>
      </w:tblGrid>
      <w:tr w:rsidR="00C5353F" w:rsidRPr="001B30B4" w:rsidTr="001B30B4">
        <w:tc>
          <w:tcPr>
            <w:tcW w:w="3793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3828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3D80" w:rsidRPr="001B30B4" w:rsidTr="00C0073B">
        <w:tc>
          <w:tcPr>
            <w:tcW w:w="9889" w:type="dxa"/>
            <w:gridSpan w:val="3"/>
          </w:tcPr>
          <w:p w:rsidR="00FF3D80" w:rsidRPr="001B30B4" w:rsidRDefault="00FF3D80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«Здравствуй, лето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C5353F" w:rsidRPr="001B30B4" w:rsidTr="001B30B4">
        <w:tc>
          <w:tcPr>
            <w:tcW w:w="3793" w:type="dxa"/>
          </w:tcPr>
          <w:p w:rsidR="00C5353F" w:rsidRPr="001B30B4" w:rsidRDefault="007F62F0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875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719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C875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5F69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 w:rsidR="001B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1B30B4" w:rsidRDefault="00905876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«Дети и лето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5353F" w:rsidRPr="001B30B4" w:rsidRDefault="001E1FE3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C5353F" w:rsidRPr="001B30B4" w:rsidRDefault="001E1FE3" w:rsidP="00086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248">
              <w:rPr>
                <w:rFonts w:ascii="Times New Roman" w:hAnsi="Times New Roman" w:cs="Times New Roman"/>
                <w:sz w:val="24"/>
                <w:szCs w:val="24"/>
              </w:rPr>
              <w:t>едагоги ДОУ,</w:t>
            </w:r>
            <w:r w:rsidR="00086248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353F" w:rsidRPr="001B30B4" w:rsidTr="001B30B4">
        <w:trPr>
          <w:trHeight w:val="1140"/>
        </w:trPr>
        <w:tc>
          <w:tcPr>
            <w:tcW w:w="3793" w:type="dxa"/>
          </w:tcPr>
          <w:p w:rsidR="00C5353F" w:rsidRPr="001B5F69" w:rsidRDefault="00CC6719" w:rsidP="001B5F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русских народных сказок</w:t>
            </w:r>
            <w:r w:rsidR="001B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B5F69" w:rsidRPr="00417670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5F69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  <w:r w:rsidR="0008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53F" w:rsidRPr="001B30B4" w:rsidTr="001B30B4">
        <w:trPr>
          <w:trHeight w:val="1464"/>
        </w:trPr>
        <w:tc>
          <w:tcPr>
            <w:tcW w:w="3793" w:type="dxa"/>
          </w:tcPr>
          <w:p w:rsidR="00C5353F" w:rsidRPr="001B30B4" w:rsidRDefault="00CC6719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0E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</w:t>
            </w:r>
            <w:proofErr w:type="spellStart"/>
            <w:r w:rsidR="00905876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 – юные защитники природы»</w:t>
            </w:r>
            <w:r w:rsidR="000E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  <w:r w:rsidR="0008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53F" w:rsidRPr="001B30B4" w:rsidTr="001B30B4">
        <w:trPr>
          <w:trHeight w:val="996"/>
        </w:trPr>
        <w:tc>
          <w:tcPr>
            <w:tcW w:w="3793" w:type="dxa"/>
          </w:tcPr>
          <w:p w:rsidR="00C5353F" w:rsidRPr="001B30B4" w:rsidRDefault="007F62F0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(День русского языка).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624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05876" w:rsidRDefault="00C5353F" w:rsidP="00905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 w:rsidR="0090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5876" w:rsidRPr="00417670" w:rsidRDefault="00905876" w:rsidP="0090587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90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86248" w:rsidRPr="001B30B4" w:rsidRDefault="00C5353F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300"/>
        </w:trPr>
        <w:tc>
          <w:tcPr>
            <w:tcW w:w="3793" w:type="dxa"/>
          </w:tcPr>
          <w:p w:rsidR="00C5353F" w:rsidRPr="001B30B4" w:rsidRDefault="007F62F0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0862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50" w:rsidRPr="001B30B4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океанов.</w:t>
            </w:r>
          </w:p>
        </w:tc>
        <w:tc>
          <w:tcPr>
            <w:tcW w:w="3828" w:type="dxa"/>
          </w:tcPr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 водном мире.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«Водный транспорт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поведения на воде.</w:t>
            </w:r>
          </w:p>
          <w:p w:rsidR="00C5353F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«Морские обитатели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37A4B" w:rsidRPr="001B30B4" w:rsidTr="00C0073B">
        <w:trPr>
          <w:trHeight w:val="300"/>
        </w:trPr>
        <w:tc>
          <w:tcPr>
            <w:tcW w:w="9889" w:type="dxa"/>
            <w:gridSpan w:val="3"/>
          </w:tcPr>
          <w:p w:rsidR="00337A4B" w:rsidRPr="001B30B4" w:rsidRDefault="00337A4B" w:rsidP="003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Безопасное лето!»</w:t>
            </w:r>
          </w:p>
        </w:tc>
      </w:tr>
      <w:tr w:rsidR="00C5353F" w:rsidRPr="001B30B4" w:rsidTr="001B30B4">
        <w:trPr>
          <w:trHeight w:val="468"/>
        </w:trPr>
        <w:tc>
          <w:tcPr>
            <w:tcW w:w="3793" w:type="dxa"/>
          </w:tcPr>
          <w:p w:rsidR="00C5353F" w:rsidRPr="001B30B4" w:rsidRDefault="00086248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7F62F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50"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алки»,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C5353F" w:rsidRPr="001B30B4" w:rsidRDefault="00C5353F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508"/>
        </w:trPr>
        <w:tc>
          <w:tcPr>
            <w:tcW w:w="3793" w:type="dxa"/>
          </w:tcPr>
          <w:p w:rsidR="007D1DA3" w:rsidRPr="00417670" w:rsidRDefault="00086248" w:rsidP="007D1DA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FB719A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D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1DA3" w:rsidRDefault="007D1DA3" w:rsidP="001B3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1DA3" w:rsidRDefault="007D1DA3" w:rsidP="001B3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7D1DA3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ворческая мастерская: рисование иллюстраций по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699"/>
        </w:trPr>
        <w:tc>
          <w:tcPr>
            <w:tcW w:w="3793" w:type="dxa"/>
          </w:tcPr>
          <w:p w:rsidR="00C5353F" w:rsidRPr="001B30B4" w:rsidRDefault="00086248" w:rsidP="000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B719A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 w:rsidR="00E9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C5353F" w:rsidRPr="001B30B4" w:rsidRDefault="003F3B17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«Кузбасс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моя», «Наш флаг и наш герб».</w:t>
            </w:r>
          </w:p>
          <w:p w:rsidR="00C5353F" w:rsidRPr="001B30B4" w:rsidRDefault="00C5353F" w:rsidP="00E9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632350" w:rsidP="007D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  <w:r w:rsidR="007D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53F" w:rsidRPr="001B30B4" w:rsidTr="001B30B4">
        <w:trPr>
          <w:trHeight w:val="540"/>
        </w:trPr>
        <w:tc>
          <w:tcPr>
            <w:tcW w:w="3793" w:type="dxa"/>
          </w:tcPr>
          <w:p w:rsidR="00C5353F" w:rsidRPr="001B30B4" w:rsidRDefault="007F62F0" w:rsidP="00F4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  <w:r w:rsidR="007D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DA3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D1DA3" w:rsidRPr="00417670" w:rsidRDefault="00C5353F" w:rsidP="007D1DA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картинок</w:t>
            </w:r>
          </w:p>
          <w:p w:rsidR="007D1DA3" w:rsidRPr="00417670" w:rsidRDefault="007D1DA3" w:rsidP="007D1DA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-Беседа по правилам личной безопасности с рассматриванием иллюстраций «Осторожно, растения!» «Ядовитые растения, грибы», «Лекарственные растения»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1DA3" w:rsidRPr="00417670" w:rsidRDefault="007D1DA3" w:rsidP="007D1DA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-Подвижные, сюжетно-ролевые, 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7D1DA3" w:rsidRDefault="00F45EED" w:rsidP="00F45EE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знаков «Опасно»</w:t>
            </w:r>
            <w:r w:rsidR="007D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80" w:rsidRPr="001B30B4" w:rsidTr="00C0073B">
        <w:trPr>
          <w:trHeight w:val="540"/>
        </w:trPr>
        <w:tc>
          <w:tcPr>
            <w:tcW w:w="9889" w:type="dxa"/>
            <w:gridSpan w:val="3"/>
          </w:tcPr>
          <w:p w:rsidR="00FF3D80" w:rsidRPr="001B30B4" w:rsidRDefault="00FF3D80" w:rsidP="00FF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353F" w:rsidRPr="001B30B4" w:rsidTr="001B30B4">
        <w:trPr>
          <w:trHeight w:val="540"/>
        </w:trPr>
        <w:tc>
          <w:tcPr>
            <w:tcW w:w="3793" w:type="dxa"/>
          </w:tcPr>
          <w:p w:rsidR="00C5353F" w:rsidRPr="001B30B4" w:rsidRDefault="007D1DA3" w:rsidP="00F4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62F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A4E" w:rsidRPr="001B30B4">
              <w:rPr>
                <w:rFonts w:ascii="Times New Roman" w:hAnsi="Times New Roman" w:cs="Times New Roman"/>
                <w:sz w:val="24"/>
                <w:szCs w:val="24"/>
              </w:rPr>
              <w:t>День  медицинского работника</w:t>
            </w:r>
            <w:r w:rsidR="00BD6A4E"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D6A4E" w:rsidRPr="009E33F2" w:rsidRDefault="00BD6A4E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BD6A4E" w:rsidRPr="001B30B4" w:rsidRDefault="00BD6A4E" w:rsidP="00BD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C5353F" w:rsidRPr="001B30B4" w:rsidRDefault="00BD6A4E" w:rsidP="00BD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540"/>
        </w:trPr>
        <w:tc>
          <w:tcPr>
            <w:tcW w:w="3793" w:type="dxa"/>
          </w:tcPr>
          <w:p w:rsidR="00C5353F" w:rsidRPr="00BD6A4E" w:rsidRDefault="003F3B17" w:rsidP="00FF3D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A4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 w:rsidR="00BD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3D80" w:rsidRDefault="00BD6A4E" w:rsidP="00F45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D80" w:rsidRDefault="00FF3D80" w:rsidP="00FF3D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FF3D80" w:rsidRDefault="00FF3D80" w:rsidP="00FF3D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«Зеленая аптека, «Что в поле растет?»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FF3D80" w:rsidRDefault="00337A4B" w:rsidP="00F45EED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D8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 w:rsidR="00FF3D8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504"/>
        </w:trPr>
        <w:tc>
          <w:tcPr>
            <w:tcW w:w="3793" w:type="dxa"/>
          </w:tcPr>
          <w:p w:rsidR="00C5353F" w:rsidRPr="00BD6A4E" w:rsidRDefault="003F3B17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D6A4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 w:rsidR="00BD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A4E" w:rsidRPr="00BD6A4E" w:rsidRDefault="00BD6A4E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D6A4E" w:rsidRDefault="00BD6A4E" w:rsidP="00BD6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F45EED" w:rsidRDefault="00BD6A4E" w:rsidP="00F45EE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BD6A4E" w:rsidRDefault="00BD6A4E" w:rsidP="00F45EE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4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480"/>
        </w:trPr>
        <w:tc>
          <w:tcPr>
            <w:tcW w:w="3793" w:type="dxa"/>
          </w:tcPr>
          <w:p w:rsidR="00337A4B" w:rsidRPr="00417670" w:rsidRDefault="00F45EED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F3B17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37A4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 w:rsidR="0033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37A4B" w:rsidRPr="00417670" w:rsidRDefault="00337A4B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A4B" w:rsidRPr="00417670" w:rsidRDefault="00337A4B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A4B" w:rsidRPr="00417670" w:rsidRDefault="00337A4B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A4B" w:rsidRPr="001B30B4" w:rsidRDefault="00337A4B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C5353F" w:rsidRPr="001B30B4" w:rsidRDefault="00FF3D80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492"/>
        </w:trPr>
        <w:tc>
          <w:tcPr>
            <w:tcW w:w="3793" w:type="dxa"/>
          </w:tcPr>
          <w:p w:rsidR="00C5353F" w:rsidRPr="00337A4B" w:rsidRDefault="00F45EED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F3B17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37A4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животных</w:t>
            </w:r>
            <w:r w:rsidR="0033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37A4B" w:rsidRPr="00417670" w:rsidRDefault="00337A4B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A4B" w:rsidRPr="00417670" w:rsidRDefault="00337A4B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 слайдов с видами родной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A4B" w:rsidRPr="00417670" w:rsidRDefault="00F45EED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37A4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животных родного края</w:t>
            </w:r>
          </w:p>
          <w:p w:rsidR="00C5353F" w:rsidRPr="001B30B4" w:rsidRDefault="00C5353F" w:rsidP="0033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80" w:rsidRPr="001B30B4" w:rsidTr="00C0073B">
        <w:trPr>
          <w:trHeight w:val="492"/>
        </w:trPr>
        <w:tc>
          <w:tcPr>
            <w:tcW w:w="9889" w:type="dxa"/>
            <w:gridSpan w:val="3"/>
          </w:tcPr>
          <w:p w:rsidR="00FF3D80" w:rsidRPr="001B30B4" w:rsidRDefault="00FF3D80" w:rsidP="00FF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353F" w:rsidRPr="001B30B4" w:rsidTr="001B30B4">
        <w:trPr>
          <w:trHeight w:val="612"/>
        </w:trPr>
        <w:tc>
          <w:tcPr>
            <w:tcW w:w="3793" w:type="dxa"/>
          </w:tcPr>
          <w:p w:rsidR="003F3B17" w:rsidRPr="00417670" w:rsidRDefault="003F3B17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3F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F3B17" w:rsidRPr="00417670" w:rsidRDefault="003F3B17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«Серьги для уголка «Ряженье»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B17" w:rsidRPr="00417670" w:rsidRDefault="003F3B17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Аппликация «Украсим одежду»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B17" w:rsidRPr="00417670" w:rsidRDefault="003F3B17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-Подвижные, сюжетно-ролевые, 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3B17" w:rsidRPr="003F3B17" w:rsidRDefault="003F3B17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журналов мод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3F3B17" w:rsidRDefault="003F3B17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игра «Вырезание из бумаги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418"/>
        </w:trPr>
        <w:tc>
          <w:tcPr>
            <w:tcW w:w="3793" w:type="dxa"/>
          </w:tcPr>
          <w:p w:rsidR="00C5353F" w:rsidRPr="003F3B17" w:rsidRDefault="003F3B17" w:rsidP="00F45EE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F3B17" w:rsidRPr="003F3B17" w:rsidRDefault="003F3B17" w:rsidP="003F3B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3F3B17" w:rsidRPr="00417670" w:rsidRDefault="003F3B17" w:rsidP="003F3B17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720"/>
        </w:trPr>
        <w:tc>
          <w:tcPr>
            <w:tcW w:w="3793" w:type="dxa"/>
          </w:tcPr>
          <w:p w:rsidR="00C5353F" w:rsidRPr="004970D6" w:rsidRDefault="003F3B17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="004970D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музыки</w:t>
            </w:r>
            <w:r w:rsidR="0049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970D6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-Хороводы, танцевальные игры «Делай так», «Не делай так»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4970D6" w:rsidRPr="00417670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«Звуки природы»</w:t>
            </w:r>
          </w:p>
          <w:p w:rsidR="004970D6" w:rsidRPr="00417670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C5353F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на песке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4970D6" w:rsidRPr="004970D6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М/и «Возьми флажок», «Найди пару», «Спой, как тебя зовут»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518"/>
        </w:trPr>
        <w:tc>
          <w:tcPr>
            <w:tcW w:w="3793" w:type="dxa"/>
          </w:tcPr>
          <w:p w:rsidR="004970D6" w:rsidRPr="00417670" w:rsidRDefault="003F3B17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5EED">
              <w:rPr>
                <w:rFonts w:ascii="Times New Roman" w:hAnsi="Times New Roman" w:cs="Times New Roman"/>
                <w:b/>
                <w:sz w:val="24"/>
                <w:szCs w:val="24"/>
              </w:rPr>
              <w:t>4.06.20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0D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 w:rsidR="00F4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дому</w:t>
            </w:r>
            <w:r w:rsidR="0049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970D6" w:rsidRPr="00417670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70D6" w:rsidRPr="00417670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70D6" w:rsidRPr="00417670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гербариев</w:t>
            </w:r>
          </w:p>
          <w:p w:rsidR="004970D6" w:rsidRPr="00417670" w:rsidRDefault="004970D6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4970D6" w:rsidRDefault="00C5353F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0D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 w:rsidR="0049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F45EE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родители со местно с детьми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492"/>
        </w:trPr>
        <w:tc>
          <w:tcPr>
            <w:tcW w:w="3793" w:type="dxa"/>
          </w:tcPr>
          <w:p w:rsidR="00C5353F" w:rsidRPr="001B30B4" w:rsidRDefault="00F45EE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F3B17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F45EE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на дороге.</w:t>
            </w:r>
          </w:p>
          <w:p w:rsidR="00C5353F" w:rsidRPr="001B30B4" w:rsidRDefault="00F45EE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ED" w:rsidRPr="001B30B4" w:rsidTr="001B30B4">
        <w:trPr>
          <w:trHeight w:val="492"/>
        </w:trPr>
        <w:tc>
          <w:tcPr>
            <w:tcW w:w="3793" w:type="dxa"/>
          </w:tcPr>
          <w:p w:rsidR="00F45EED" w:rsidRDefault="00F45EED" w:rsidP="00DC3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26.06.20-</w:t>
            </w:r>
            <w:r w:rsidR="00DC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«Дагестан – Родина моя!»   </w:t>
            </w:r>
          </w:p>
        </w:tc>
        <w:tc>
          <w:tcPr>
            <w:tcW w:w="3828" w:type="dxa"/>
          </w:tcPr>
          <w:p w:rsidR="00DC3C5C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Беседы «Мой дом – моя страна»,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поселок», «Традиции и обычаи родного края»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DC3C5C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«Пастух и овцы»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«Под буркой» (нар.)</w:t>
            </w:r>
          </w:p>
          <w:p w:rsidR="00DC3C5C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МАЛЫШ»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тень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сказка)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волк решил покаяться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(аварская сказка),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Счасливчик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агвалинская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сказка)</w:t>
            </w:r>
            <w:proofErr w:type="gramStart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«Мышка и очки» (басня)</w:t>
            </w:r>
          </w:p>
          <w:p w:rsidR="00DC3C5C" w:rsidRPr="004F7469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</w:p>
          <w:p w:rsidR="00F45EED" w:rsidRDefault="00F45EED" w:rsidP="00DC3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F45EED" w:rsidRPr="001B30B4" w:rsidRDefault="00F45EE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5C" w:rsidRPr="001B30B4" w:rsidTr="001B30B4">
        <w:trPr>
          <w:trHeight w:val="492"/>
        </w:trPr>
        <w:tc>
          <w:tcPr>
            <w:tcW w:w="3793" w:type="dxa"/>
          </w:tcPr>
          <w:p w:rsidR="00DC3C5C" w:rsidRDefault="00DC3C5C" w:rsidP="00DC3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«Солнечное лето!»  </w:t>
            </w:r>
          </w:p>
        </w:tc>
        <w:tc>
          <w:tcPr>
            <w:tcW w:w="3828" w:type="dxa"/>
          </w:tcPr>
          <w:p w:rsidR="00DC3C5C" w:rsidRPr="004F7469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«Как организовать летний отдых 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</w:t>
            </w:r>
          </w:p>
          <w:p w:rsidR="00DC3C5C" w:rsidRPr="004F7469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: «Краски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лета», «Летний пейзаж»</w:t>
            </w:r>
          </w:p>
        </w:tc>
        <w:tc>
          <w:tcPr>
            <w:tcW w:w="2268" w:type="dxa"/>
          </w:tcPr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DC3C5C" w:rsidRDefault="00DC3C5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5C" w:rsidRPr="001B30B4" w:rsidRDefault="00DC3C5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5C" w:rsidRPr="001B30B4" w:rsidTr="001B30B4">
        <w:trPr>
          <w:trHeight w:val="492"/>
        </w:trPr>
        <w:tc>
          <w:tcPr>
            <w:tcW w:w="3793" w:type="dxa"/>
          </w:tcPr>
          <w:p w:rsidR="00DC3C5C" w:rsidRDefault="00DC3C5C" w:rsidP="00DC3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30.06.20-</w:t>
            </w: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«Цветочная поляна»</w:t>
            </w:r>
          </w:p>
        </w:tc>
        <w:tc>
          <w:tcPr>
            <w:tcW w:w="3828" w:type="dxa"/>
          </w:tcPr>
          <w:p w:rsidR="00DC3C5C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Чтение рассказов,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зок, разучивание стихотворений,</w:t>
            </w:r>
          </w:p>
          <w:p w:rsidR="00DC3C5C" w:rsidRPr="004F7469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/и «Садовник», «Найди свой цвет</w:t>
            </w:r>
          </w:p>
          <w:p w:rsidR="00DC3C5C" w:rsidRPr="004F7469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Д/и: «Собери букет», «Цветочный магазин»</w:t>
            </w:r>
          </w:p>
          <w:p w:rsidR="00DC3C5C" w:rsidRPr="004F7469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9">
              <w:rPr>
                <w:rFonts w:ascii="Times New Roman" w:hAnsi="Times New Roman" w:cs="Times New Roman"/>
                <w:sz w:val="24"/>
                <w:szCs w:val="24"/>
              </w:rPr>
              <w:t>Изготовление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из бумаги (способом оригами)</w:t>
            </w:r>
          </w:p>
          <w:p w:rsidR="00DC3C5C" w:rsidRPr="004F7469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1B3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53F" w:rsidRPr="001B30B4" w:rsidRDefault="00C5353F" w:rsidP="001B3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B4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C5353F" w:rsidRPr="001B30B4" w:rsidRDefault="00C5353F" w:rsidP="001B3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448"/>
        <w:gridCol w:w="4173"/>
        <w:gridCol w:w="34"/>
        <w:gridCol w:w="2239"/>
      </w:tblGrid>
      <w:tr w:rsidR="00C5353F" w:rsidRPr="001B30B4" w:rsidTr="00DC3C5C">
        <w:tc>
          <w:tcPr>
            <w:tcW w:w="9894" w:type="dxa"/>
            <w:gridSpan w:val="4"/>
          </w:tcPr>
          <w:p w:rsidR="00C5353F" w:rsidRPr="001B30B4" w:rsidRDefault="00C5353F" w:rsidP="005E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="005E6759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353F" w:rsidRPr="001B30B4" w:rsidTr="00DC3C5C">
        <w:trPr>
          <w:trHeight w:val="552"/>
        </w:trPr>
        <w:tc>
          <w:tcPr>
            <w:tcW w:w="3448" w:type="dxa"/>
          </w:tcPr>
          <w:p w:rsidR="00C5353F" w:rsidRPr="005E6759" w:rsidRDefault="00C0073B" w:rsidP="005E67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="00DC3C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5E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E67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 w:rsidR="005E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417670" w:rsidRDefault="005E6759" w:rsidP="005E67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«У жирафа пятна, пятна»</w:t>
            </w:r>
          </w:p>
          <w:p w:rsidR="005E6759" w:rsidRPr="00417670" w:rsidRDefault="005E6759" w:rsidP="005E67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5E6759" w:rsidRPr="00417670" w:rsidRDefault="005E6759" w:rsidP="005E67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5E6759" w:rsidRPr="00417670" w:rsidRDefault="005E6759" w:rsidP="005E67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proofErr w:type="gramStart"/>
            <w:r w:rsidR="000B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</w:t>
            </w:r>
            <w:proofErr w:type="gramEnd"/>
          </w:p>
          <w:p w:rsidR="005E6759" w:rsidRPr="005E6759" w:rsidRDefault="005E6759" w:rsidP="005E67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 «Откуда у верблюда горб» и др.</w:t>
            </w:r>
          </w:p>
          <w:p w:rsidR="00C5353F" w:rsidRPr="005E6759" w:rsidRDefault="00C5353F" w:rsidP="005E675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DC3C5C">
        <w:trPr>
          <w:trHeight w:val="624"/>
        </w:trPr>
        <w:tc>
          <w:tcPr>
            <w:tcW w:w="3448" w:type="dxa"/>
          </w:tcPr>
          <w:p w:rsidR="005E6759" w:rsidRPr="00417670" w:rsidRDefault="005E6759" w:rsidP="005E6759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</w:t>
            </w:r>
            <w:r w:rsidR="00DC3C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Апачи и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5E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1670DA" w:rsidRPr="00417670" w:rsidRDefault="001670DA" w:rsidP="001670D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из серии "Приключения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«Учимся бросать лассо – ловим буйвола», «Мы охотимся на пуму»,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C5C" w:rsidRPr="001B30B4" w:rsidRDefault="00DC3C5C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6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C5353F" w:rsidRPr="001B30B4" w:rsidRDefault="001670DA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624"/>
        </w:trPr>
        <w:tc>
          <w:tcPr>
            <w:tcW w:w="3448" w:type="dxa"/>
          </w:tcPr>
          <w:p w:rsidR="005E6759" w:rsidRPr="001B30B4" w:rsidRDefault="005E6759" w:rsidP="00DC3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</w:t>
            </w:r>
            <w:r w:rsidR="00DC3C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ГИБДД.</w:t>
            </w:r>
          </w:p>
        </w:tc>
        <w:tc>
          <w:tcPr>
            <w:tcW w:w="4173" w:type="dxa"/>
          </w:tcPr>
          <w:p w:rsidR="005E6759" w:rsidRPr="001B30B4" w:rsidRDefault="005E6759" w:rsidP="000B6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DC3C5C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</w:t>
            </w:r>
            <w:proofErr w:type="gramStart"/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равила дорожного движения».</w:t>
            </w:r>
          </w:p>
          <w:p w:rsidR="005E6759" w:rsidRPr="001B30B4" w:rsidRDefault="00DC3C5C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«В страну дорожных знаков».</w:t>
            </w:r>
          </w:p>
          <w:p w:rsidR="005E6759" w:rsidRPr="001B30B4" w:rsidRDefault="005E6759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Аппликация «Светофор».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5E6759" w:rsidRPr="001B30B4" w:rsidRDefault="005E6759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352"/>
        </w:trPr>
        <w:tc>
          <w:tcPr>
            <w:tcW w:w="9894" w:type="dxa"/>
            <w:gridSpan w:val="4"/>
          </w:tcPr>
          <w:p w:rsidR="005E6759" w:rsidRPr="00580407" w:rsidRDefault="005E6759" w:rsidP="0058040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="00580407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</w:tc>
      </w:tr>
      <w:tr w:rsidR="00DC3C5C" w:rsidRPr="001B30B4" w:rsidTr="00DC3C5C">
        <w:trPr>
          <w:trHeight w:val="352"/>
        </w:trPr>
        <w:tc>
          <w:tcPr>
            <w:tcW w:w="3448" w:type="dxa"/>
          </w:tcPr>
          <w:p w:rsidR="00DC3C5C" w:rsidRPr="001B30B4" w:rsidRDefault="00DC3C5C" w:rsidP="00613AB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C3C5C" w:rsidRPr="001B30B4" w:rsidRDefault="00DC3C5C" w:rsidP="00613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</w:tcPr>
          <w:p w:rsidR="00DC3C5C" w:rsidRPr="00417670" w:rsidRDefault="00DC3C5C" w:rsidP="00613AB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пауком</w:t>
            </w:r>
          </w:p>
          <w:p w:rsidR="00DC3C5C" w:rsidRPr="001B30B4" w:rsidRDefault="00DC3C5C" w:rsidP="0061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2239" w:type="dxa"/>
          </w:tcPr>
          <w:p w:rsidR="00DC3C5C" w:rsidRPr="001B30B4" w:rsidRDefault="00DC3C5C" w:rsidP="0061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DC3C5C" w:rsidRPr="001B30B4" w:rsidRDefault="00DC3C5C" w:rsidP="0061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516"/>
        </w:trPr>
        <w:tc>
          <w:tcPr>
            <w:tcW w:w="3448" w:type="dxa"/>
          </w:tcPr>
          <w:p w:rsidR="005E6759" w:rsidRPr="001B30B4" w:rsidRDefault="005E6759" w:rsidP="00DC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3C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C3C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семьи, любви и верности.  </w:t>
            </w:r>
          </w:p>
        </w:tc>
        <w:tc>
          <w:tcPr>
            <w:tcW w:w="4173" w:type="dxa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480"/>
        </w:trPr>
        <w:tc>
          <w:tcPr>
            <w:tcW w:w="3448" w:type="dxa"/>
          </w:tcPr>
          <w:p w:rsidR="005E6759" w:rsidRPr="00580407" w:rsidRDefault="00580407" w:rsidP="0058040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85078A" w:rsidRDefault="005E6759" w:rsidP="0085078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078A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78A" w:rsidRPr="0085078A" w:rsidRDefault="0085078A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-Рисование, лепка, аппликация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5078A" w:rsidRPr="00417670" w:rsidRDefault="0085078A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5E6759" w:rsidRPr="0085078A" w:rsidRDefault="0085078A" w:rsidP="0085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504"/>
        </w:trPr>
        <w:tc>
          <w:tcPr>
            <w:tcW w:w="3448" w:type="dxa"/>
          </w:tcPr>
          <w:p w:rsidR="0085078A" w:rsidRPr="00417670" w:rsidRDefault="00D97053" w:rsidP="0085078A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  <w:r w:rsidR="00580407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50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="00850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850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85078A" w:rsidRDefault="0085078A" w:rsidP="008507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85078A" w:rsidRPr="0085078A" w:rsidRDefault="0085078A" w:rsidP="008507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5E6759" w:rsidRPr="0085078A" w:rsidRDefault="005E6759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528"/>
        </w:trPr>
        <w:tc>
          <w:tcPr>
            <w:tcW w:w="3448" w:type="dxa"/>
          </w:tcPr>
          <w:p w:rsidR="005E6759" w:rsidRPr="0085078A" w:rsidRDefault="0085078A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прошлое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85078A" w:rsidRDefault="0085078A" w:rsidP="008507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актические игры «Раньше и сейчас», «Что сначала, что потом</w:t>
            </w:r>
            <w:r w:rsidR="005F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078A" w:rsidRPr="00417670" w:rsidRDefault="0085078A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 «Археологи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5E6759" w:rsidRPr="001B30B4" w:rsidRDefault="005E6759" w:rsidP="00D9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E55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виды рисования по теме.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c>
          <w:tcPr>
            <w:tcW w:w="9894" w:type="dxa"/>
            <w:gridSpan w:val="4"/>
          </w:tcPr>
          <w:p w:rsidR="005E6759" w:rsidRPr="001B30B4" w:rsidRDefault="005E6759" w:rsidP="005F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="005F7E55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развлечений»</w:t>
            </w:r>
          </w:p>
        </w:tc>
      </w:tr>
      <w:tr w:rsidR="005E6759" w:rsidRPr="001B30B4" w:rsidTr="00DC3C5C">
        <w:trPr>
          <w:trHeight w:val="516"/>
        </w:trPr>
        <w:tc>
          <w:tcPr>
            <w:tcW w:w="3448" w:type="dxa"/>
          </w:tcPr>
          <w:p w:rsidR="005F7E55" w:rsidRPr="00417670" w:rsidRDefault="005F7E55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F7E55" w:rsidRPr="00417670" w:rsidRDefault="005F7E55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E55" w:rsidRPr="00417670" w:rsidRDefault="005F7E55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E55" w:rsidRPr="00417670" w:rsidRDefault="005F7E55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 мыльными пузырями (сотворчество воспитателя с детьми)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5F7E55" w:rsidRDefault="005E6759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612"/>
        </w:trPr>
        <w:tc>
          <w:tcPr>
            <w:tcW w:w="3448" w:type="dxa"/>
          </w:tcPr>
          <w:p w:rsidR="008342E7" w:rsidRPr="00417670" w:rsidRDefault="008342E7" w:rsidP="008342E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8342E7" w:rsidRPr="008342E7" w:rsidRDefault="008342E7" w:rsidP="008342E7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8342E7" w:rsidRPr="00D97053" w:rsidRDefault="008342E7" w:rsidP="008342E7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Рисование на тему: «Моя любимая игрушка».</w:t>
            </w:r>
          </w:p>
          <w:p w:rsidR="005E6759" w:rsidRPr="001B30B4" w:rsidRDefault="005E6759" w:rsidP="0083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 w:rsid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480"/>
        </w:trPr>
        <w:tc>
          <w:tcPr>
            <w:tcW w:w="3448" w:type="dxa"/>
          </w:tcPr>
          <w:p w:rsidR="005E6759" w:rsidRPr="001B30B4" w:rsidRDefault="008342E7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6719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8342E7" w:rsidRPr="001B30B4" w:rsidRDefault="008342E7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83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</w:tc>
      </w:tr>
      <w:tr w:rsidR="005E6759" w:rsidRPr="001B30B4" w:rsidTr="00DC3C5C">
        <w:trPr>
          <w:trHeight w:val="528"/>
        </w:trPr>
        <w:tc>
          <w:tcPr>
            <w:tcW w:w="3448" w:type="dxa"/>
          </w:tcPr>
          <w:p w:rsidR="005E6759" w:rsidRPr="008342E7" w:rsidRDefault="008342E7" w:rsidP="00834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8342E7" w:rsidRPr="00417670" w:rsidRDefault="008342E7" w:rsidP="00834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года»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2E7" w:rsidRDefault="008342E7" w:rsidP="008342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8342E7" w:rsidRDefault="008342E7" w:rsidP="00834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720"/>
        </w:trPr>
        <w:tc>
          <w:tcPr>
            <w:tcW w:w="3448" w:type="dxa"/>
          </w:tcPr>
          <w:p w:rsidR="005E6759" w:rsidRPr="008342E7" w:rsidRDefault="008342E7" w:rsidP="00D970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5E6759" w:rsidRDefault="008342E7" w:rsidP="008342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радостного настроения через ознакомление с народными играми.</w:t>
            </w:r>
          </w:p>
          <w:p w:rsidR="00487D59" w:rsidRPr="00417670" w:rsidRDefault="005E67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«Бабки» (используем вместо бабок </w:t>
            </w:r>
            <w:proofErr w:type="gramStart"/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егли); «Горелки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«Ручеек», «Волк во рву», «Жмурки» и другие.</w:t>
            </w:r>
          </w:p>
          <w:p w:rsidR="005E6759" w:rsidRDefault="00487D59" w:rsidP="00487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6719" w:rsidRDefault="00CC6719" w:rsidP="00487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719" w:rsidRPr="00487D59" w:rsidRDefault="00CC671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c>
          <w:tcPr>
            <w:tcW w:w="9894" w:type="dxa"/>
            <w:gridSpan w:val="4"/>
          </w:tcPr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="00487D59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юных исследователей»</w:t>
            </w:r>
          </w:p>
        </w:tc>
      </w:tr>
      <w:tr w:rsidR="005E6759" w:rsidRPr="001B30B4" w:rsidTr="00DC3C5C">
        <w:trPr>
          <w:trHeight w:val="492"/>
        </w:trPr>
        <w:tc>
          <w:tcPr>
            <w:tcW w:w="3448" w:type="dxa"/>
          </w:tcPr>
          <w:p w:rsidR="005E6759" w:rsidRPr="001B30B4" w:rsidRDefault="00487D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Аппликация «Подводный мир».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444"/>
        </w:trPr>
        <w:tc>
          <w:tcPr>
            <w:tcW w:w="3448" w:type="dxa"/>
          </w:tcPr>
          <w:p w:rsidR="005E6759" w:rsidRPr="001B30B4" w:rsidRDefault="00487D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  о домашних животных и о той пользе, которую они приносят людям.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5E6759" w:rsidRPr="001B30B4" w:rsidRDefault="005E6759" w:rsidP="00D9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05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питомец».</w:t>
            </w:r>
            <w:r w:rsidR="00D97053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528"/>
        </w:trPr>
        <w:tc>
          <w:tcPr>
            <w:tcW w:w="3448" w:type="dxa"/>
          </w:tcPr>
          <w:p w:rsidR="005E6759" w:rsidRPr="00487D59" w:rsidRDefault="00487D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почемучек.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487D59" w:rsidRPr="00417670" w:rsidRDefault="00487D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-Логические задания: найди отличия, ребусы, кроссворды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487D59" w:rsidRDefault="005E67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солнечные часы. Опыты и эксперименты во время прогулк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504"/>
        </w:trPr>
        <w:tc>
          <w:tcPr>
            <w:tcW w:w="3448" w:type="dxa"/>
          </w:tcPr>
          <w:p w:rsidR="005E6759" w:rsidRPr="00487D59" w:rsidRDefault="00CC671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87D59"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="00487D59"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487D59" w:rsidRPr="00417670" w:rsidRDefault="00487D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C26" w:rsidRDefault="00487D59" w:rsidP="00487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«Земля, вода, огонь, воздух» - с мячом, «Солнечные зайчики», «Скакалки»</w:t>
            </w:r>
            <w:r w:rsidR="007B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487D5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«Лесное путешествие»</w:t>
            </w:r>
          </w:p>
          <w:p w:rsidR="005E6759" w:rsidRPr="001B30B4" w:rsidRDefault="005E6759" w:rsidP="00D9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DC3C5C">
        <w:trPr>
          <w:trHeight w:val="348"/>
        </w:trPr>
        <w:tc>
          <w:tcPr>
            <w:tcW w:w="9894" w:type="dxa"/>
            <w:gridSpan w:val="4"/>
          </w:tcPr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«Добрых дел»</w:t>
            </w:r>
          </w:p>
        </w:tc>
      </w:tr>
      <w:tr w:rsidR="005E6759" w:rsidRPr="001B30B4" w:rsidTr="00DC3C5C">
        <w:trPr>
          <w:trHeight w:val="288"/>
        </w:trPr>
        <w:tc>
          <w:tcPr>
            <w:tcW w:w="3448" w:type="dxa"/>
          </w:tcPr>
          <w:p w:rsidR="005E6759" w:rsidRPr="001B30B4" w:rsidRDefault="007B7C26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D970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дружбы. 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E6759" w:rsidRPr="001B30B4" w:rsidRDefault="005E675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26" w:rsidRPr="001B30B4" w:rsidTr="00DC3C5C">
        <w:trPr>
          <w:trHeight w:val="288"/>
        </w:trPr>
        <w:tc>
          <w:tcPr>
            <w:tcW w:w="3448" w:type="dxa"/>
          </w:tcPr>
          <w:p w:rsidR="007B7C26" w:rsidRPr="001B30B4" w:rsidRDefault="00D97053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C6719">
              <w:rPr>
                <w:rFonts w:ascii="Times New Roman" w:hAnsi="Times New Roman" w:cs="Times New Roman"/>
                <w:b/>
                <w:sz w:val="24"/>
                <w:szCs w:val="24"/>
              </w:rPr>
              <w:t>.07.19</w:t>
            </w:r>
            <w:r w:rsidR="007B7C26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B7C26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r w:rsidR="007B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домашних </w:t>
            </w:r>
            <w:r w:rsidR="007B7C26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животных.</w:t>
            </w:r>
          </w:p>
        </w:tc>
        <w:tc>
          <w:tcPr>
            <w:tcW w:w="4173" w:type="dxa"/>
          </w:tcPr>
          <w:p w:rsidR="007B7C26" w:rsidRDefault="007B7C26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«Д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омашние животные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 xml:space="preserve"> и забота о них».</w:t>
            </w:r>
          </w:p>
          <w:p w:rsidR="007B7C26" w:rsidRPr="001B30B4" w:rsidRDefault="007B7C26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«Мой домашний  питомец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(выставка работ).</w:t>
            </w:r>
          </w:p>
        </w:tc>
        <w:tc>
          <w:tcPr>
            <w:tcW w:w="2273" w:type="dxa"/>
            <w:gridSpan w:val="2"/>
          </w:tcPr>
          <w:p w:rsidR="007B7C26" w:rsidRPr="001B30B4" w:rsidRDefault="007B7C26" w:rsidP="000B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7B7C26" w:rsidRPr="001B30B4" w:rsidRDefault="007B7C26" w:rsidP="000B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26" w:rsidRPr="001B30B4" w:rsidTr="00DC3C5C">
        <w:trPr>
          <w:trHeight w:val="180"/>
        </w:trPr>
        <w:tc>
          <w:tcPr>
            <w:tcW w:w="3448" w:type="dxa"/>
          </w:tcPr>
          <w:p w:rsidR="007B7C26" w:rsidRPr="00204A8E" w:rsidRDefault="00D97053" w:rsidP="00D9705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C6719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B7C26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6C75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 w:rsidR="009B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9B6C75" w:rsidRPr="00417670" w:rsidRDefault="009B6C75" w:rsidP="009B6C7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C75" w:rsidRPr="00417670" w:rsidRDefault="009B6C75" w:rsidP="009B6C7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C75" w:rsidRDefault="009B6C75" w:rsidP="009B6C7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C75" w:rsidRPr="00417670" w:rsidRDefault="009B6C75" w:rsidP="009B6C7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C26" w:rsidRPr="00204A8E" w:rsidRDefault="007B7C26" w:rsidP="009B6C7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gridSpan w:val="2"/>
          </w:tcPr>
          <w:p w:rsidR="007B7C26" w:rsidRPr="001B30B4" w:rsidRDefault="007B7C26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7B7C26" w:rsidRPr="001B30B4" w:rsidRDefault="007B7C26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1B3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353F" w:rsidRPr="001B30B4" w:rsidSect="006109E4">
      <w:pgSz w:w="11906" w:h="16838"/>
      <w:pgMar w:top="851" w:right="850" w:bottom="993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9E4"/>
    <w:rsid w:val="00033354"/>
    <w:rsid w:val="00086248"/>
    <w:rsid w:val="000B6A14"/>
    <w:rsid w:val="000D6213"/>
    <w:rsid w:val="000D673F"/>
    <w:rsid w:val="000E7451"/>
    <w:rsid w:val="0010261E"/>
    <w:rsid w:val="001670DA"/>
    <w:rsid w:val="001859EC"/>
    <w:rsid w:val="001A1C02"/>
    <w:rsid w:val="001B11CF"/>
    <w:rsid w:val="001B30B4"/>
    <w:rsid w:val="001B5F69"/>
    <w:rsid w:val="001D05CD"/>
    <w:rsid w:val="001D7FE6"/>
    <w:rsid w:val="001E1FE3"/>
    <w:rsid w:val="00204A8E"/>
    <w:rsid w:val="00234500"/>
    <w:rsid w:val="002A2D66"/>
    <w:rsid w:val="002B2631"/>
    <w:rsid w:val="0030063C"/>
    <w:rsid w:val="00332F39"/>
    <w:rsid w:val="00337A4B"/>
    <w:rsid w:val="00347319"/>
    <w:rsid w:val="003533ED"/>
    <w:rsid w:val="003A194F"/>
    <w:rsid w:val="003E48D5"/>
    <w:rsid w:val="003F3B17"/>
    <w:rsid w:val="004107D6"/>
    <w:rsid w:val="004366F5"/>
    <w:rsid w:val="00440569"/>
    <w:rsid w:val="00487D59"/>
    <w:rsid w:val="004970D6"/>
    <w:rsid w:val="004A6505"/>
    <w:rsid w:val="004E4A25"/>
    <w:rsid w:val="00575E9D"/>
    <w:rsid w:val="00580407"/>
    <w:rsid w:val="005E6759"/>
    <w:rsid w:val="005F7E55"/>
    <w:rsid w:val="006109E4"/>
    <w:rsid w:val="00632350"/>
    <w:rsid w:val="0067305F"/>
    <w:rsid w:val="006830E0"/>
    <w:rsid w:val="006C3003"/>
    <w:rsid w:val="00700B4C"/>
    <w:rsid w:val="0077330E"/>
    <w:rsid w:val="007A1CC0"/>
    <w:rsid w:val="007B7C26"/>
    <w:rsid w:val="007C7665"/>
    <w:rsid w:val="007D1DA3"/>
    <w:rsid w:val="007F62F0"/>
    <w:rsid w:val="008342E7"/>
    <w:rsid w:val="00846F7B"/>
    <w:rsid w:val="00850565"/>
    <w:rsid w:val="0085078A"/>
    <w:rsid w:val="008E2701"/>
    <w:rsid w:val="00905876"/>
    <w:rsid w:val="00932DDF"/>
    <w:rsid w:val="00971DF7"/>
    <w:rsid w:val="009A7DE5"/>
    <w:rsid w:val="009B6C75"/>
    <w:rsid w:val="009E33F2"/>
    <w:rsid w:val="00A0365B"/>
    <w:rsid w:val="00A901CC"/>
    <w:rsid w:val="00AA2E4A"/>
    <w:rsid w:val="00AA66B6"/>
    <w:rsid w:val="00AD58AE"/>
    <w:rsid w:val="00B11C84"/>
    <w:rsid w:val="00B340E9"/>
    <w:rsid w:val="00B41A6A"/>
    <w:rsid w:val="00B91F48"/>
    <w:rsid w:val="00BC2EDD"/>
    <w:rsid w:val="00BD6A4E"/>
    <w:rsid w:val="00BE1624"/>
    <w:rsid w:val="00C0073B"/>
    <w:rsid w:val="00C35B76"/>
    <w:rsid w:val="00C5353F"/>
    <w:rsid w:val="00C87535"/>
    <w:rsid w:val="00C9353B"/>
    <w:rsid w:val="00CA55C3"/>
    <w:rsid w:val="00CC6719"/>
    <w:rsid w:val="00D1113D"/>
    <w:rsid w:val="00D27432"/>
    <w:rsid w:val="00D40B9B"/>
    <w:rsid w:val="00D97053"/>
    <w:rsid w:val="00DC3C5C"/>
    <w:rsid w:val="00E26C01"/>
    <w:rsid w:val="00E3183D"/>
    <w:rsid w:val="00E3431F"/>
    <w:rsid w:val="00E96BCF"/>
    <w:rsid w:val="00ED4D6D"/>
    <w:rsid w:val="00F37B35"/>
    <w:rsid w:val="00F45EED"/>
    <w:rsid w:val="00FB5B4D"/>
    <w:rsid w:val="00FB719A"/>
    <w:rsid w:val="00FF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6109E4"/>
    <w:rPr>
      <w:i/>
      <w:iCs/>
    </w:rPr>
  </w:style>
  <w:style w:type="table" w:styleId="a5">
    <w:name w:val="Table Grid"/>
    <w:basedOn w:val="a1"/>
    <w:uiPriority w:val="59"/>
    <w:rsid w:val="0061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109E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B11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11C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11C8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анрей</cp:lastModifiedBy>
  <cp:revision>22</cp:revision>
  <cp:lastPrinted>2009-12-31T22:35:00Z</cp:lastPrinted>
  <dcterms:created xsi:type="dcterms:W3CDTF">2018-05-10T07:10:00Z</dcterms:created>
  <dcterms:modified xsi:type="dcterms:W3CDTF">2009-12-31T22:38:00Z</dcterms:modified>
</cp:coreProperties>
</file>