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B2" w:rsidRDefault="00E03DB2" w:rsidP="00055C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DB2" w:rsidRDefault="00E03DB2" w:rsidP="0003599A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DB2" w:rsidRDefault="00E03DB2" w:rsidP="0003599A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055C5D" w:rsidRP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5C5D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«Цветковский детский сад»</w:t>
      </w:r>
    </w:p>
    <w:p w:rsidR="00055C5D" w:rsidRPr="00055C5D" w:rsidRDefault="00055C5D" w:rsidP="00055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Принято на заседании                                                                  УТВЕРЖДАЮ</w:t>
      </w:r>
    </w:p>
    <w:p w:rsidR="00055C5D" w:rsidRPr="00055C5D" w:rsidRDefault="00055C5D" w:rsidP="00055C5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Педагогического совета                                                                заведующая </w:t>
      </w:r>
    </w:p>
    <w:p w:rsidR="00055C5D" w:rsidRPr="00055C5D" w:rsidRDefault="00055C5D" w:rsidP="00055C5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Протокол № ____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             </w:t>
      </w: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МКДОУ «Цветковский детский сад»</w:t>
      </w:r>
    </w:p>
    <w:p w:rsidR="00055C5D" w:rsidRPr="00055C5D" w:rsidRDefault="00055C5D" w:rsidP="00055C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>«___»___________2021 г.</w:t>
      </w:r>
    </w:p>
    <w:p w:rsidR="00055C5D" w:rsidRPr="00055C5D" w:rsidRDefault="00055C5D" w:rsidP="00055C5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                          </w:t>
      </w: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_________Абдулаева Р.А.</w:t>
      </w:r>
    </w:p>
    <w:p w:rsidR="00055C5D" w:rsidRDefault="00055C5D" w:rsidP="00055C5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</w:t>
      </w:r>
    </w:p>
    <w:p w:rsidR="00055C5D" w:rsidRPr="00055C5D" w:rsidRDefault="00055C5D" w:rsidP="00055C5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055C5D">
        <w:rPr>
          <w:rFonts w:ascii="Times New Roman" w:eastAsia="TimesNewRomanPSMT" w:hAnsi="Times New Roman" w:cs="Times New Roman"/>
          <w:sz w:val="28"/>
          <w:szCs w:val="28"/>
          <w:lang w:eastAsia="en-US"/>
        </w:rPr>
        <w:t>«___»____________2021 г.</w:t>
      </w:r>
    </w:p>
    <w:p w:rsidR="00055C5D" w:rsidRP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</w:pPr>
    </w:p>
    <w:p w:rsidR="00055C5D" w:rsidRP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</w:pPr>
    </w:p>
    <w:p w:rsidR="00055C5D" w:rsidRP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</w:pPr>
    </w:p>
    <w:p w:rsidR="00055C5D" w:rsidRP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</w:pPr>
      <w:r w:rsidRPr="00055C5D"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  <w:t xml:space="preserve">Рабочая программа </w:t>
      </w:r>
    </w:p>
    <w:p w:rsidR="00055C5D" w:rsidRP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</w:pPr>
      <w:r w:rsidRPr="00055C5D"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color w:val="C00000"/>
          <w:sz w:val="56"/>
          <w:szCs w:val="32"/>
        </w:rPr>
        <w:t>физической культуре</w:t>
      </w:r>
    </w:p>
    <w:p w:rsidR="00055C5D" w:rsidRP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32"/>
        </w:rPr>
      </w:pPr>
      <w:r w:rsidRPr="00055C5D">
        <w:rPr>
          <w:rFonts w:ascii="Times New Roman" w:eastAsia="Times New Roman" w:hAnsi="Times New Roman" w:cs="Times New Roman"/>
          <w:b/>
          <w:color w:val="C00000"/>
          <w:sz w:val="40"/>
          <w:szCs w:val="32"/>
        </w:rPr>
        <w:t>Срок реализации программы: 2021-2022 уч.год.</w:t>
      </w:r>
    </w:p>
    <w:p w:rsidR="00055C5D" w:rsidRDefault="00055C5D" w:rsidP="0005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  <w:t xml:space="preserve">                                                                </w:t>
      </w:r>
      <w:r w:rsidRPr="00055C5D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  <w:t>Составила :Баскова Е.В.</w:t>
      </w:r>
    </w:p>
    <w:p w:rsid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  <w:t>с.Цветковка</w:t>
      </w:r>
    </w:p>
    <w:p w:rsidR="00055C5D" w:rsidRDefault="00055C5D" w:rsidP="0005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  <w:t>2021год</w:t>
      </w:r>
    </w:p>
    <w:p w:rsidR="00055C5D" w:rsidRPr="00055C5D" w:rsidRDefault="00055C5D" w:rsidP="0005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2"/>
        </w:rPr>
      </w:pPr>
    </w:p>
    <w:p w:rsidR="00055C5D" w:rsidRPr="00055C5D" w:rsidRDefault="00055C5D" w:rsidP="00055C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52CB" w:rsidRPr="00A43FCC" w:rsidRDefault="00413107" w:rsidP="00A43FCC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E8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Содержание</w:t>
      </w:r>
      <w:r w:rsidR="009D39A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:</w:t>
      </w:r>
    </w:p>
    <w:p w:rsidR="0098648E" w:rsidRPr="000076CD" w:rsidRDefault="00413107" w:rsidP="00A43FC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Целевой раздел</w:t>
      </w:r>
      <w:r w:rsidR="0098648E"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 (Обязательная часть)</w:t>
      </w:r>
    </w:p>
    <w:p w:rsidR="00F752CB" w:rsidRPr="00A43FCC" w:rsidRDefault="00413107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1.1.Пояснительная записка.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---------------------------------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1-2</w:t>
      </w:r>
    </w:p>
    <w:p w:rsidR="00F752CB" w:rsidRPr="00A43FCC" w:rsidRDefault="004A650A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программы.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--------------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2-3</w:t>
      </w:r>
    </w:p>
    <w:p w:rsidR="00F752CB" w:rsidRPr="00A43FCC" w:rsidRDefault="004A650A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, подходы, методы, и формы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программы.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 4-7</w:t>
      </w:r>
    </w:p>
    <w:p w:rsidR="00F752CB" w:rsidRPr="00A43FCC" w:rsidRDefault="004A650A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Возрастные особенности детей конкретного возраста.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7-11</w:t>
      </w:r>
    </w:p>
    <w:p w:rsidR="00214A8B" w:rsidRPr="00A43FCC" w:rsidRDefault="004A650A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Планируемые результаты освоения программы.</w:t>
      </w:r>
    </w:p>
    <w:p w:rsidR="00F752CB" w:rsidRPr="00A43FCC" w:rsidRDefault="00E756F9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(Целевые ориентиры)      --------------------------------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11-13</w:t>
      </w:r>
    </w:p>
    <w:p w:rsidR="00054649" w:rsidRPr="000076CD" w:rsidRDefault="00413107" w:rsidP="00A43FC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26208" w:rsidRPr="000076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Содержательный разде</w:t>
      </w:r>
      <w:r w:rsidR="00054649" w:rsidRPr="000076C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98648E"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 (Обязательная часть)</w:t>
      </w:r>
    </w:p>
    <w:p w:rsidR="00F752CB" w:rsidRPr="00A43FCC" w:rsidRDefault="00413107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2.1. Образовательная область «Физическое развитие».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-----------------------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13-14</w:t>
      </w:r>
    </w:p>
    <w:p w:rsidR="00214A8B" w:rsidRPr="00A43FCC" w:rsidRDefault="004A650A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соответствии с направлениями развития</w:t>
      </w:r>
    </w:p>
    <w:p w:rsidR="00F752CB" w:rsidRPr="00A43FCC" w:rsidRDefault="00214A8B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ребенка (цель,</w:t>
      </w:r>
      <w:r w:rsidR="00A43FCC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7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планировании,</w:t>
      </w:r>
      <w:r w:rsidR="00007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обеспечение):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--------  14-29</w:t>
      </w:r>
    </w:p>
    <w:p w:rsidR="00F752CB" w:rsidRPr="000076CD" w:rsidRDefault="00413107" w:rsidP="00A43FC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3. Организационный раздел. </w:t>
      </w:r>
      <w:r w:rsidR="0098648E"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 (Обязательная часть)</w:t>
      </w:r>
    </w:p>
    <w:p w:rsidR="00F752CB" w:rsidRPr="00A43FCC" w:rsidRDefault="00054649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1103F4" w:rsidRPr="00A43FCC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образовательной деятельности.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 xml:space="preserve">-----------  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1103F4" w:rsidRPr="00A43FCC" w:rsidRDefault="00054649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103F4" w:rsidRPr="00A43FCC">
        <w:rPr>
          <w:rFonts w:ascii="Times New Roman" w:eastAsia="Times New Roman" w:hAnsi="Times New Roman" w:cs="Times New Roman"/>
          <w:sz w:val="24"/>
          <w:szCs w:val="24"/>
        </w:rPr>
        <w:t>3.2.  Модель проектирования воспитательно</w:t>
      </w:r>
      <w:r w:rsidR="00280EA9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0A0" w:rsidRPr="00A43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03F4" w:rsidRPr="00A43FCC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326B" w:rsidRPr="00A43FCC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1103F4" w:rsidRPr="00A43FCC" w:rsidRDefault="001103F4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3.3 Проектирование воспитательно-образовательного процесса через образовательную деятельность, осуществляемую в ходе совместной деятельности педагога с детьми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---------------------------</w:t>
      </w:r>
      <w:r w:rsidR="00F93B74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 30</w:t>
      </w:r>
    </w:p>
    <w:p w:rsidR="001103F4" w:rsidRPr="00A43FCC" w:rsidRDefault="001103F4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3.4.Модель физического воспитания дошкольников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--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A326B" w:rsidRPr="00A43FCC">
        <w:rPr>
          <w:rFonts w:ascii="Times New Roman" w:eastAsia="Times New Roman" w:hAnsi="Times New Roman" w:cs="Times New Roman"/>
          <w:sz w:val="24"/>
          <w:szCs w:val="24"/>
        </w:rPr>
        <w:t>-31</w:t>
      </w:r>
    </w:p>
    <w:p w:rsidR="001103F4" w:rsidRPr="00A43FCC" w:rsidRDefault="001103F4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3.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.Комплексно</w:t>
      </w:r>
      <w:r w:rsidR="00280EA9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- тематическое планирование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 31</w:t>
      </w:r>
      <w:r w:rsidR="000A326B" w:rsidRPr="00A43FCC">
        <w:rPr>
          <w:rFonts w:ascii="Times New Roman" w:eastAsia="Times New Roman" w:hAnsi="Times New Roman" w:cs="Times New Roman"/>
          <w:sz w:val="24"/>
          <w:szCs w:val="24"/>
        </w:rPr>
        <w:t>-32</w:t>
      </w:r>
    </w:p>
    <w:p w:rsidR="003A12E8" w:rsidRPr="000076CD" w:rsidRDefault="004A650A" w:rsidP="00A43FC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3A12E8" w:rsidRPr="000076CD">
        <w:rPr>
          <w:rFonts w:ascii="Times New Roman" w:eastAsia="Times New Roman" w:hAnsi="Times New Roman" w:cs="Times New Roman"/>
          <w:b/>
          <w:sz w:val="24"/>
          <w:szCs w:val="24"/>
        </w:rPr>
        <w:t>Коррекционный отдел.</w:t>
      </w:r>
    </w:p>
    <w:p w:rsidR="003A12E8" w:rsidRPr="00A43FCC" w:rsidRDefault="004A650A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="00980772" w:rsidRPr="00A43FCC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A12E8" w:rsidRPr="00A43FCC">
        <w:rPr>
          <w:rFonts w:ascii="Times New Roman" w:eastAsia="Times New Roman" w:hAnsi="Times New Roman" w:cs="Times New Roman"/>
          <w:sz w:val="24"/>
          <w:szCs w:val="24"/>
        </w:rPr>
        <w:t>ели и задачи.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</w:t>
      </w:r>
      <w:r w:rsidR="000A326B" w:rsidRPr="00A43FCC">
        <w:rPr>
          <w:rFonts w:ascii="Times New Roman" w:eastAsia="Times New Roman" w:hAnsi="Times New Roman" w:cs="Times New Roman"/>
          <w:sz w:val="24"/>
          <w:szCs w:val="24"/>
        </w:rPr>
        <w:t>-----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960719" w:rsidRPr="00A43FCC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0A326B" w:rsidRPr="00A43FCC">
        <w:rPr>
          <w:rFonts w:ascii="Times New Roman" w:eastAsia="Times New Roman" w:hAnsi="Times New Roman" w:cs="Times New Roman"/>
          <w:sz w:val="24"/>
          <w:szCs w:val="24"/>
        </w:rPr>
        <w:t>-33</w:t>
      </w:r>
    </w:p>
    <w:p w:rsidR="006A6DCD" w:rsidRPr="00A43FCC" w:rsidRDefault="006A6D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</w:t>
      </w:r>
      <w:r w:rsidR="00D94C7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</w:t>
      </w:r>
    </w:p>
    <w:p w:rsidR="00D94C77" w:rsidRPr="00A43FCC" w:rsidRDefault="006A6DCD" w:rsidP="00A43FCC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3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 Методическое обеспечение---------------------------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-------------------------</w:t>
      </w:r>
      <w:r w:rsidR="00223E9E" w:rsidRPr="00A43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326B" w:rsidRPr="00A43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33-35</w:t>
      </w:r>
    </w:p>
    <w:p w:rsidR="006A6DCD" w:rsidRPr="00A43FCC" w:rsidRDefault="006A6D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Наглядно – дидактические пособия-----------------</w:t>
      </w:r>
      <w:r w:rsidR="00E756F9" w:rsidRPr="00A43FCC">
        <w:rPr>
          <w:rFonts w:ascii="Times New Roman" w:eastAsia="Times New Roman" w:hAnsi="Times New Roman" w:cs="Times New Roman"/>
          <w:sz w:val="24"/>
          <w:szCs w:val="24"/>
        </w:rPr>
        <w:t>-----------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>--------------</w:t>
      </w:r>
      <w:r w:rsidR="000A326B"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23E9E" w:rsidRPr="00A43FCC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0A326B" w:rsidRPr="00A43FCC" w:rsidRDefault="000A326B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5.3. Краткая презентация (дополнительный разде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>л)--------------------------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35-36</w:t>
      </w:r>
    </w:p>
    <w:p w:rsidR="006A6DCD" w:rsidRPr="00A43FCC" w:rsidRDefault="006A6D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6.Приложение.</w:t>
      </w:r>
      <w:r w:rsidR="00223E9E" w:rsidRPr="000076CD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</w:t>
      </w:r>
      <w:r w:rsidR="00214A8B" w:rsidRPr="000076CD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</w:t>
      </w:r>
      <w:r w:rsidR="00214A8B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E9E" w:rsidRPr="00A43FCC"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214A8B" w:rsidRPr="00A43FCC" w:rsidRDefault="006A6D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223E9E" w:rsidRPr="00A43FCC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план.</w:t>
      </w:r>
    </w:p>
    <w:p w:rsidR="00F752CB" w:rsidRDefault="006A6D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223E9E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Перспективный пл</w:t>
      </w:r>
      <w:r w:rsidR="000076CD">
        <w:rPr>
          <w:rFonts w:ascii="Times New Roman" w:eastAsia="Times New Roman" w:hAnsi="Times New Roman" w:cs="Times New Roman"/>
          <w:sz w:val="24"/>
          <w:szCs w:val="24"/>
        </w:rPr>
        <w:t>ан.</w:t>
      </w: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02786" w:rsidRDefault="00102786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Default="000076CD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076CD" w:rsidRPr="00A43FCC" w:rsidRDefault="000076CD" w:rsidP="00A43F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752CB" w:rsidRPr="00A43FCC" w:rsidRDefault="00F752C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B25E5" w:rsidRPr="000076CD" w:rsidRDefault="00CB25E5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1. Целевой раздел. </w:t>
      </w:r>
    </w:p>
    <w:p w:rsidR="00CB25E5" w:rsidRPr="00A43FCC" w:rsidRDefault="00CB25E5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3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  </w:t>
      </w:r>
      <w:r w:rsidRPr="000076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записка.</w:t>
      </w:r>
    </w:p>
    <w:p w:rsidR="003A12E8" w:rsidRPr="00A43FCC" w:rsidRDefault="00F5478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162718" w:rsidRPr="00A43FCC">
        <w:rPr>
          <w:rFonts w:ascii="Times New Roman" w:hAnsi="Times New Roman" w:cs="Times New Roman"/>
          <w:sz w:val="24"/>
          <w:szCs w:val="24"/>
        </w:rPr>
        <w:t>Дошкольный возраст – важнейший период формирования личности, когда закладывается прочная основа физического здоровья человека.</w:t>
      </w:r>
    </w:p>
    <w:p w:rsidR="003A12E8" w:rsidRPr="00A43FCC" w:rsidRDefault="0016271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F54788"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Pr="00A43FCC">
        <w:rPr>
          <w:rFonts w:ascii="Times New Roman" w:hAnsi="Times New Roman" w:cs="Times New Roman"/>
          <w:sz w:val="24"/>
          <w:szCs w:val="24"/>
        </w:rPr>
        <w:t>Состояние здоровья ребѐнка – это ведущий фактор, который определяет способность успешно выполнять требования, предъявляемые к нему условиями жизни и воспитания в детском учреждении и семье.</w:t>
      </w:r>
    </w:p>
    <w:p w:rsidR="003A12E8" w:rsidRPr="00A43FCC" w:rsidRDefault="0016271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F54788"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Pr="00A43FCC">
        <w:rPr>
          <w:rFonts w:ascii="Times New Roman" w:hAnsi="Times New Roman" w:cs="Times New Roman"/>
          <w:sz w:val="24"/>
          <w:szCs w:val="24"/>
        </w:rPr>
        <w:t>Закон «Об образовании в РФ» от 29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055C5D" w:rsidRPr="00055C5D" w:rsidRDefault="00162718" w:rsidP="00055C5D">
      <w:pPr>
        <w:jc w:val="both"/>
        <w:rPr>
          <w:rFonts w:ascii="Times New Roman" w:hAnsi="Times New Roman" w:cs="Times New Roman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F54788"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Pr="00A43FCC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инструктора по физической культуре (далее Программы) составлена на основе муниципального </w:t>
      </w:r>
      <w:r w:rsidR="00055C5D">
        <w:rPr>
          <w:rFonts w:ascii="Times New Roman" w:hAnsi="Times New Roman" w:cs="Times New Roman"/>
          <w:sz w:val="24"/>
          <w:szCs w:val="24"/>
        </w:rPr>
        <w:t>казенного</w:t>
      </w:r>
      <w:r w:rsidRPr="00A43FCC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 w:rsidR="00055C5D">
        <w:rPr>
          <w:rFonts w:ascii="Times New Roman" w:hAnsi="Times New Roman" w:cs="Times New Roman"/>
          <w:sz w:val="24"/>
          <w:szCs w:val="24"/>
        </w:rPr>
        <w:t>«Цветковский детский сад</w:t>
      </w:r>
      <w:r w:rsidRPr="00A43FCC">
        <w:rPr>
          <w:rFonts w:ascii="Times New Roman" w:hAnsi="Times New Roman" w:cs="Times New Roman"/>
          <w:sz w:val="24"/>
          <w:szCs w:val="24"/>
        </w:rPr>
        <w:t xml:space="preserve">» и с учетом основной общеобразовательной программы дошкольного образования «От рождения до школы» под ред. Н.Е. Вераксы, Т. С. Комаровой, М. А. Васильевой (для детей </w:t>
      </w:r>
      <w:r w:rsidR="00055C5D">
        <w:rPr>
          <w:rFonts w:ascii="Times New Roman" w:hAnsi="Times New Roman" w:cs="Times New Roman"/>
          <w:sz w:val="24"/>
          <w:szCs w:val="24"/>
        </w:rPr>
        <w:t>3</w:t>
      </w:r>
      <w:r w:rsidRPr="00A43FCC">
        <w:rPr>
          <w:rFonts w:ascii="Times New Roman" w:hAnsi="Times New Roman" w:cs="Times New Roman"/>
          <w:sz w:val="24"/>
          <w:szCs w:val="24"/>
        </w:rPr>
        <w:t>-7 лет).</w:t>
      </w:r>
      <w:r w:rsidR="00055C5D" w:rsidRPr="00055C5D">
        <w:rPr>
          <w:rFonts w:ascii="Times New Roman" w:eastAsia="Times New Roman" w:hAnsi="Times New Roman" w:cs="Times New Roman"/>
          <w:sz w:val="24"/>
          <w:szCs w:val="28"/>
        </w:rPr>
        <w:t>- М.Байрамбеков.Региональная программа РД,-М.,2018</w:t>
      </w:r>
    </w:p>
    <w:p w:rsidR="00A55EDF" w:rsidRPr="00A43FCC" w:rsidRDefault="00A55ED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62718" w:rsidRPr="00A43FCC" w:rsidRDefault="00F5478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162718" w:rsidRPr="00A43FCC">
        <w:rPr>
          <w:rFonts w:ascii="Times New Roman" w:hAnsi="Times New Roman" w:cs="Times New Roman"/>
          <w:sz w:val="24"/>
          <w:szCs w:val="24"/>
        </w:rPr>
        <w:t xml:space="preserve">Данная Программа является нормативно - управленческим документом образовательного учреждения, характеризующим систему организации образовательной деятельности педагога в рамках образовательных областей ФГОС дошкольного образования. Программа построена на основе учѐта конкретных условий, образовательных потребностей и особенностей развития детей от </w:t>
      </w:r>
      <w:r w:rsidR="00055C5D">
        <w:rPr>
          <w:rFonts w:ascii="Times New Roman" w:hAnsi="Times New Roman" w:cs="Times New Roman"/>
          <w:sz w:val="24"/>
          <w:szCs w:val="24"/>
        </w:rPr>
        <w:t>3</w:t>
      </w:r>
      <w:r w:rsidR="00162718" w:rsidRPr="00A43FCC">
        <w:rPr>
          <w:rFonts w:ascii="Times New Roman" w:hAnsi="Times New Roman" w:cs="Times New Roman"/>
          <w:sz w:val="24"/>
          <w:szCs w:val="24"/>
        </w:rPr>
        <w:t>-7 лет.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 Работа по физическому воспитанию осуществляется по следующим направлениям:</w:t>
      </w:r>
    </w:p>
    <w:p w:rsidR="00F752CB" w:rsidRPr="00A43FCC" w:rsidRDefault="0016271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- формирование начальных представлений о здоровом образе жизни; - сохранение и укрепление физического и психического здоровья. Программа инструктора по физической культуре разработана с учетом основных принципов, требований к организации и содержанию физического воспитания в ДОУ, возрастных особенностей детей, с учетом требований ФГОС.</w:t>
      </w:r>
    </w:p>
    <w:p w:rsidR="00162718" w:rsidRPr="00A43FCC" w:rsidRDefault="0016271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752CB" w:rsidRPr="00102786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786">
        <w:rPr>
          <w:rFonts w:ascii="Times New Roman" w:eastAsia="Times New Roman" w:hAnsi="Times New Roman" w:cs="Times New Roman"/>
          <w:b/>
          <w:sz w:val="24"/>
          <w:szCs w:val="24"/>
        </w:rPr>
        <w:t>Данная Рабочая программа   разработана в соответствии с: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 Уставом и нормативными  М</w:t>
      </w:r>
      <w:r w:rsidR="00055C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C43A15">
        <w:rPr>
          <w:rFonts w:ascii="Times New Roman" w:eastAsia="Times New Roman" w:hAnsi="Times New Roman" w:cs="Times New Roman"/>
          <w:sz w:val="24"/>
          <w:szCs w:val="24"/>
        </w:rPr>
        <w:t>«Цветковский детский сад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 Федеральным законом РФ от 29.12.2012 N 273-ФЗ  "Об образовании в Российской Федерации";</w:t>
      </w:r>
    </w:p>
    <w:p w:rsidR="00A43FCC" w:rsidRPr="00A43FCC" w:rsidRDefault="00165C9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3FCC" w:rsidRPr="00A43FCC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</w:t>
      </w:r>
      <w:r w:rsidR="00A43FCC" w:rsidRPr="00A43FCC">
        <w:rPr>
          <w:rFonts w:ascii="Times New Roman" w:hAnsi="Times New Roman" w:cs="Times New Roman"/>
          <w:bCs/>
          <w:sz w:val="24"/>
          <w:szCs w:val="24"/>
        </w:rPr>
        <w:t xml:space="preserve"> от 28 сентября 2020 года № 28 «Об утверждении санитарных правил» СП 2.4.3648-20. «Санитарно-эпидемиологические требования к организациям воспитания и обучения, отдыха и оздоровления детей и молодежи»;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-Федеральным государственным стандартом дошкольного образования от 17.10.2013</w:t>
      </w:r>
    </w:p>
    <w:p w:rsidR="00235A5A" w:rsidRPr="00A43FCC" w:rsidRDefault="00235A5A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Разработана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учётом образовательной программы дошкольного образования «От рождения до школы» под редакцией Н.Е.Вераксы, М.А.Васильевой. издательство «Мозаика-Синтез». Москва 2015г.</w:t>
      </w:r>
    </w:p>
    <w:p w:rsidR="00CB25E5" w:rsidRPr="00A43FCC" w:rsidRDefault="00CB25E5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B25E5" w:rsidRPr="000076CD" w:rsidRDefault="00CB25E5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1.2. Цель реализации программы:</w:t>
      </w:r>
    </w:p>
    <w:p w:rsidR="00E756F9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-Сохранен</w:t>
      </w:r>
      <w:r w:rsidR="00004156" w:rsidRPr="00A43FCC">
        <w:rPr>
          <w:rFonts w:ascii="Times New Roman" w:hAnsi="Times New Roman" w:cs="Times New Roman"/>
          <w:sz w:val="24"/>
          <w:szCs w:val="24"/>
        </w:rPr>
        <w:t>ие, укрепление и охрана здоровья детей; повышение умственной и физической работоспособности, предупреждение утомления.</w:t>
      </w:r>
    </w:p>
    <w:p w:rsidR="00CB25E5" w:rsidRPr="00A43FCC" w:rsidRDefault="00A55EDF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4788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ормирование </w:t>
      </w:r>
      <w:r w:rsidR="00CB25E5" w:rsidRPr="00A43FCC">
        <w:rPr>
          <w:rFonts w:ascii="Times New Roman" w:eastAsia="Times New Roman" w:hAnsi="Times New Roman" w:cs="Times New Roman"/>
          <w:sz w:val="24"/>
          <w:szCs w:val="24"/>
        </w:rPr>
        <w:t>потребности в ежедневной двигате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льной деятельности,</w:t>
      </w:r>
    </w:p>
    <w:p w:rsidR="00CB25E5" w:rsidRPr="00A43FCC" w:rsidRDefault="00A55EDF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B25E5" w:rsidRPr="00A43FCC">
        <w:rPr>
          <w:rFonts w:ascii="Times New Roman" w:eastAsia="Times New Roman" w:hAnsi="Times New Roman" w:cs="Times New Roman"/>
          <w:sz w:val="24"/>
          <w:szCs w:val="24"/>
        </w:rPr>
        <w:t>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F54788" w:rsidRPr="000076CD" w:rsidRDefault="00A55EDF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беспечение развития личности детей дошкольного возраста в различных видах общения и деятельности   с учетом их возрастных, индивидуальных, психологических и физиологических особенностей.</w:t>
      </w:r>
    </w:p>
    <w:p w:rsidR="00F54788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752CB" w:rsidRPr="000076CD" w:rsidRDefault="004A3240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752CB" w:rsidRPr="00102786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786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 задачи:</w:t>
      </w:r>
    </w:p>
    <w:p w:rsidR="00054649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 охран</w:t>
      </w:r>
      <w:r w:rsidR="001B4D7E">
        <w:rPr>
          <w:rFonts w:ascii="Times New Roman" w:eastAsia="Times New Roman" w:hAnsi="Times New Roman" w:cs="Times New Roman"/>
          <w:sz w:val="24"/>
          <w:szCs w:val="24"/>
        </w:rPr>
        <w:t>ять и укреплять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здоровь</w:t>
      </w:r>
      <w:r w:rsidR="001B4D7E">
        <w:rPr>
          <w:rFonts w:ascii="Times New Roman" w:eastAsia="Times New Roman" w:hAnsi="Times New Roman" w:cs="Times New Roman"/>
          <w:sz w:val="24"/>
          <w:szCs w:val="24"/>
        </w:rPr>
        <w:t>е детей, повышать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сопротивляемост</w:t>
      </w:r>
      <w:r w:rsidR="001B4D7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к заболеваниям, неблагоприятным воздействиям внешней среды и работоспособности организма.      Учитывая специфику данного термина, оздоровительные задачи физического воспитания определяются применительно к каждой возрастной группе воспитанников в более конкретной форме:</w:t>
      </w:r>
    </w:p>
    <w:p w:rsidR="00F752CB" w:rsidRPr="0049723B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23B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задачи:</w:t>
      </w:r>
    </w:p>
    <w:p w:rsidR="00F752CB" w:rsidRPr="00A43FCC" w:rsidRDefault="0049723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двигательные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, развитие психофизических качеств и двигательных способностей, передачу простейших понятий о физической культуре и доступных знаний о спорте.</w:t>
      </w:r>
    </w:p>
    <w:p w:rsidR="00F752CB" w:rsidRPr="00102786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78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задачи:</w:t>
      </w:r>
    </w:p>
    <w:p w:rsidR="00F752CB" w:rsidRPr="00A43FCC" w:rsidRDefault="0049723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культурно – гигиенически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и потребности в здоровом образе жизни, формирование культуры чувств и эстетического отношения к физическим упражнениям. Благодаря физическому воспитанию создаются благоприятные условия: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4D7E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волевы</w:t>
      </w:r>
      <w:r w:rsidR="001B4D7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1B4D7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личности (смелость, решительность, выдержка, настойчивость и т.д.);</w:t>
      </w:r>
    </w:p>
    <w:p w:rsidR="000A326B" w:rsidRPr="00A43FCC" w:rsidRDefault="001B4D7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черт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характера (организованность, скромность и др.);</w:t>
      </w:r>
    </w:p>
    <w:p w:rsidR="00F752CB" w:rsidRPr="00A43FCC" w:rsidRDefault="001B4D7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нравственны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личности (чувства собственного достоинства, справедливости, товарищества, взаимопомощи и т.п.).</w:t>
      </w:r>
    </w:p>
    <w:p w:rsidR="00F752CB" w:rsidRPr="00A43FCC" w:rsidRDefault="00F752C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752CB" w:rsidRPr="000076CD" w:rsidRDefault="00E756F9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413107" w:rsidRPr="000076CD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054649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 подходов, методов  в воспитании и развитии детей.</w:t>
      </w:r>
    </w:p>
    <w:p w:rsidR="004A3240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Данная программа построена на основе качественного подхода к проблеме развития психики ребенка.</w:t>
      </w:r>
    </w:p>
    <w:p w:rsidR="004A3240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Качественный подход</w:t>
      </w:r>
      <w:r w:rsidR="00F54788" w:rsidRPr="000076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4649" w:rsidRPr="00A43FCC" w:rsidRDefault="004A32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D83"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, что психика ребенка обладает качественно другими характеристиками, чем психика взрослого человека, и лишь в процессе онтогенетического развития она начинает обладать характеристиками взро</w:t>
      </w:r>
      <w:r w:rsidR="00054649" w:rsidRPr="00A43FCC">
        <w:rPr>
          <w:rFonts w:ascii="Times New Roman" w:eastAsia="Times New Roman" w:hAnsi="Times New Roman" w:cs="Times New Roman"/>
          <w:sz w:val="24"/>
          <w:szCs w:val="24"/>
        </w:rPr>
        <w:t>слой особи.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Возрастной подход</w:t>
      </w:r>
      <w:r w:rsidR="00F54788" w:rsidRPr="00A43F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52CB" w:rsidRPr="00A43FCC" w:rsidRDefault="00A74D83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Возрастной подход к развитию психики ребенка учитывает,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  <w:r w:rsidR="004A32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649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Личностный подход</w:t>
      </w:r>
      <w:r w:rsidR="00F54788" w:rsidRPr="000076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752CB" w:rsidRPr="00A43FCC" w:rsidRDefault="00A74D83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Все поведение ребенка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Исходя из по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ложения, что в основе развития 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лежит прежде всего эволюция поведения и интересов ребенка, изменение структуры направленности его поведения.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развития.</w:t>
      </w:r>
    </w:p>
    <w:p w:rsidR="004A3240" w:rsidRPr="000076CD" w:rsidRDefault="004A3240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240" w:rsidRPr="000076CD" w:rsidRDefault="004A3240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Принципы.</w:t>
      </w:r>
    </w:p>
    <w:p w:rsidR="00306BC3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оздоровительной направленности</w:t>
      </w:r>
      <w:r w:rsidR="00306BC3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52CB" w:rsidRPr="00A43FCC" w:rsidRDefault="00A74D83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огласно которому инструктор по физической культуре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жизнь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и здоровье своих воспитанников, должен обеспечить рациональный общий и двигательный режим, с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 xml:space="preserve">оздать оптимальные условия для двигательной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активности детей.</w:t>
      </w:r>
    </w:p>
    <w:p w:rsidR="00306BC3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разностороннего и гармоничного развития личности</w:t>
      </w:r>
      <w:r w:rsidR="00306BC3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4D83" w:rsidRPr="00A43FC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оторый выражается в комплексном решении задач физического и умственного, социально – нравственного и художественно – эстетического воспитания, единства своей реализации с принципом взаимосвязи физической культуры с жизнью.</w:t>
      </w:r>
    </w:p>
    <w:p w:rsidR="00306BCF" w:rsidRPr="000076CD" w:rsidRDefault="00306BCF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6BC3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гума</w:t>
      </w:r>
      <w:r w:rsidR="001C21AB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изации и демократизации</w:t>
      </w:r>
      <w:r w:rsidR="00306BC3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06BC3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оторый позволяет выстроить всю систему физического воспитания детей в детском саду и физкультурно</w:t>
      </w:r>
      <w:r w:rsidR="0046096E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– оздоровительной работы с детьми на основе личностного  подхода, предоставление выбора форм, средств и методов физи</w:t>
      </w:r>
      <w:r w:rsidR="00306BCF" w:rsidRPr="00A43FCC">
        <w:rPr>
          <w:rFonts w:ascii="Times New Roman" w:eastAsia="Times New Roman" w:hAnsi="Times New Roman" w:cs="Times New Roman"/>
          <w:sz w:val="24"/>
          <w:szCs w:val="24"/>
        </w:rPr>
        <w:t>ческого развития и видов спорта.</w:t>
      </w:r>
    </w:p>
    <w:p w:rsidR="00306BC3" w:rsidRPr="000076CD" w:rsidRDefault="00306BC3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</w:t>
      </w:r>
      <w:r w:rsidR="00413107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комфортности</w:t>
      </w: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 процессе организации развивающего общения педагога с детьми и детей между собой.</w:t>
      </w:r>
    </w:p>
    <w:p w:rsidR="003F0AEA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индивидуализации</w:t>
      </w:r>
      <w:r w:rsidR="00A74D83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52CB" w:rsidRPr="00A43FCC" w:rsidRDefault="00A74D83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 принцип возрастной адекватности физических упражнений.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Принципы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чередовании я нагрузок и отдыха,</w:t>
      </w:r>
      <w:r w:rsidRPr="00A43F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лежащие в основе методики построения физкультурных занятий.</w:t>
      </w:r>
    </w:p>
    <w:p w:rsidR="003F0AEA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единства с семьей</w:t>
      </w:r>
      <w:r w:rsidR="003F0AEA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навыков, развития двигательных навыков. Поэтому очень важным становится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оказание необходимой помощи родителям воспитанников, привлечение их к участию в совместных физкультурных мероприятиях – физкультурных досугах и праздниках, походах.</w:t>
      </w:r>
    </w:p>
    <w:p w:rsidR="00306BCF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Кроме  принципов, выделяются методы физического развития и воспитания. Традиционно различаются три группы методов.</w:t>
      </w:r>
    </w:p>
    <w:p w:rsidR="003F0AEA" w:rsidRPr="00A43FCC" w:rsidRDefault="003F0AEA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54788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4649" w:rsidRPr="000076CD" w:rsidRDefault="00054649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</w:p>
    <w:p w:rsidR="00F752CB" w:rsidRPr="000076CD" w:rsidRDefault="00306BC3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Наглядный</w:t>
      </w:r>
      <w:r w:rsidR="00413107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</w:t>
      </w:r>
      <w:r w:rsidR="00F54788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имитация (подражание);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демонстрация и показ способов выполнения физкультурных упражнений, которому следует привлекать самих воспитанников;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использование наглядных пособий (рисунки, фотографии, видеофильмы и т.д.);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6BC3" w:rsidRPr="00A43F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спользование зрительных ориентиров, звуковых сигналов</w:t>
      </w:r>
      <w:r w:rsidR="00306BC3" w:rsidRPr="00A43F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регулирования темпа движений, а также как сигнал для начала и окончания действия, чувства ритма и музыкальных способностей.</w:t>
      </w:r>
    </w:p>
    <w:p w:rsidR="00306BC3" w:rsidRPr="000076CD" w:rsidRDefault="00306BC3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Словесный</w:t>
      </w:r>
      <w:r w:rsidR="00413107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</w:t>
      </w: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06BC3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 другое.</w:t>
      </w:r>
    </w:p>
    <w:p w:rsidR="00306BC3" w:rsidRPr="000076CD" w:rsidRDefault="00306BC3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Практический</w:t>
      </w:r>
      <w:r w:rsidR="00413107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</w:t>
      </w: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4788" w:rsidRPr="00A43FCC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ожно отнести выполнение движений (совместно – распределенное, совместно – последовательное выполнение движений вместе с педагогом и самостоятельное 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 форме.</w:t>
      </w:r>
    </w:p>
    <w:p w:rsidR="003F0AEA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Физические упражнения</w:t>
      </w:r>
      <w:r w:rsidR="003F0AEA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1AB" w:rsidRPr="00A43FC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оторые обеспечивают удовлетворение естественной биологической потребности детей в движении, способствуют формированию двигательных умений и навыков, физических качеств, развитию способности оценивать качество выполняемых движений.</w:t>
      </w:r>
    </w:p>
    <w:p w:rsidR="00306BCF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Полноценное решение задач физического воспитания детей достигается только при комплексном применении всех средств и методов, а также</w:t>
      </w:r>
      <w:r w:rsidR="004A32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форм организаций.</w:t>
      </w:r>
    </w:p>
    <w:p w:rsidR="00306BCF" w:rsidRPr="00A43FCC" w:rsidRDefault="00306BCF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A3240" w:rsidRPr="00A43FCC" w:rsidRDefault="004A32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F0AEA" w:rsidRPr="000076CD" w:rsidRDefault="003F0AEA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4A3240"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ормы </w:t>
      </w:r>
      <w:r w:rsidR="001C21AB" w:rsidRPr="000076CD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54788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азные виды занятий по физической культуре;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54788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изкультурно – оздоровительная работа в режиме дня;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54788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ктивный отдых (физкультурный д</w:t>
      </w:r>
      <w:r w:rsidR="007F3925" w:rsidRPr="00A43FCC">
        <w:rPr>
          <w:rFonts w:ascii="Times New Roman" w:eastAsia="Times New Roman" w:hAnsi="Times New Roman" w:cs="Times New Roman"/>
          <w:sz w:val="24"/>
          <w:szCs w:val="24"/>
        </w:rPr>
        <w:t>осуг, физкультурные праздники, д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ни здоровья и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F752CB" w:rsidRPr="00A43FCC" w:rsidRDefault="001C21A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54788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амостоятельная двигательная деятельность детей;</w:t>
      </w:r>
      <w:r w:rsidR="00E04E61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занятия в семье.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рациональное сочетание разных видов занятий по физической культуре, утренней гимнастики, подвижных игр и физических упражнений во время прогулок, физкультминуток на занятиях с умственной нагрузкой, времени для самостоятельной двигательной активности воспитанников и активного двигательного отдыха создает определенный двигательный режим, необходимый для полноценного физического развития и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lastRenderedPageBreak/>
        <w:t>укрепления здоровья детей. Поэтому, кроме рационального режима занятий, отдыха, питания и сна, каждое ДОУ составляет модель двигательного режима, которая включает в себя всю динамическую деятельность детей как организованную, так и самостоятельную.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Оценка эффективности организации двигательного режима и всех форм оздоровительно – воспитательной деятельности в детском саду, направленной на физическое образование его воспитанников, оценивается с помощью следующих критериев:</w:t>
      </w:r>
    </w:p>
    <w:p w:rsidR="0046096E" w:rsidRPr="00A43FCC" w:rsidRDefault="004A32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Критерии.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Все физкультурные мероприятия (двигательный режим) должны составлять 50 – 60 % периода бодрствования.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Разученные движения для закрепления и совершенствования переносятся в повседневные формы работы: утренняя гимнастика, подвижные игры и гимнастика пробуждения с закаливающими процедурами, физкультминутки, занятия по интересам.</w:t>
      </w:r>
    </w:p>
    <w:p w:rsidR="00F752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Физические досуги и праздники повышают интерес к физическим упражнениям. При этом используется соревновательный метод, который является средством повышения двигательной активности.</w:t>
      </w:r>
    </w:p>
    <w:p w:rsidR="007E29CB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Очень важной, составной частью гармонической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</w:t>
      </w:r>
    </w:p>
    <w:p w:rsidR="000A326B" w:rsidRPr="00A43FCC" w:rsidRDefault="000A326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B4C55" w:rsidRPr="00C43A15" w:rsidRDefault="00C43A15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BB4C55" w:rsidRPr="001B4D7E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 детей младшей группы (от 3 до 4 лет)</w:t>
      </w:r>
    </w:p>
    <w:p w:rsidR="00BB4C55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4C55" w:rsidRPr="00A43FCC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физического развития детей являются </w:t>
      </w:r>
      <w:r w:rsidR="00922427" w:rsidRPr="00A43FCC">
        <w:rPr>
          <w:rFonts w:ascii="Times New Roman" w:eastAsia="Times New Roman" w:hAnsi="Times New Roman" w:cs="Times New Roman"/>
          <w:sz w:val="24"/>
          <w:szCs w:val="24"/>
        </w:rPr>
        <w:t>рост, вес, окружн</w:t>
      </w:r>
      <w:r w:rsidR="00BB4C55" w:rsidRPr="00A43FCC">
        <w:rPr>
          <w:rFonts w:ascii="Times New Roman" w:eastAsia="Times New Roman" w:hAnsi="Times New Roman" w:cs="Times New Roman"/>
          <w:sz w:val="24"/>
          <w:szCs w:val="24"/>
        </w:rPr>
        <w:t>ость грудной клетки, состояние костной и мышечной систем, внутренних органов</w:t>
      </w:r>
      <w:r w:rsidR="00922427" w:rsidRPr="00A43FCC">
        <w:rPr>
          <w:rFonts w:ascii="Times New Roman" w:eastAsia="Times New Roman" w:hAnsi="Times New Roman" w:cs="Times New Roman"/>
          <w:sz w:val="24"/>
          <w:szCs w:val="24"/>
        </w:rPr>
        <w:t>, а так же уровень развития моторики, то есть физической подготовленности.</w:t>
      </w:r>
    </w:p>
    <w:p w:rsidR="00922427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3AE4" w:rsidRPr="00A43FCC">
        <w:rPr>
          <w:rFonts w:ascii="Times New Roman" w:hAnsi="Times New Roman" w:cs="Times New Roman"/>
          <w:sz w:val="24"/>
          <w:szCs w:val="24"/>
        </w:rPr>
        <w:t>Быстрота роста на четвертом году жизни составляет 6-7 сантиметров.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685" w:rsidRPr="00A43FCC">
        <w:rPr>
          <w:rFonts w:ascii="Times New Roman" w:hAnsi="Times New Roman" w:cs="Times New Roman"/>
          <w:sz w:val="24"/>
          <w:szCs w:val="24"/>
        </w:rPr>
        <w:t xml:space="preserve">В три года рост мальчиков  равен 92,7 см, девочек 91,6 см, соответственно в четыре года 99,3 см, и 98,7 см, то есть ростовые показатели почти одинаковые. </w:t>
      </w:r>
      <w:r w:rsidR="008A3AE4" w:rsidRPr="00A43FCC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922427" w:rsidRPr="00A43FCC">
        <w:rPr>
          <w:rFonts w:ascii="Times New Roman" w:eastAsia="Times New Roman" w:hAnsi="Times New Roman" w:cs="Times New Roman"/>
          <w:sz w:val="24"/>
          <w:szCs w:val="24"/>
        </w:rPr>
        <w:t xml:space="preserve"> четвёртого года жизни находится во взаимодействии с развитием основных видов движений- прыжков, бега, метания, равновесия. В возрасте от трёх до шести лет годовые увеличения в весе также примерно одинаковы для детей обоего пола.</w:t>
      </w:r>
      <w:r w:rsidR="008A3AE4" w:rsidRPr="00A43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 детей в среднем 16-17 кг</w:t>
      </w:r>
      <w:r w:rsidR="0092242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Прибавка в весе составляет в среднем 1.5-2 кг. В 3 года вес мальчиков составляет 14,6 кг, а девочек- 14,1 кг.  </w:t>
      </w:r>
      <w:r w:rsidR="002D0A37" w:rsidRPr="00A43FCC">
        <w:rPr>
          <w:rFonts w:ascii="Times New Roman" w:eastAsia="Times New Roman" w:hAnsi="Times New Roman" w:cs="Times New Roman"/>
          <w:sz w:val="24"/>
          <w:szCs w:val="24"/>
        </w:rPr>
        <w:t>К 4 годам это соотношение меняется, соответственно составляет 16,1 кг и 15,8 кг. Окружность грудной клетки увеличивается, но разница между мальчиками и девочками по этому показателю незначительна. В 3 года эта величина составляет 52,6 см (мальчики) и 52 см (девочки, в  4 года- 53,9см и 53,2 см.</w:t>
      </w:r>
    </w:p>
    <w:p w:rsidR="002D0A37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0A37" w:rsidRPr="00A43FCC">
        <w:rPr>
          <w:rFonts w:ascii="Times New Roman" w:eastAsia="Times New Roman" w:hAnsi="Times New Roman" w:cs="Times New Roman"/>
          <w:sz w:val="24"/>
          <w:szCs w:val="24"/>
        </w:rPr>
        <w:t>Общей закономерностью развития опорно - двигательного аппарата в ранние периоды детства является его гибкость и эластичность. По мере роста ребёнка происходит срастание отдельных костей черепа и его окончательное формирование.</w:t>
      </w:r>
    </w:p>
    <w:p w:rsidR="003F0AEA" w:rsidRPr="00A43FCC" w:rsidRDefault="002D0A3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Физические упражнения нужно подбирать так, чтобы нагрузка распределялась равномерно на все части тела. При проведении упражнений общеразвивающего харак</w:t>
      </w:r>
      <w:r w:rsidR="00210FD9" w:rsidRPr="00A43FCC">
        <w:rPr>
          <w:rFonts w:ascii="Times New Roman" w:eastAsia="Times New Roman" w:hAnsi="Times New Roman" w:cs="Times New Roman"/>
          <w:sz w:val="24"/>
          <w:szCs w:val="24"/>
        </w:rPr>
        <w:t>тера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испол</w:t>
      </w:r>
      <w:r w:rsidR="00210FD9" w:rsidRPr="00A43F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зовать различные исходные положения- сидя, лёжа</w:t>
      </w:r>
      <w:r w:rsidR="00210FD9" w:rsidRPr="00A43FCC">
        <w:rPr>
          <w:rFonts w:ascii="Times New Roman" w:eastAsia="Times New Roman" w:hAnsi="Times New Roman" w:cs="Times New Roman"/>
          <w:sz w:val="24"/>
          <w:szCs w:val="24"/>
        </w:rPr>
        <w:t>, на спине, на животе и т.д.</w:t>
      </w:r>
      <w:r w:rsidR="004D3FA2" w:rsidRPr="00A43FCC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упражнения стоя, это в основном стойк</w:t>
      </w:r>
      <w:r w:rsidR="003F0AEA" w:rsidRPr="00A43FCC">
        <w:rPr>
          <w:rFonts w:ascii="Times New Roman" w:eastAsia="Times New Roman" w:hAnsi="Times New Roman" w:cs="Times New Roman"/>
          <w:sz w:val="24"/>
          <w:szCs w:val="24"/>
        </w:rPr>
        <w:t>а ноги на ширине стопы или плеча</w:t>
      </w:r>
      <w:r w:rsidR="003C63B5" w:rsidRPr="00A43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AEA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63B5" w:rsidRPr="00A43FCC">
        <w:rPr>
          <w:rFonts w:ascii="Times New Roman" w:eastAsia="Times New Roman" w:hAnsi="Times New Roman" w:cs="Times New Roman"/>
          <w:sz w:val="24"/>
          <w:szCs w:val="24"/>
        </w:rPr>
        <w:t>Сердечно-</w:t>
      </w:r>
      <w:r w:rsidR="004D3FA2" w:rsidRPr="00A43FCC">
        <w:rPr>
          <w:rFonts w:ascii="Times New Roman" w:eastAsia="Times New Roman" w:hAnsi="Times New Roman" w:cs="Times New Roman"/>
          <w:sz w:val="24"/>
          <w:szCs w:val="24"/>
        </w:rPr>
        <w:t>сосудистая система ребёнка, по сравнению с органами дыхания, лучше приспособлена к потребностям растущего организма. Однако сердце ребёнка работает хорошо лишь при условии посильных  нагрузок.</w:t>
      </w:r>
    </w:p>
    <w:p w:rsidR="00DA4278" w:rsidRPr="00A43FCC" w:rsidRDefault="00F5478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3FA2" w:rsidRPr="00A43FCC">
        <w:rPr>
          <w:rFonts w:ascii="Times New Roman" w:eastAsia="Times New Roman" w:hAnsi="Times New Roman" w:cs="Times New Roman"/>
          <w:sz w:val="24"/>
          <w:szCs w:val="24"/>
        </w:rPr>
        <w:t>Внимание детей 3-4 лет ещё не устойчиво, легко нарушается при и</w:t>
      </w:r>
      <w:r w:rsidR="00DA4278" w:rsidRPr="00A43FCC">
        <w:rPr>
          <w:rFonts w:ascii="Times New Roman" w:eastAsia="Times New Roman" w:hAnsi="Times New Roman" w:cs="Times New Roman"/>
          <w:sz w:val="24"/>
          <w:szCs w:val="24"/>
        </w:rPr>
        <w:t>зменении окружающей обстановки.</w:t>
      </w:r>
    </w:p>
    <w:p w:rsidR="007F3925" w:rsidRPr="00A43FCC" w:rsidRDefault="00DA4278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4D3FA2" w:rsidRPr="00A43FCC">
        <w:rPr>
          <w:rFonts w:ascii="Times New Roman" w:eastAsia="Times New Roman" w:hAnsi="Times New Roman" w:cs="Times New Roman"/>
          <w:sz w:val="24"/>
          <w:szCs w:val="24"/>
        </w:rPr>
        <w:t>Вновь приобретённые умения и навыки могут быть реализованы не тол</w:t>
      </w:r>
      <w:r w:rsidR="007F3925" w:rsidRPr="00A43FC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D3FA2" w:rsidRPr="00A43FCC">
        <w:rPr>
          <w:rFonts w:ascii="Times New Roman" w:eastAsia="Times New Roman" w:hAnsi="Times New Roman" w:cs="Times New Roman"/>
          <w:sz w:val="24"/>
          <w:szCs w:val="24"/>
        </w:rPr>
        <w:t>ко на физкультурных занятиях, но и в жизненно важной само</w:t>
      </w:r>
      <w:r w:rsidR="007E29CB" w:rsidRPr="00A43FCC">
        <w:rPr>
          <w:rFonts w:ascii="Times New Roman" w:eastAsia="Times New Roman" w:hAnsi="Times New Roman" w:cs="Times New Roman"/>
          <w:sz w:val="24"/>
          <w:szCs w:val="24"/>
        </w:rPr>
        <w:t>стоятельной двигательной деятель</w:t>
      </w:r>
      <w:r w:rsidR="004D3FA2" w:rsidRPr="00A43FCC">
        <w:rPr>
          <w:rFonts w:ascii="Times New Roman" w:eastAsia="Times New Roman" w:hAnsi="Times New Roman" w:cs="Times New Roman"/>
          <w:sz w:val="24"/>
          <w:szCs w:val="24"/>
        </w:rPr>
        <w:t>ности детей.</w:t>
      </w:r>
    </w:p>
    <w:p w:rsidR="008E4CEB" w:rsidRPr="000076CD" w:rsidRDefault="008E4CEB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Возрастные особенности детей средней группы (от4 до 5 лет)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 возрасте 4-5 лет у детей происходит дальнейше</w:t>
      </w:r>
      <w:r w:rsidR="00DA4278" w:rsidRPr="00A43FCC">
        <w:rPr>
          <w:rFonts w:ascii="Times New Roman" w:eastAsia="Times New Roman" w:hAnsi="Times New Roman" w:cs="Times New Roman"/>
          <w:sz w:val="24"/>
          <w:szCs w:val="24"/>
        </w:rPr>
        <w:t xml:space="preserve">е изменение и совершенствование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структур и функций систем организма. Темп физического развития остается таким же, как и в предыдущий год жизни ребенка.</w:t>
      </w:r>
      <w:r w:rsidR="00C45778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Прибавка в росте за год составляет 5-7 см, массы тела - 1,5-2 кг. Рост (средний) четырехлетних мальчиков-100,3 см, а пятилетних-107,5 см. Рост (средний) девочек</w:t>
      </w:r>
      <w:r w:rsidR="003C63B5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="003C63B5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лет-99,7 см, пяти лет- 106,1 см. Масса тела (средняя) мальчиков и девочек равна в четыре года 15,9 кг и 15,4 кг, а в пять-17,8 кг и 17,5 кг соответственно.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При оценке физического развития детей учитываются не только абсолютные показатели, но и пропорциональное их соотношение: вес</w:t>
      </w:r>
      <w:r w:rsidR="003C63B5" w:rsidRPr="00A43F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FD9" w:rsidRPr="00A43FCC">
        <w:rPr>
          <w:rFonts w:ascii="Times New Roman" w:eastAsia="Times New Roman" w:hAnsi="Times New Roman" w:cs="Times New Roman"/>
          <w:sz w:val="24"/>
          <w:szCs w:val="24"/>
        </w:rPr>
        <w:t xml:space="preserve"> рост, объем головы</w:t>
      </w:r>
      <w:r w:rsidR="003C63B5" w:rsidRPr="00A43F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объем грудной клетки и др. С возрастом, естественно, эти показатели изменяются. Так, объем грудной клетки увеличивается интенсивнее, чем объем головы.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Опорно-двигательный аппарат. Скелет дошкольника отличается гибкостью, так как процесс окостенения еще не закончен. В связи с особенностями развития и строения скелета детям 4-5 лет не рекомендуется предлагать на физкультурных занятиях и в свободной деятельности силовые упражнения. Необходимо также постоянно следить за правильностью принимаемых детьми поз.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игр с предметами желательно размещать так, чтобы дети не только занимали удобные позы, но и почаще их </w:t>
      </w:r>
      <w:r w:rsidR="003C63B5" w:rsidRPr="00A43FCC">
        <w:rPr>
          <w:rFonts w:ascii="Times New Roman" w:eastAsia="Times New Roman" w:hAnsi="Times New Roman" w:cs="Times New Roman"/>
          <w:sz w:val="24"/>
          <w:szCs w:val="24"/>
        </w:rPr>
        <w:t xml:space="preserve">меняли.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Необходимо дозировать двигательную нагрузку детей при выполнении разных видов упражнений. Например, ходьба на лыжах не должна превышать 15-20 мин., с перерывом на отдых. Отдыхая (2-3 минуты), дети могут постоять на лыжах, посмотреть на заснеженные деревья. В хороший летний день можно совершить с детьми прогулку на расстояние не более 2 км при условии обеспечения короткого отдыха через каждые 20 мин. пути и в середине экскурсии - привал в сухом тенистом месте длительностью до получаса.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Во время утренней гимнастики и физкультурных занятий важна правильная дозировка физических упражнений, укрепляющих мышцы спины, шеи, рук, ног - не более 5-6 повторений.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Сердечнососудистая система. Частота сердечных сокращений в минуту колеблется у ребенка 4-5 лет от 87 до 112, а частота дыхания от 19 до 29.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К 4-5 годам у ребенка возрастает сила нервных процессов. Особенно характерно для детей данного возраста совершенствование межанализаторных связей и механизмов взаимодействия сигнальных систем. Малышам трудно сопровождать словами игровые действия или воспринимать указания, объяснения воспитателя в процессе выполнения гимнастических упражнений.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Вместе с тем именно к пяти годам усиливается эффективность педагогического воздействия, направленного на концентрацию нервных процессов. Поэтому на занятиях и в быту следует предлагать упражнения, совершенствующие реакции ребенка на какой-либо сигнал: вовремя остановиться, изменить направление или темп движения и т. д.</w:t>
      </w:r>
    </w:p>
    <w:p w:rsidR="00C45778" w:rsidRPr="000076CD" w:rsidRDefault="00C45778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52CB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Возрастные особенности развития детей старшего дошкольного возраста (5-7 лет)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Возрастной период от 5 до 7 лет называют периодом «первого вытяжения», когда за один год ребенок может вырасти на 7—10 см. Средний рост Дошкольника 5 лет составляет около 106,0—107,0 см, а масса тела 17—18 кг. На протяжении шестого года жизни средняя прибавка массы тела в месяц 200,0 г, а роста — 0,5 см.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Развитие опорно-двигательной системы (скелет, суставно-связочный аппарат, мускулатура) ребенка к пяти-шести годам еще не заве</w:t>
      </w:r>
      <w:r w:rsidR="002750B0" w:rsidRPr="00A43FCC">
        <w:rPr>
          <w:rFonts w:ascii="Times New Roman" w:eastAsia="Times New Roman" w:hAnsi="Times New Roman" w:cs="Times New Roman"/>
          <w:sz w:val="24"/>
          <w:szCs w:val="24"/>
        </w:rPr>
        <w:t>ршена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. Каждая из 206 костей продолжает меняться по размеру, форме, строению, причем у разных костей фазы развития неодинаковы.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Основой проявления двигательной деятельности является развитие устойчивого равновесия. С возрастом показатели сохранения устойчивого равновесия у ребенка улучшаются. При выполнении упражнений на равновесие девочки имеют некоторое преимущество перед мальчиками.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Благодаря опыту и целенаправленным занятиям физической культурой (занятия, игровые упражнения, подвижные игры) упражнения по технике движений дети шестилетнего возраста выполняют более правильно и осознанно.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от медленных к более быстрым движениям по заданию воспитателя, т. е. менять темп.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При проведении общеразвивающих упражнений воспитатель учитывает, что детям данного возраста хорошо знакомы направления движений: вверх, вниз, вправо, влево и т. д. Ребята способны осуществлять частичный контроль выполняемых действий, на основе предварительного объяснения упражнения самостоятельно выполнять многие виды упражнений.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Важна и правильная организация двигательной активности дошкольников. При ее недостаточности число заболеваний органов дыхания увеличивается примерно на 20%.</w:t>
      </w:r>
    </w:p>
    <w:p w:rsidR="00F752CB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сердечнососудистой и дыхательной систем у детей достаточно высоки. Например, если физкультурные занятия проводятся на воздухе, то общий объем беговых упражнений для детей старшей группы в течение года может быть увеличен с 0,6-0,8 км до 1,2-1,6 км.</w:t>
      </w:r>
    </w:p>
    <w:p w:rsidR="00916826" w:rsidRPr="00A43FCC" w:rsidRDefault="00916826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A326B" w:rsidRPr="000076CD" w:rsidRDefault="00E756F9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1.5.</w:t>
      </w:r>
      <w:r w:rsidR="00375058" w:rsidRPr="000076C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375058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0076CD">
        <w:rPr>
          <w:rFonts w:ascii="Times New Roman" w:hAnsi="Times New Roman" w:cs="Times New Roman"/>
          <w:b/>
          <w:i/>
          <w:sz w:val="24"/>
          <w:szCs w:val="24"/>
        </w:rPr>
        <w:t>(Целевые ориентиры)</w:t>
      </w:r>
    </w:p>
    <w:p w:rsidR="00162718" w:rsidRPr="00A43FCC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375058" w:rsidRPr="00A43FCC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  <w:r w:rsidR="002750B0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включает приобретение опыта в следующих видах деятельности детей:</w:t>
      </w:r>
    </w:p>
    <w:p w:rsidR="00162718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двигательной, в том числе связанной с выполнением упражнений, 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направленных на развитие таких физических качеств,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 как координация и гибкость;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</w:t>
      </w:r>
      <w:r w:rsidR="00162718" w:rsidRPr="00A43FCC">
        <w:rPr>
          <w:rFonts w:ascii="Times New Roman" w:hAnsi="Times New Roman" w:cs="Times New Roman"/>
          <w:sz w:val="24"/>
          <w:szCs w:val="24"/>
        </w:rPr>
        <w:t>-</w:t>
      </w:r>
      <w:r w:rsidR="00375058" w:rsidRPr="00A43FCC">
        <w:rPr>
          <w:rFonts w:ascii="Times New Roman" w:hAnsi="Times New Roman" w:cs="Times New Roman"/>
          <w:sz w:val="24"/>
          <w:szCs w:val="24"/>
        </w:rPr>
        <w:t>двигательной системы организма,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 развитию равновесия,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 координации движения, крупной и мелкой моторики обеих</w:t>
      </w:r>
      <w:r w:rsidR="0046096E" w:rsidRPr="00A43FCC">
        <w:rPr>
          <w:rFonts w:ascii="Times New Roman" w:hAnsi="Times New Roman" w:cs="Times New Roman"/>
          <w:sz w:val="24"/>
          <w:szCs w:val="24"/>
        </w:rPr>
        <w:t xml:space="preserve"> рук,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46096E" w:rsidRPr="00A43FCC">
        <w:rPr>
          <w:rFonts w:ascii="Times New Roman" w:hAnsi="Times New Roman" w:cs="Times New Roman"/>
          <w:sz w:val="24"/>
          <w:szCs w:val="24"/>
        </w:rPr>
        <w:t xml:space="preserve"> а также с правильным, не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 наносящем ущерба организму выполнением основных движений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 (ходьба, 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бег, мягкие прыжки,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 повороты в обе стороны);</w:t>
      </w:r>
    </w:p>
    <w:p w:rsidR="00162718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спорта;</w:t>
      </w:r>
    </w:p>
    <w:p w:rsidR="00162718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овладение подвижными играми с правилами;</w:t>
      </w:r>
    </w:p>
    <w:p w:rsidR="00162718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становление целенаправленности и саморегуляции в двигательной сфере;</w:t>
      </w:r>
    </w:p>
    <w:p w:rsidR="00F752CB" w:rsidRPr="00A43FCC" w:rsidRDefault="00980772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15A58" w:rsidRPr="000076CD" w:rsidRDefault="00815A5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="00375058" w:rsidRPr="000076CD">
        <w:rPr>
          <w:rFonts w:ascii="Times New Roman" w:hAnsi="Times New Roman" w:cs="Times New Roman"/>
          <w:b/>
          <w:sz w:val="24"/>
          <w:szCs w:val="24"/>
        </w:rPr>
        <w:t xml:space="preserve"> младшая группа </w:t>
      </w:r>
    </w:p>
    <w:p w:rsidR="00BD5606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b/>
          <w:i/>
          <w:sz w:val="24"/>
          <w:szCs w:val="24"/>
          <w:u w:val="single"/>
        </w:rPr>
        <w:t>В области физического развития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ходить и бегать свободно, не шаркая ногами, не опуская головы, сохраняя перекрестную координацию движений рук и ног;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строиться в колонну по одному, шеренгу, круг, находить свое место при построениях;</w:t>
      </w:r>
    </w:p>
    <w:p w:rsidR="00BD5606" w:rsidRPr="00A43FCC" w:rsidRDefault="0037505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может энергично отталкиваться двумя ногами и правильно приземляться в прыжках с высоты, на месте и с продвижением вперед;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принимать правильное исходное положение в прыжках в длину и высоту с места;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метать мешочки с песком, мячи диаметром 15-20 см</w:t>
      </w:r>
      <w:r w:rsidR="00E04E61" w:rsidRPr="00A43FCC">
        <w:rPr>
          <w:rFonts w:ascii="Times New Roman" w:hAnsi="Times New Roman" w:cs="Times New Roman"/>
          <w:sz w:val="24"/>
          <w:szCs w:val="24"/>
        </w:rPr>
        <w:t>;</w:t>
      </w:r>
    </w:p>
    <w:p w:rsidR="00BD5606" w:rsidRPr="00A43FCC" w:rsidRDefault="00E04E6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сохраняет правильную осанку в положениях сидя, стоя, в движении, при выполнении упражнений в равновесии;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E04E6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реагирует на сигналы «беги», «лови», «стой» и др.;</w:t>
      </w:r>
    </w:p>
    <w:p w:rsidR="00815A58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выполняет правила в подвижных играх.</w:t>
      </w:r>
    </w:p>
    <w:p w:rsidR="00BD5606" w:rsidRPr="00A43FCC" w:rsidRDefault="00BD5606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15A58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BD5606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76CD">
        <w:rPr>
          <w:rFonts w:ascii="Times New Roman" w:hAnsi="Times New Roman" w:cs="Times New Roman"/>
          <w:b/>
          <w:i/>
          <w:sz w:val="24"/>
          <w:szCs w:val="24"/>
          <w:u w:val="single"/>
        </w:rPr>
        <w:t>В области физического развития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Владеет начальными представлениями о здоровом образе жизни (соблюдение режима, навыки гигиены, полезная и вредная пища, закаливающие процедуры и др.),</w:t>
      </w:r>
    </w:p>
    <w:p w:rsidR="00BD5606" w:rsidRPr="00A43FCC" w:rsidRDefault="0037505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45029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может выполнять связанные с этим правила;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45029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ходить и бегать с согласованными движениями рук и ног;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45029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может ползать, пролезать, подлезать, перелезать через предметы;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</w:t>
      </w:r>
      <w:r w:rsidR="00BD5606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перелезать с одного пролета гимнастической стенки на другой (вправо, влево);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45029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</w:t>
      </w:r>
      <w:r w:rsidR="00BD5606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энергично отталкиваться и правильно приземляться в прыжках на двух ногах на месте и с продвижением вперед, ориентироваться в пространстве;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в</w:t>
      </w:r>
      <w:r w:rsidR="00BD5606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прыжках в длину и высоту с места умеет сочетать отталкивание со взмахом рук, при приземлении сохранять равновесие; 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может прыгать через короткую скакалку;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принимает правильное исходное положение при метании, отбивать мяч о землю правой и левой рукой, бросает и ловит его кистями рук (не прижимая к груди); 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может</w:t>
      </w:r>
      <w:r w:rsidR="00BD5606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выполнять ведущую роль в подвижной игре, осознанно относится к выполнению правил игры;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проявляет самостоятельность и инициативность в организации знакомых игр.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выполнять действия по сигналу.</w:t>
      </w:r>
    </w:p>
    <w:p w:rsidR="00815A58" w:rsidRPr="00A43FCC" w:rsidRDefault="0037505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58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BD5606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76CD">
        <w:rPr>
          <w:rFonts w:ascii="Times New Roman" w:hAnsi="Times New Roman" w:cs="Times New Roman"/>
          <w:b/>
          <w:i/>
          <w:sz w:val="24"/>
          <w:szCs w:val="24"/>
          <w:u w:val="single"/>
        </w:rPr>
        <w:t>В области физического развития</w:t>
      </w:r>
    </w:p>
    <w:p w:rsidR="00BD5606" w:rsidRPr="00A43FCC" w:rsidRDefault="0098077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45029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умеет ходить и бегать легко, ритмично, сохраняя правильную осанку, направление и темп; 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умеет бегать наперегонки, с преодолением препятствий; </w:t>
      </w:r>
    </w:p>
    <w:p w:rsidR="00980772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лазать по гимнастической стенке, меняя темп;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прыгать в длину, в высоту с разбега, правильно разбегаться, отталкиваться и приземляться в зависимости от вида прыжка;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прыгать на мягкое покрытие через длинную скакалку, сохранять равновесие при приземлении;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сочетать замах с броском при метании, подбрасывать и ловить мяч одной рукой, отбивать его правой и левой рукой на месте и вести при ходьбе;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самостоятельно организовывать знакомые подвижные игры, проявляя инициативу и творчество;</w:t>
      </w:r>
    </w:p>
    <w:p w:rsidR="00815A58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980772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знает спортивные игры и упражнения.</w:t>
      </w:r>
    </w:p>
    <w:p w:rsidR="00BD5606" w:rsidRPr="00A43FCC" w:rsidRDefault="00BD5606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15A58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BD5606" w:rsidRPr="000076CD" w:rsidRDefault="00375058" w:rsidP="0010278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b/>
          <w:i/>
          <w:sz w:val="24"/>
          <w:szCs w:val="24"/>
          <w:u w:val="single"/>
        </w:rPr>
        <w:t>В области физического развития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980772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375058" w:rsidRPr="00A43FCC">
        <w:rPr>
          <w:rFonts w:ascii="Times New Roman" w:hAnsi="Times New Roman" w:cs="Times New Roman"/>
          <w:sz w:val="24"/>
          <w:szCs w:val="24"/>
        </w:rPr>
        <w:t>Владеют культурными нормами (эталонами поведения) и ценностями здорового образа жизни (личная гигиена, прогулки на свежем воздухе, двигательная активность, режим дня и др.);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умеет соблюдать заданный темп в ходьбе и беге; 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сочетать разбег с отталкиванием в прыжках на мягкое покрытие, в длину и высоту с разбега;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 xml:space="preserve">умеет перелезать с пролета на пролет гимнастической стенки по диагонали; 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умеет быстро перестраиваться на месте и во время движения, равняться в колонне, шеренге, кругу;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выполняет упражнения ритмично, в указанном воспитателем темпе;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выполняет спортивные упражнения;</w:t>
      </w:r>
    </w:p>
    <w:p w:rsidR="00BD5606" w:rsidRPr="00A43FCC" w:rsidRDefault="009450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самостоятельно следит за состоянием физкультурного инвентаря, спортивной формы, активно участвует в уходе за ними;</w:t>
      </w:r>
    </w:p>
    <w:p w:rsidR="00375058" w:rsidRPr="00A43FCC" w:rsidRDefault="00945029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375058" w:rsidRPr="00A43FCC">
        <w:rPr>
          <w:rFonts w:ascii="Times New Roman" w:hAnsi="Times New Roman" w:cs="Times New Roman"/>
          <w:sz w:val="24"/>
          <w:szCs w:val="24"/>
        </w:rPr>
        <w:t>самостоятельно организовывает подвижные игры, придумывает собственные игры, варианты игр, комбинирует движения.</w:t>
      </w:r>
    </w:p>
    <w:p w:rsidR="00F752CB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2. Содержательный  раздел.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2.1.Обязательная часть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2CB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часть «Физическое развитие»   </w:t>
      </w:r>
    </w:p>
    <w:p w:rsidR="00B3632E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</w:t>
      </w:r>
      <w:r w:rsidR="007C3689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6096E" w:rsidRPr="000076CD" w:rsidRDefault="0046096E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332B" w:rsidRPr="000076CD" w:rsidRDefault="00FB26B2" w:rsidP="00102786">
      <w:pPr>
        <w:pStyle w:val="a4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2.2.</w:t>
      </w:r>
      <w:r w:rsidR="0069332B" w:rsidRPr="000076C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деятельность в соответствии с направлениями развития ребенка</w:t>
      </w:r>
    </w:p>
    <w:p w:rsidR="00DA3282" w:rsidRPr="000076CD" w:rsidRDefault="00B34EC6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Вторая группа раннего возраста</w:t>
      </w:r>
      <w:r w:rsidR="00DA3282" w:rsidRPr="000076CD">
        <w:rPr>
          <w:rFonts w:ascii="Times New Roman" w:hAnsi="Times New Roman" w:cs="Times New Roman"/>
          <w:b/>
          <w:sz w:val="24"/>
          <w:szCs w:val="24"/>
        </w:rPr>
        <w:t xml:space="preserve"> (от2 до3 лет)</w:t>
      </w:r>
    </w:p>
    <w:p w:rsidR="00B34EC6" w:rsidRPr="000076CD" w:rsidRDefault="00DA3282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  <w:r w:rsidR="008E4CEB" w:rsidRPr="000076CD">
        <w:rPr>
          <w:rFonts w:ascii="Times New Roman" w:hAnsi="Times New Roman" w:cs="Times New Roman"/>
          <w:b/>
          <w:sz w:val="24"/>
          <w:szCs w:val="24"/>
        </w:rPr>
        <w:t>:</w:t>
      </w:r>
      <w:r w:rsidR="00B34EC6" w:rsidRPr="00007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4EC6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B34EC6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>у</w:t>
      </w:r>
      <w:r w:rsidR="00DA3282" w:rsidRPr="00A43FCC">
        <w:rPr>
          <w:rFonts w:ascii="Times New Roman" w:hAnsi="Times New Roman" w:cs="Times New Roman"/>
          <w:sz w:val="24"/>
          <w:szCs w:val="24"/>
        </w:rPr>
        <w:t>чить</w:t>
      </w:r>
      <w:r w:rsidR="00B34EC6" w:rsidRPr="00A43FCC">
        <w:rPr>
          <w:rFonts w:ascii="Times New Roman" w:hAnsi="Times New Roman" w:cs="Times New Roman"/>
          <w:sz w:val="24"/>
          <w:szCs w:val="24"/>
        </w:rPr>
        <w:t xml:space="preserve"> ходить и бегать, не наталкиваясь друг на друга, с согласованными, свободными движениями рук и ног;</w:t>
      </w:r>
    </w:p>
    <w:p w:rsidR="00B34EC6" w:rsidRPr="00A43FCC" w:rsidRDefault="00DA3282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приучать  действовать</w:t>
      </w:r>
      <w:r w:rsidR="00B34EC6" w:rsidRPr="00A43FCC">
        <w:rPr>
          <w:rFonts w:ascii="Times New Roman" w:hAnsi="Times New Roman" w:cs="Times New Roman"/>
          <w:sz w:val="24"/>
          <w:szCs w:val="24"/>
        </w:rPr>
        <w:t xml:space="preserve">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</w:t>
      </w:r>
    </w:p>
    <w:p w:rsidR="00B34EC6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DA3282" w:rsidRPr="00A43FCC">
        <w:rPr>
          <w:rFonts w:ascii="Times New Roman" w:hAnsi="Times New Roman" w:cs="Times New Roman"/>
          <w:sz w:val="24"/>
          <w:szCs w:val="24"/>
        </w:rPr>
        <w:t>учить</w:t>
      </w:r>
      <w:r w:rsidR="00B34EC6" w:rsidRPr="00A43FCC">
        <w:rPr>
          <w:rFonts w:ascii="Times New Roman" w:hAnsi="Times New Roman" w:cs="Times New Roman"/>
          <w:sz w:val="24"/>
          <w:szCs w:val="24"/>
        </w:rPr>
        <w:t xml:space="preserve"> ползать, лазать</w:t>
      </w:r>
      <w:r w:rsidR="00DA3282" w:rsidRPr="00A43FCC">
        <w:rPr>
          <w:rFonts w:ascii="Times New Roman" w:hAnsi="Times New Roman" w:cs="Times New Roman"/>
          <w:sz w:val="24"/>
          <w:szCs w:val="24"/>
        </w:rPr>
        <w:t xml:space="preserve">, </w:t>
      </w:r>
      <w:r w:rsidR="00B34EC6" w:rsidRPr="00A43FCC">
        <w:rPr>
          <w:rFonts w:ascii="Times New Roman" w:hAnsi="Times New Roman" w:cs="Times New Roman"/>
          <w:sz w:val="24"/>
          <w:szCs w:val="24"/>
        </w:rPr>
        <w:t>разнообразно действовать с мячом (брать, держать, переносить, класть, бросать, катать);</w:t>
      </w:r>
    </w:p>
    <w:p w:rsidR="00B34EC6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DA3282" w:rsidRPr="00A43FCC">
        <w:rPr>
          <w:rFonts w:ascii="Times New Roman" w:hAnsi="Times New Roman" w:cs="Times New Roman"/>
          <w:sz w:val="24"/>
          <w:szCs w:val="24"/>
        </w:rPr>
        <w:t>учить прыжкам</w:t>
      </w:r>
      <w:r w:rsidR="00B34EC6" w:rsidRPr="00A43FCC">
        <w:rPr>
          <w:rFonts w:ascii="Times New Roman" w:hAnsi="Times New Roman" w:cs="Times New Roman"/>
          <w:sz w:val="24"/>
          <w:szCs w:val="24"/>
        </w:rPr>
        <w:t xml:space="preserve"> на двух ногах на месте, с продвижением вперед, в длину с места, отталкиваясь двумя ногами. </w:t>
      </w:r>
    </w:p>
    <w:p w:rsidR="001B4D7E" w:rsidRDefault="007C368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B4D7E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A43FCC">
        <w:rPr>
          <w:rFonts w:ascii="Times New Roman" w:hAnsi="Times New Roman" w:cs="Times New Roman"/>
          <w:sz w:val="24"/>
          <w:szCs w:val="24"/>
        </w:rPr>
        <w:t>.</w:t>
      </w:r>
    </w:p>
    <w:p w:rsidR="00C20A29" w:rsidRDefault="001B4D7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C3689" w:rsidRPr="00A43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652B" w:rsidRPr="00A43FCC">
        <w:rPr>
          <w:rFonts w:ascii="Times New Roman" w:hAnsi="Times New Roman" w:cs="Times New Roman"/>
          <w:sz w:val="24"/>
          <w:szCs w:val="24"/>
        </w:rPr>
        <w:t xml:space="preserve">азвивать у детей желание играть вместе с воспитателем в подвижные игры с простым содержанием, несложными движениями. </w:t>
      </w:r>
    </w:p>
    <w:p w:rsidR="00C20A29" w:rsidRDefault="00C20A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DB652B" w:rsidRPr="00A43FCC">
        <w:rPr>
          <w:rFonts w:ascii="Times New Roman" w:hAnsi="Times New Roman" w:cs="Times New Roman"/>
          <w:sz w:val="24"/>
          <w:szCs w:val="24"/>
        </w:rPr>
        <w:t>пособствовать развитию умения детей играть в игры, в ходе которых совершенствуются основные движения (ходьба, бег, бросание, катание).</w:t>
      </w:r>
    </w:p>
    <w:p w:rsidR="0025443D" w:rsidRPr="00A43FCC" w:rsidRDefault="00C20A29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DB652B" w:rsidRPr="00A43FCC">
        <w:rPr>
          <w:rFonts w:ascii="Times New Roman" w:hAnsi="Times New Roman" w:cs="Times New Roman"/>
          <w:sz w:val="24"/>
          <w:szCs w:val="24"/>
        </w:rPr>
        <w:t>чить выразительности движений, умению передавать простейшие действия некоторых пepcoнажей (попрыгать, как зайчики; поклевать зернышки и попить водичку, как цыплята, и т. п.).</w:t>
      </w:r>
      <w:r w:rsidR="0025443D" w:rsidRPr="00A4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58" w:rsidRPr="000076CD" w:rsidRDefault="004A4858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Младшая группа</w:t>
      </w:r>
      <w:r w:rsidR="00CB182A"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A3282" w:rsidRPr="000076CD">
        <w:rPr>
          <w:rFonts w:ascii="Times New Roman" w:eastAsia="Times New Roman" w:hAnsi="Times New Roman" w:cs="Times New Roman"/>
          <w:b/>
          <w:sz w:val="24"/>
          <w:szCs w:val="24"/>
        </w:rPr>
        <w:t>от 3 до 4 лет)</w:t>
      </w:r>
    </w:p>
    <w:p w:rsidR="008D3E77" w:rsidRPr="000076CD" w:rsidRDefault="004A4858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Зада</w:t>
      </w:r>
      <w:r w:rsidR="008E4CEB" w:rsidRPr="000076CD">
        <w:rPr>
          <w:rFonts w:ascii="Times New Roman" w:eastAsia="Times New Roman" w:hAnsi="Times New Roman" w:cs="Times New Roman"/>
          <w:b/>
          <w:sz w:val="24"/>
          <w:szCs w:val="24"/>
        </w:rPr>
        <w:t>чи образовательной деятельности:</w:t>
      </w:r>
    </w:p>
    <w:p w:rsidR="004A4858" w:rsidRPr="00A43FCC" w:rsidRDefault="008E4CE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4858" w:rsidRPr="00A43FCC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разнообразные виды движений. Учить ходить и бегать свободно, не шаркая ногами, не опуская головы, сохраняя перекрёстную координацию движения рук и ног. </w:t>
      </w:r>
    </w:p>
    <w:p w:rsidR="004A4858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4858" w:rsidRPr="00A43FCC">
        <w:rPr>
          <w:rFonts w:ascii="Times New Roman" w:eastAsia="Times New Roman" w:hAnsi="Times New Roman" w:cs="Times New Roman"/>
          <w:sz w:val="24"/>
          <w:szCs w:val="24"/>
        </w:rPr>
        <w:t>Приучать действовать совместно.</w:t>
      </w:r>
    </w:p>
    <w:p w:rsidR="004A4858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4858" w:rsidRPr="00A43FCC">
        <w:rPr>
          <w:rFonts w:ascii="Times New Roman" w:eastAsia="Times New Roman" w:hAnsi="Times New Roman" w:cs="Times New Roman"/>
          <w:sz w:val="24"/>
          <w:szCs w:val="24"/>
        </w:rPr>
        <w:t>Учить строиться в колонну по одному, шеренгу, круг, находить своё место при построениях.</w:t>
      </w:r>
    </w:p>
    <w:p w:rsidR="004A4858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4858" w:rsidRPr="00A43FCC">
        <w:rPr>
          <w:rFonts w:ascii="Times New Roman" w:eastAsia="Times New Roman" w:hAnsi="Times New Roman" w:cs="Times New Roman"/>
          <w:sz w:val="24"/>
          <w:szCs w:val="24"/>
        </w:rPr>
        <w:t>Учить энергично отталкиваться двумя ногами, правильно приземляться в прыжках с высоты, на месте и с продвижением вперёд; правильно принимать исходное положение</w:t>
      </w:r>
      <w:r w:rsidR="00BE4F8B" w:rsidRPr="00A43FCC">
        <w:rPr>
          <w:rFonts w:ascii="Times New Roman" w:eastAsia="Times New Roman" w:hAnsi="Times New Roman" w:cs="Times New Roman"/>
          <w:sz w:val="24"/>
          <w:szCs w:val="24"/>
        </w:rPr>
        <w:t xml:space="preserve"> в прыжках в длину и в высоту с места; в метании мешочков с песком, мячей диаметром 15-20 см.</w:t>
      </w:r>
    </w:p>
    <w:p w:rsidR="00920BE1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F8B" w:rsidRPr="00A43FCC">
        <w:rPr>
          <w:rFonts w:ascii="Times New Roman" w:eastAsia="Times New Roman" w:hAnsi="Times New Roman" w:cs="Times New Roman"/>
          <w:sz w:val="24"/>
          <w:szCs w:val="24"/>
        </w:rPr>
        <w:t>Закре</w:t>
      </w:r>
      <w:r w:rsidR="00617002" w:rsidRPr="00A43FCC">
        <w:rPr>
          <w:rFonts w:ascii="Times New Roman" w:eastAsia="Times New Roman" w:hAnsi="Times New Roman" w:cs="Times New Roman"/>
          <w:sz w:val="24"/>
          <w:szCs w:val="24"/>
        </w:rPr>
        <w:t>плять умение энергично отталкива</w:t>
      </w:r>
      <w:r w:rsidR="00BE4F8B" w:rsidRPr="00A43FCC">
        <w:rPr>
          <w:rFonts w:ascii="Times New Roman" w:eastAsia="Times New Roman" w:hAnsi="Times New Roman" w:cs="Times New Roman"/>
          <w:sz w:val="24"/>
          <w:szCs w:val="24"/>
        </w:rPr>
        <w:t xml:space="preserve">ть мячи при катании, бросании. </w:t>
      </w:r>
    </w:p>
    <w:p w:rsidR="00BE4F8B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F8B" w:rsidRPr="00A43FCC">
        <w:rPr>
          <w:rFonts w:ascii="Times New Roman" w:eastAsia="Times New Roman" w:hAnsi="Times New Roman" w:cs="Times New Roman"/>
          <w:sz w:val="24"/>
          <w:szCs w:val="24"/>
        </w:rPr>
        <w:t>Продолжать учить ловить мяч двумя руками одновременно.</w:t>
      </w:r>
    </w:p>
    <w:p w:rsidR="00BE4F8B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F8B" w:rsidRPr="00A43FCC">
        <w:rPr>
          <w:rFonts w:ascii="Times New Roman" w:eastAsia="Times New Roman" w:hAnsi="Times New Roman" w:cs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BE4F8B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F8B" w:rsidRPr="00A43FCC">
        <w:rPr>
          <w:rFonts w:ascii="Times New Roman" w:eastAsia="Times New Roman" w:hAnsi="Times New Roman" w:cs="Times New Roman"/>
          <w:sz w:val="24"/>
          <w:szCs w:val="24"/>
        </w:rPr>
        <w:t>Учить сохранять правильную осанку в положении сидя, стоя в движении, при выполнении упражнений в равновесии.</w:t>
      </w:r>
    </w:p>
    <w:p w:rsidR="00BE4F8B" w:rsidRPr="00A43FCC" w:rsidRDefault="00920BE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F8B" w:rsidRPr="00A43FCC">
        <w:rPr>
          <w:rFonts w:ascii="Times New Roman" w:eastAsia="Times New Roman" w:hAnsi="Times New Roman" w:cs="Times New Roman"/>
          <w:sz w:val="24"/>
          <w:szCs w:val="24"/>
        </w:rPr>
        <w:t>Учить надевать и снимать лыжи, ходить на них, ставить лыжи на место.</w:t>
      </w:r>
    </w:p>
    <w:p w:rsidR="00BE4F8B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</w:t>
      </w:r>
    </w:p>
    <w:p w:rsidR="008E4CEB" w:rsidRPr="00A43FCC" w:rsidRDefault="00DB652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A43F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52B" w:rsidRPr="00A43FCC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DB652B" w:rsidRPr="00A43FCC">
        <w:rPr>
          <w:rFonts w:ascii="Times New Roman" w:hAnsi="Times New Roman" w:cs="Times New Roman"/>
          <w:sz w:val="24"/>
          <w:szCs w:val="24"/>
        </w:rPr>
        <w:t>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</w:t>
      </w:r>
      <w:r w:rsidR="009B41A8" w:rsidRPr="00A43FCC">
        <w:rPr>
          <w:rFonts w:ascii="Times New Roman" w:hAnsi="Times New Roman" w:cs="Times New Roman"/>
          <w:sz w:val="24"/>
          <w:szCs w:val="24"/>
        </w:rPr>
        <w:t>.</w:t>
      </w:r>
    </w:p>
    <w:p w:rsidR="009B41A8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Примерный перечень основных движений, подвижных игр и упражнений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Младшая группа (от 3 до 4 лет)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b/>
          <w:sz w:val="24"/>
          <w:szCs w:val="24"/>
          <w:u w:val="single"/>
        </w:rPr>
        <w:t>Основные движения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>Ходьба.</w:t>
      </w:r>
    </w:p>
    <w:p w:rsidR="009B41A8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>Упражнения в равновесии.</w:t>
      </w:r>
    </w:p>
    <w:p w:rsidR="009B41A8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 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lastRenderedPageBreak/>
        <w:t>Бег.</w:t>
      </w:r>
    </w:p>
    <w:p w:rsidR="009B41A8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 xml:space="preserve">Катание, бросание, ловля, метание. </w:t>
      </w:r>
    </w:p>
    <w:p w:rsidR="00E7440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>Ползание, лазанье.</w:t>
      </w:r>
    </w:p>
    <w:p w:rsidR="009B41A8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Pr="00A43FCC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 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>Прыжки</w:t>
      </w:r>
    </w:p>
    <w:p w:rsidR="009B41A8" w:rsidRPr="00A43FCC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045512" w:rsidRPr="00A43FCC">
        <w:rPr>
          <w:rFonts w:ascii="Times New Roman" w:hAnsi="Times New Roman" w:cs="Times New Roman"/>
          <w:sz w:val="24"/>
          <w:szCs w:val="24"/>
        </w:rPr>
        <w:t>П</w:t>
      </w:r>
      <w:r w:rsidR="009B41A8" w:rsidRPr="00A43FCC">
        <w:rPr>
          <w:rFonts w:ascii="Times New Roman" w:hAnsi="Times New Roman" w:cs="Times New Roman"/>
          <w:sz w:val="24"/>
          <w:szCs w:val="24"/>
        </w:rPr>
        <w:t xml:space="preserve">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 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 xml:space="preserve">Групповые упражнения с переходами. </w:t>
      </w:r>
    </w:p>
    <w:p w:rsidR="009B41A8" w:rsidRPr="00C20A29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9B41A8" w:rsidRPr="00A43FCC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 </w:t>
      </w:r>
      <w:r w:rsidR="009B41A8" w:rsidRPr="00C20A29">
        <w:rPr>
          <w:rFonts w:ascii="Times New Roman" w:hAnsi="Times New Roman" w:cs="Times New Roman"/>
          <w:sz w:val="24"/>
          <w:szCs w:val="24"/>
          <w:u w:val="single"/>
        </w:rPr>
        <w:t>Ритмическая гимнастика.</w:t>
      </w:r>
    </w:p>
    <w:p w:rsidR="00E74400" w:rsidRPr="00A43FCC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="009B41A8" w:rsidRPr="00A43FCC">
        <w:rPr>
          <w:rFonts w:ascii="Times New Roman" w:hAnsi="Times New Roman" w:cs="Times New Roman"/>
          <w:sz w:val="24"/>
          <w:szCs w:val="24"/>
        </w:rPr>
        <w:t xml:space="preserve"> Выполнение разученных ранее общеразвивающих упражнений и циклических движений под музыку.</w:t>
      </w:r>
    </w:p>
    <w:p w:rsidR="009B41A8" w:rsidRPr="000076CD" w:rsidRDefault="009B41A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 xml:space="preserve"> Общеразвивающие упражнения</w:t>
      </w:r>
    </w:p>
    <w:p w:rsidR="009B41A8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Упражнения для кистей рук, развития и укрепления мышц плечевого пояса. </w:t>
      </w:r>
    </w:p>
    <w:p w:rsidR="009B41A8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 </w:t>
      </w:r>
    </w:p>
    <w:p w:rsidR="00520CE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и гибкости позвоночника.  Передавать мяч друг другу </w:t>
      </w:r>
      <w:r w:rsidR="00520CE0" w:rsidRPr="00A43FCC">
        <w:rPr>
          <w:rFonts w:ascii="Times New Roman" w:hAnsi="Times New Roman" w:cs="Times New Roman"/>
          <w:sz w:val="24"/>
          <w:szCs w:val="24"/>
        </w:rPr>
        <w:t>над головой вперед- назад,  с по</w:t>
      </w:r>
      <w:r w:rsidRPr="00A43FCC">
        <w:rPr>
          <w:rFonts w:ascii="Times New Roman" w:hAnsi="Times New Roman" w:cs="Times New Roman"/>
          <w:sz w:val="24"/>
          <w:szCs w:val="24"/>
        </w:rPr>
        <w:t>вор</w:t>
      </w:r>
      <w:r w:rsidR="00520CE0" w:rsidRPr="00A43FCC">
        <w:rPr>
          <w:rFonts w:ascii="Times New Roman" w:hAnsi="Times New Roman" w:cs="Times New Roman"/>
          <w:sz w:val="24"/>
          <w:szCs w:val="24"/>
        </w:rPr>
        <w:t>о</w:t>
      </w:r>
      <w:r w:rsidRPr="00A43FCC">
        <w:rPr>
          <w:rFonts w:ascii="Times New Roman" w:hAnsi="Times New Roman" w:cs="Times New Roman"/>
          <w:sz w:val="24"/>
          <w:szCs w:val="24"/>
        </w:rPr>
        <w:t>том в стороны (вправо- влево).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8E4CEB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CEB" w:rsidRPr="000076CD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20CE0" w:rsidRPr="000076CD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и укрепления мышц брюшного пресса и ног.</w:t>
      </w:r>
    </w:p>
    <w:p w:rsidR="00520CE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Pr="00A43FCC">
        <w:rPr>
          <w:rFonts w:ascii="Times New Roman" w:hAnsi="Times New Roman" w:cs="Times New Roman"/>
          <w:sz w:val="24"/>
          <w:szCs w:val="24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</w:t>
      </w:r>
      <w:r w:rsidRPr="00A43FCC">
        <w:rPr>
          <w:rFonts w:ascii="Times New Roman" w:hAnsi="Times New Roman" w:cs="Times New Roman"/>
          <w:sz w:val="24"/>
          <w:szCs w:val="24"/>
        </w:rPr>
        <w:lastRenderedPageBreak/>
        <w:t>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8E4CEB" w:rsidRPr="00A43FCC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B7A02" w:rsidRPr="000076CD" w:rsidRDefault="009B41A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Спортивные игры и упражнения</w:t>
      </w:r>
    </w:p>
    <w:p w:rsidR="00AB7A02" w:rsidRPr="000076CD" w:rsidRDefault="009B41A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Ходьба на лыжах.</w:t>
      </w:r>
    </w:p>
    <w:p w:rsidR="00AB7A02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Ходить по ровной лыжне ступающим и скользящим шагом; делать повороты на лыжах переступанием. </w:t>
      </w:r>
    </w:p>
    <w:p w:rsidR="00AB7A02" w:rsidRPr="00C20A29" w:rsidRDefault="009B41A8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A29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:rsidR="00E7440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С бегом</w:t>
      </w:r>
      <w:r w:rsidRPr="00A43FCC">
        <w:rPr>
          <w:rFonts w:ascii="Times New Roman" w:hAnsi="Times New Roman" w:cs="Times New Roman"/>
          <w:sz w:val="24"/>
          <w:szCs w:val="24"/>
        </w:rPr>
        <w:t xml:space="preserve">. «Бегите ко мне!», «Птички и птенчики», «Мыши и кот», «Бегите к флажку!», «Найди свой цвет», «Трамвай», «Поезд», «Лохматый пес», «Птички в гнездышках». </w:t>
      </w:r>
    </w:p>
    <w:p w:rsidR="00E7440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С прыжками</w:t>
      </w:r>
      <w:r w:rsidRPr="00A43FCC">
        <w:rPr>
          <w:rFonts w:ascii="Times New Roman" w:hAnsi="Times New Roman" w:cs="Times New Roman"/>
          <w:sz w:val="24"/>
          <w:szCs w:val="24"/>
        </w:rPr>
        <w:t>. «По ровненькой дорожке», «Поймай комара», «Воробышки и кот», «С кочки на кочку».</w:t>
      </w:r>
    </w:p>
    <w:p w:rsidR="00E74400" w:rsidRPr="00C20A29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С подлезанием и лазаньем.</w:t>
      </w:r>
    </w:p>
    <w:p w:rsidR="00E7440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«Наседка и цыплята», «Мыши в кладовой», «Кролики».</w:t>
      </w:r>
    </w:p>
    <w:p w:rsidR="00E74400" w:rsidRPr="00C20A29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 xml:space="preserve">С бросанием и ловлей. </w:t>
      </w:r>
    </w:p>
    <w:p w:rsidR="00E7440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«Кто бросит дальше мешочек», «Попади в круг», «Сбей кеглю», «Береги предмет». </w:t>
      </w:r>
    </w:p>
    <w:p w:rsidR="00E74400" w:rsidRPr="00A43FCC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На ориентировку в пространстве</w:t>
      </w:r>
      <w:r w:rsidRPr="00A43F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400" w:rsidRDefault="009B41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«Найди свое место», «Угадай, кто и где кричит», «Найди, что спрятано».</w:t>
      </w:r>
    </w:p>
    <w:p w:rsidR="000076CD" w:rsidRDefault="000076CD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0076CD" w:rsidRPr="00A43FCC" w:rsidRDefault="000076CD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752CB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Средняя группа.</w:t>
      </w:r>
      <w:r w:rsidR="00CB182A"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282" w:rsidRPr="000076C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466B8" w:rsidRPr="000076C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A3282" w:rsidRPr="000076CD">
        <w:rPr>
          <w:rFonts w:ascii="Times New Roman" w:eastAsia="Times New Roman" w:hAnsi="Times New Roman" w:cs="Times New Roman"/>
          <w:b/>
          <w:sz w:val="24"/>
          <w:szCs w:val="24"/>
        </w:rPr>
        <w:t>4 до 5 лет)</w:t>
      </w:r>
    </w:p>
    <w:p w:rsidR="00F752CB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Задачи образовательной деятельности</w:t>
      </w:r>
      <w:r w:rsidR="008E4CEB" w:rsidRPr="000076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409D8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 xml:space="preserve">Формировать правильную осанку. </w:t>
      </w:r>
    </w:p>
    <w:p w:rsidR="001409D8" w:rsidRPr="00A43FCC" w:rsidRDefault="001409D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1409D8" w:rsidRPr="00A43FCC" w:rsidRDefault="001409D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 xml:space="preserve">Закреплять и развивать умение ходить и бегать с согласованными движениями рук и ног. Учить бегать легко, ритмично, энергично отталкиваясь носком. </w:t>
      </w:r>
    </w:p>
    <w:p w:rsidR="001409D8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</w:t>
      </w:r>
    </w:p>
    <w:p w:rsidR="001409D8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</w:t>
      </w:r>
    </w:p>
    <w:p w:rsidR="001409D8" w:rsidRPr="00A43FCC" w:rsidRDefault="001409D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Учить прыжкам через короткую скакалку.</w:t>
      </w:r>
    </w:p>
    <w:p w:rsidR="001409D8" w:rsidRPr="00A43FCC" w:rsidRDefault="001409D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920BE1" w:rsidRPr="00A43FCC" w:rsidRDefault="001409D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 xml:space="preserve">Учить детей ходить на лыжах скользящим шагом, выполнять повороты. Учить построениям, соблюдению дистанции во время передвижения. Развивать психофизические качества: быстроту, выносливость, гибкость, ловкость и др. </w:t>
      </w:r>
    </w:p>
    <w:p w:rsidR="001409D8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 </w:t>
      </w:r>
      <w:r w:rsidR="001409D8" w:rsidRPr="00A43FCC">
        <w:rPr>
          <w:rFonts w:ascii="Times New Roman" w:hAnsi="Times New Roman" w:cs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B652B" w:rsidRPr="00A43FCC" w:rsidRDefault="001409D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6B8" w:rsidRPr="000076CD" w:rsidRDefault="00DB652B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 xml:space="preserve">Подвижные игры. </w:t>
      </w:r>
      <w:r w:rsidR="004466B8" w:rsidRPr="000076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466B8" w:rsidRPr="00A43FCC" w:rsidRDefault="004466B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 xml:space="preserve">-Учить выполнять ведущую роль в подвижной игре, осознанно относиться к выполнению правил игры. </w:t>
      </w:r>
    </w:p>
    <w:p w:rsidR="00B3632E" w:rsidRPr="00A43FCC" w:rsidRDefault="004466B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-</w:t>
      </w:r>
      <w:r w:rsidR="00DB652B" w:rsidRPr="00A43FCC">
        <w:rPr>
          <w:rFonts w:ascii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обручами</w:t>
      </w:r>
      <w:r w:rsidRPr="00A43F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652B" w:rsidRPr="00A43FCC">
        <w:rPr>
          <w:rFonts w:ascii="Times New Roman" w:hAnsi="Times New Roman" w:cs="Times New Roman"/>
          <w:sz w:val="24"/>
          <w:szCs w:val="24"/>
        </w:rPr>
        <w:t xml:space="preserve"> и т. д. </w:t>
      </w:r>
      <w:r w:rsidRPr="00A43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-</w:t>
      </w:r>
      <w:r w:rsidR="00DB652B" w:rsidRPr="00A43FCC">
        <w:rPr>
          <w:rFonts w:ascii="Times New Roman" w:hAnsi="Times New Roman" w:cs="Times New Roman"/>
          <w:sz w:val="24"/>
          <w:szCs w:val="24"/>
        </w:rPr>
        <w:t>Развивать быстроту, силу, ловкость, пространственную ориентировку.</w:t>
      </w:r>
      <w:r w:rsidRPr="00A43F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B652B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hAnsi="Times New Roman" w:cs="Times New Roman"/>
          <w:sz w:val="24"/>
          <w:szCs w:val="24"/>
        </w:rPr>
        <w:t>-</w:t>
      </w:r>
      <w:r w:rsidR="00DB652B" w:rsidRPr="00A43FCC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в организации знакомых игр.</w:t>
      </w:r>
      <w:r w:rsidRPr="00A43F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652B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hAnsi="Times New Roman" w:cs="Times New Roman"/>
          <w:sz w:val="24"/>
          <w:szCs w:val="24"/>
        </w:rPr>
        <w:t>-</w:t>
      </w:r>
      <w:r w:rsidR="00DB652B" w:rsidRPr="00A43FCC">
        <w:rPr>
          <w:rFonts w:ascii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E74400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Примерный перечень основных движений, подвижных игр и упражнений</w:t>
      </w: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движения </w:t>
      </w: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 xml:space="preserve">Ходьба. </w:t>
      </w:r>
    </w:p>
    <w:p w:rsidR="00E74400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Ходьба обычная, на носках, на пятках, на наружных сторонах стоп, ходьба с высоким подниманием ко</w:t>
      </w:r>
      <w:r w:rsidR="004466B8" w:rsidRPr="00A43FCC">
        <w:rPr>
          <w:rFonts w:ascii="Times New Roman" w:hAnsi="Times New Roman" w:cs="Times New Roman"/>
          <w:sz w:val="24"/>
          <w:szCs w:val="24"/>
        </w:rPr>
        <w:t xml:space="preserve">лен, мелким и широким шагом, </w:t>
      </w:r>
      <w:r w:rsidRPr="00A43FCC">
        <w:rPr>
          <w:rFonts w:ascii="Times New Roman" w:hAnsi="Times New Roman" w:cs="Times New Roman"/>
          <w:sz w:val="24"/>
          <w:szCs w:val="24"/>
        </w:rPr>
        <w:t>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 xml:space="preserve"> Упражнения в равновесии. </w:t>
      </w:r>
    </w:p>
    <w:p w:rsidR="00E74400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0076CD">
        <w:rPr>
          <w:rFonts w:ascii="Times New Roman" w:hAnsi="Times New Roman" w:cs="Times New Roman"/>
          <w:sz w:val="24"/>
          <w:szCs w:val="24"/>
          <w:u w:val="single"/>
        </w:rPr>
        <w:t>Бег.</w:t>
      </w:r>
    </w:p>
    <w:p w:rsidR="00E74400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 xml:space="preserve">Ползание, лазанье. </w:t>
      </w:r>
    </w:p>
    <w:p w:rsidR="00E74400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 </w:t>
      </w:r>
    </w:p>
    <w:p w:rsidR="00E74400" w:rsidRPr="000076CD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>Прыжки.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Pr="00A43FCC">
        <w:rPr>
          <w:rFonts w:ascii="Times New Roman" w:hAnsi="Times New Roman" w:cs="Times New Roman"/>
          <w:sz w:val="24"/>
          <w:szCs w:val="24"/>
        </w:rPr>
        <w:t xml:space="preserve">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 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Катание, бросание, ловля, метание. </w:t>
      </w:r>
    </w:p>
    <w:p w:rsidR="003A191C" w:rsidRPr="00A43FCC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E74400" w:rsidRPr="00A43FCC">
        <w:rPr>
          <w:rFonts w:ascii="Times New Roman" w:hAnsi="Times New Roman" w:cs="Times New Roman"/>
          <w:sz w:val="24"/>
          <w:szCs w:val="24"/>
        </w:rPr>
        <w:t xml:space="preserve">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309 в горизонтальную цель (с расстояния 2–2,5 м) правой и левой рукой, в вертикальную цель (высота центра мишени 1,5 м) с расстояния 1,5–2 м. 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0076CD">
        <w:rPr>
          <w:rFonts w:ascii="Times New Roman" w:hAnsi="Times New Roman" w:cs="Times New Roman"/>
          <w:sz w:val="24"/>
          <w:szCs w:val="24"/>
          <w:u w:val="single"/>
        </w:rPr>
        <w:t>Групповые упражнения с переходами</w:t>
      </w:r>
      <w:r w:rsidRPr="00A43F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A29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E74400" w:rsidRPr="00A43FCC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 </w:t>
      </w:r>
      <w:r w:rsidR="00E74400" w:rsidRPr="00C20A29">
        <w:rPr>
          <w:rFonts w:ascii="Times New Roman" w:hAnsi="Times New Roman" w:cs="Times New Roman"/>
          <w:sz w:val="24"/>
          <w:szCs w:val="24"/>
          <w:u w:val="single"/>
        </w:rPr>
        <w:t>Ритмическая гимнастика</w:t>
      </w:r>
      <w:r w:rsidR="00E74400" w:rsidRPr="00A43FCC">
        <w:rPr>
          <w:rFonts w:ascii="Times New Roman" w:hAnsi="Times New Roman" w:cs="Times New Roman"/>
          <w:sz w:val="24"/>
          <w:szCs w:val="24"/>
        </w:rPr>
        <w:t>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Выполнение знакомых, разученных ранее упражнений и цикличных движений под музыку. </w:t>
      </w:r>
    </w:p>
    <w:p w:rsidR="003A191C" w:rsidRPr="000076CD" w:rsidRDefault="00E74400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Упражнения для кистей рук, развития и укрепления мышц плечевого пояса</w:t>
      </w:r>
      <w:r w:rsidRPr="00A43FCC">
        <w:rPr>
          <w:rFonts w:ascii="Times New Roman" w:hAnsi="Times New Roman" w:cs="Times New Roman"/>
          <w:sz w:val="24"/>
          <w:szCs w:val="24"/>
        </w:rPr>
        <w:t>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8E4CEB" w:rsidRPr="00A43FCC">
        <w:rPr>
          <w:rFonts w:ascii="Times New Roman" w:hAnsi="Times New Roman" w:cs="Times New Roman"/>
          <w:sz w:val="24"/>
          <w:szCs w:val="24"/>
        </w:rPr>
        <w:t xml:space="preserve">  </w:t>
      </w:r>
      <w:r w:rsidRPr="00A43FCC">
        <w:rPr>
          <w:rFonts w:ascii="Times New Roman" w:hAnsi="Times New Roman" w:cs="Times New Roman"/>
          <w:sz w:val="24"/>
          <w:szCs w:val="24"/>
        </w:rPr>
        <w:t xml:space="preserve"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 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и укрепления мышц спины и гибкости позвоночника</w:t>
      </w:r>
      <w:r w:rsidRPr="00A43F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 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для развития и укрепления мышц брюшного пресса и ног. 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Подниматься на носки; поочередно выставлять ногу вперед на 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 Статические упражнения. 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Сохранять равновесие в разных позах: стоя на носках, руки вверх; стоя на одной ноге, руки на поясе (5–7 секунд).</w:t>
      </w:r>
    </w:p>
    <w:p w:rsidR="008E4CEB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20A29">
        <w:rPr>
          <w:rFonts w:ascii="Times New Roman" w:hAnsi="Times New Roman" w:cs="Times New Roman"/>
          <w:b/>
          <w:sz w:val="24"/>
          <w:szCs w:val="24"/>
        </w:rPr>
        <w:t>Спортивные упражнения</w:t>
      </w:r>
      <w:r w:rsidR="008E4CEB" w:rsidRPr="00A43FCC">
        <w:rPr>
          <w:rFonts w:ascii="Times New Roman" w:hAnsi="Times New Roman" w:cs="Times New Roman"/>
          <w:sz w:val="24"/>
          <w:szCs w:val="24"/>
        </w:rPr>
        <w:t>: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C20A29">
        <w:rPr>
          <w:rFonts w:ascii="Times New Roman" w:hAnsi="Times New Roman" w:cs="Times New Roman"/>
          <w:sz w:val="24"/>
          <w:szCs w:val="24"/>
          <w:u w:val="single"/>
        </w:rPr>
        <w:t>Скольжение.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Скользить самостоятельно по ледяным дорожкам.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 xml:space="preserve"> Ходьба на лыжах</w:t>
      </w:r>
      <w:r w:rsidRPr="00A43FCC">
        <w:rPr>
          <w:rFonts w:ascii="Times New Roman" w:hAnsi="Times New Roman" w:cs="Times New Roman"/>
          <w:sz w:val="24"/>
          <w:szCs w:val="24"/>
        </w:rPr>
        <w:t>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 xml:space="preserve"> Передвигаться на лыжах по лыжне скользящим шагом. Выполнять повороты на месте (направо и налево) переступанием. Подниматься на склон прямо ступающим шагом, полуелочкой (прямо и наискось). Проходить на лыжах до 500 м. 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Игры на лыжах.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«Карусель в лесу», «Чем дальше, тем лучше», «Воротца». 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A29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8E4CEB" w:rsidRPr="00C20A29">
        <w:rPr>
          <w:rFonts w:ascii="Times New Roman" w:hAnsi="Times New Roman" w:cs="Times New Roman"/>
          <w:b/>
          <w:sz w:val="24"/>
          <w:szCs w:val="24"/>
        </w:rPr>
        <w:t>:</w:t>
      </w:r>
    </w:p>
    <w:p w:rsidR="005E1171" w:rsidRPr="00C20A29" w:rsidRDefault="005E1171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С бегом.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C20A29">
        <w:rPr>
          <w:rFonts w:ascii="Times New Roman" w:hAnsi="Times New Roman" w:cs="Times New Roman"/>
          <w:sz w:val="24"/>
          <w:szCs w:val="24"/>
          <w:u w:val="single"/>
        </w:rPr>
        <w:t xml:space="preserve">С прыжками. 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«Зайцы и волк», «Лиса в курятнике», «Зайка серый умывается».</w:t>
      </w:r>
    </w:p>
    <w:p w:rsidR="008E4CEB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C20A29">
        <w:rPr>
          <w:rFonts w:ascii="Times New Roman" w:hAnsi="Times New Roman" w:cs="Times New Roman"/>
          <w:sz w:val="24"/>
          <w:szCs w:val="24"/>
          <w:u w:val="single"/>
        </w:rPr>
        <w:t>С ползанием и лазаньем.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«Пастух и стадо», «Перелет птиц», «Котята и щенята».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C20A29">
        <w:rPr>
          <w:rFonts w:ascii="Times New Roman" w:hAnsi="Times New Roman" w:cs="Times New Roman"/>
          <w:sz w:val="24"/>
          <w:szCs w:val="24"/>
          <w:u w:val="single"/>
        </w:rPr>
        <w:t>С бросанием и ловлей.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«Подбрось — поймай», «Сбей булаву», «Мяч через сетку». </w:t>
      </w:r>
    </w:p>
    <w:p w:rsidR="003A191C" w:rsidRPr="00C20A29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На ориентировку в пространстве, на внимание.</w:t>
      </w:r>
    </w:p>
    <w:p w:rsidR="003A191C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«Найди, где спрятано», «Найди и промолчи», «Кто ушел?», «Прятки».</w:t>
      </w:r>
    </w:p>
    <w:p w:rsidR="00E74400" w:rsidRPr="00A43FCC" w:rsidRDefault="00E74400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C20A29">
        <w:rPr>
          <w:rFonts w:ascii="Times New Roman" w:hAnsi="Times New Roman" w:cs="Times New Roman"/>
          <w:sz w:val="24"/>
          <w:szCs w:val="24"/>
          <w:u w:val="single"/>
        </w:rPr>
        <w:t>Народные игры.</w:t>
      </w:r>
      <w:r w:rsidRPr="00A43FCC">
        <w:rPr>
          <w:rFonts w:ascii="Times New Roman" w:hAnsi="Times New Roman" w:cs="Times New Roman"/>
          <w:sz w:val="24"/>
          <w:szCs w:val="24"/>
        </w:rPr>
        <w:t xml:space="preserve"> «У медведя во бору» и др.</w:t>
      </w:r>
    </w:p>
    <w:p w:rsidR="008E4CEB" w:rsidRPr="00A43FCC" w:rsidRDefault="008E4CE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752CB" w:rsidRPr="000076CD" w:rsidRDefault="00DA3282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 от 5 до 6 лет)</w:t>
      </w:r>
    </w:p>
    <w:p w:rsidR="001409D8" w:rsidRPr="000076CD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6CD">
        <w:rPr>
          <w:rFonts w:ascii="Times New Roman" w:eastAsia="Times New Roman" w:hAnsi="Times New Roman" w:cs="Times New Roman"/>
          <w:b/>
          <w:sz w:val="24"/>
          <w:szCs w:val="24"/>
        </w:rPr>
        <w:t>Задачи образовательной деятельности</w:t>
      </w:r>
      <w:r w:rsidR="008E4CEB" w:rsidRPr="000076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6984" w:rsidRPr="00A43FCC" w:rsidRDefault="00BB7DA6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м</w:t>
      </w:r>
      <w:r w:rsidR="00427F0D" w:rsidRPr="00A43FCC">
        <w:rPr>
          <w:rFonts w:ascii="Times New Roman" w:hAnsi="Times New Roman" w:cs="Times New Roman"/>
          <w:sz w:val="24"/>
          <w:szCs w:val="24"/>
        </w:rPr>
        <w:t>н</w:t>
      </w:r>
      <w:r w:rsidR="001409D8" w:rsidRPr="00A43FCC">
        <w:rPr>
          <w:rFonts w:ascii="Times New Roman" w:hAnsi="Times New Roman" w:cs="Times New Roman"/>
          <w:sz w:val="24"/>
          <w:szCs w:val="24"/>
        </w:rPr>
        <w:t>ение осознанно выполнять движения.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 xml:space="preserve">Совершенствовать двигательные умения и навыки детей. 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р</w:t>
      </w:r>
      <w:r w:rsidR="001409D8" w:rsidRPr="00A43FCC">
        <w:rPr>
          <w:rFonts w:ascii="Times New Roman" w:hAnsi="Times New Roman" w:cs="Times New Roman"/>
          <w:sz w:val="24"/>
          <w:szCs w:val="24"/>
        </w:rPr>
        <w:t>азвивать быстроту, с</w:t>
      </w:r>
      <w:r w:rsidRPr="00A43FCC">
        <w:rPr>
          <w:rFonts w:ascii="Times New Roman" w:hAnsi="Times New Roman" w:cs="Times New Roman"/>
          <w:sz w:val="24"/>
          <w:szCs w:val="24"/>
        </w:rPr>
        <w:t xml:space="preserve">илу, выносливость, гибкость. 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 xml:space="preserve">Учить бегать наперегонки, с преодолением препятствий. 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 xml:space="preserve">Учить лазать по гимнастической стенке, меняя темп. 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>Учить ходить на лыжах скользящим шаг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 xml:space="preserve">Учить элементам спортивных игр, играм с элементами соревнования, играм-эстафетам. </w:t>
      </w:r>
    </w:p>
    <w:p w:rsidR="001409D8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1409D8" w:rsidRPr="00A43FCC">
        <w:rPr>
          <w:rFonts w:ascii="Times New Roman" w:hAnsi="Times New Roman" w:cs="Times New Roman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</w:r>
    </w:p>
    <w:p w:rsidR="00BB7DA6" w:rsidRPr="000076CD" w:rsidRDefault="00F16984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76CD">
        <w:rPr>
          <w:rFonts w:ascii="Times New Roman" w:hAnsi="Times New Roman" w:cs="Times New Roman"/>
          <w:b/>
          <w:sz w:val="24"/>
          <w:szCs w:val="24"/>
        </w:rPr>
        <w:t xml:space="preserve">Подвижные игры. </w:t>
      </w:r>
    </w:p>
    <w:p w:rsidR="0069332B" w:rsidRDefault="00BB7DA6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F16984" w:rsidRPr="00A43FCC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</w:t>
      </w:r>
    </w:p>
    <w:p w:rsidR="00311D81" w:rsidRPr="00A43FCC" w:rsidRDefault="00311D8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A191C" w:rsidRPr="00311D81" w:rsidRDefault="003A191C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Примерный перечень основных движений, подвижных игр и упражнений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Старшая группа (от 5 до 6 лет)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b/>
          <w:sz w:val="24"/>
          <w:szCs w:val="24"/>
          <w:u w:val="single"/>
        </w:rPr>
        <w:t>Основные движения</w:t>
      </w:r>
      <w:r w:rsidR="00BB7DA6" w:rsidRPr="00311D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lastRenderedPageBreak/>
        <w:t>Ходьба.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в равновесии.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Ходьба по узкой рейке гимнастической скамейки, веревке (диаметр 1,5–3 см), по наклонной доске прямо и боком, 311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 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Бег.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Ползание и лазанье.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подряд, 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Прыжки</w:t>
      </w:r>
      <w:r w:rsidRPr="00A43FCC">
        <w:rPr>
          <w:rFonts w:ascii="Times New Roman" w:hAnsi="Times New Roman" w:cs="Times New Roman"/>
          <w:sz w:val="24"/>
          <w:szCs w:val="24"/>
        </w:rPr>
        <w:t>.</w:t>
      </w:r>
    </w:p>
    <w:p w:rsidR="00BC6517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Прыжки на двух ногах на месте (по 30–40 прыжков 2–3 раза) в чередовании с ходьбой, разными способами (ноги скрестно, ноги 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 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Бросание, ловля, метание.</w:t>
      </w:r>
    </w:p>
    <w:p w:rsidR="00BB7DA6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Групповые упражнения с переходами.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>Построение в колонну по одному, в шеренгу, круг; перестроение в колонн</w:t>
      </w:r>
      <w:r w:rsidR="00885672" w:rsidRPr="00A43FCC">
        <w:rPr>
          <w:rFonts w:ascii="Times New Roman" w:hAnsi="Times New Roman" w:cs="Times New Roman"/>
          <w:sz w:val="24"/>
          <w:szCs w:val="24"/>
        </w:rPr>
        <w:t xml:space="preserve">у по двое, по трое; равнение </w:t>
      </w:r>
      <w:r w:rsidRPr="00A43FCC">
        <w:rPr>
          <w:rFonts w:ascii="Times New Roman" w:hAnsi="Times New Roman" w:cs="Times New Roman"/>
          <w:sz w:val="24"/>
          <w:szCs w:val="24"/>
        </w:rPr>
        <w:t xml:space="preserve"> в затылок, в колонне, в шеренге. Размыкание в колонне — на вытянутые руки вперед, в шеренге — на выт</w:t>
      </w:r>
      <w:r w:rsidR="00BB7DA6" w:rsidRPr="00A43FCC">
        <w:rPr>
          <w:rFonts w:ascii="Times New Roman" w:hAnsi="Times New Roman" w:cs="Times New Roman"/>
          <w:sz w:val="24"/>
          <w:szCs w:val="24"/>
        </w:rPr>
        <w:t xml:space="preserve">янутые руки в стороны. Поворот </w:t>
      </w:r>
      <w:r w:rsidRPr="00A43FCC">
        <w:rPr>
          <w:rFonts w:ascii="Times New Roman" w:hAnsi="Times New Roman" w:cs="Times New Roman"/>
          <w:sz w:val="24"/>
          <w:szCs w:val="24"/>
        </w:rPr>
        <w:t>направо, налево, кругом переступанием, прыжком.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Ритмическая гимнастика.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  <w:r w:rsidR="00BB7DA6" w:rsidRPr="00311D81">
        <w:rPr>
          <w:rFonts w:ascii="Times New Roman" w:hAnsi="Times New Roman" w:cs="Times New Roman"/>
          <w:b/>
          <w:sz w:val="24"/>
          <w:szCs w:val="24"/>
        </w:rPr>
        <w:t>:</w:t>
      </w:r>
    </w:p>
    <w:p w:rsidR="00885672" w:rsidRPr="00C20A29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для кистей рук, развития и укрепления мышц плечевого пояса.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</w:t>
      </w:r>
      <w:r w:rsidR="00885672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A43FCC">
        <w:rPr>
          <w:rFonts w:ascii="Times New Roman" w:hAnsi="Times New Roman" w:cs="Times New Roman"/>
          <w:sz w:val="24"/>
          <w:szCs w:val="24"/>
        </w:rPr>
        <w:t>назад попеременно, одновременно. Поднимать и опускать кисти; сжимать и разжимать пальцы.</w:t>
      </w:r>
    </w:p>
    <w:p w:rsidR="00885672" w:rsidRPr="00C20A29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и укрепления мышц спины и гибкости позвоночника.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</w:t>
      </w:r>
    </w:p>
    <w:p w:rsidR="00885672" w:rsidRPr="00C20A29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и укрепления мышц брюшного пресса и ног</w:t>
      </w:r>
      <w:r w:rsidR="00885672" w:rsidRPr="00C20A2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 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Статические упражнения.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Спортивные упражнения</w:t>
      </w:r>
      <w:r w:rsidR="00BB7DA6" w:rsidRPr="00311D81">
        <w:rPr>
          <w:rFonts w:ascii="Times New Roman" w:hAnsi="Times New Roman" w:cs="Times New Roman"/>
          <w:b/>
          <w:sz w:val="24"/>
          <w:szCs w:val="24"/>
        </w:rPr>
        <w:t>:</w:t>
      </w:r>
      <w:r w:rsidRPr="00311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672" w:rsidRPr="00C20A29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 xml:space="preserve">Скольжение.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Скользить по ледяным дорожкам с разбега, приседая и вставая во время скольжения.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Ходьба на лыжах</w:t>
      </w:r>
      <w:r w:rsidRPr="00A43F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Ходить на лыжах скользящим шагом. Выполнять повороты на месте и в движении. Поднимат</w:t>
      </w:r>
      <w:r w:rsidR="00885672" w:rsidRPr="00A43FCC">
        <w:rPr>
          <w:rFonts w:ascii="Times New Roman" w:hAnsi="Times New Roman" w:cs="Times New Roman"/>
          <w:sz w:val="24"/>
          <w:szCs w:val="24"/>
        </w:rPr>
        <w:t>ься на горку лесенкой, спус</w:t>
      </w:r>
      <w:r w:rsidRPr="00A43FCC">
        <w:rPr>
          <w:rFonts w:ascii="Times New Roman" w:hAnsi="Times New Roman" w:cs="Times New Roman"/>
          <w:sz w:val="24"/>
          <w:szCs w:val="24"/>
        </w:rPr>
        <w:t xml:space="preserve">каться с нее в низкой стойке. Проходить на лыжах в медленном темпе дистанцию 1–2 км. </w:t>
      </w:r>
    </w:p>
    <w:p w:rsidR="00BB7DA6" w:rsidRPr="00C20A29" w:rsidRDefault="005660C9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Игры на лыжах.</w:t>
      </w:r>
      <w:r w:rsidR="003A191C" w:rsidRPr="00C20A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«Кто первый повернется?», «Слалом», «Подними», «Догонялки».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Спортивные игры</w:t>
      </w:r>
      <w:r w:rsidR="00BB7DA6" w:rsidRPr="00A43FCC">
        <w:rPr>
          <w:rFonts w:ascii="Times New Roman" w:hAnsi="Times New Roman" w:cs="Times New Roman"/>
          <w:sz w:val="24"/>
          <w:szCs w:val="24"/>
        </w:rPr>
        <w:t>:</w:t>
      </w:r>
    </w:p>
    <w:p w:rsidR="00885672" w:rsidRPr="00C20A29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 xml:space="preserve">Элементы баскетбола.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Перебрасывать мяч друг другу двумя руками от груди, вести мяч правой, левой рукой. Бросать мяч в корзину двумя руками от груди. </w:t>
      </w:r>
    </w:p>
    <w:p w:rsidR="00885672" w:rsidRPr="00C20A29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Элементы футбола.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 xml:space="preserve"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 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BB7DA6" w:rsidRPr="00311D81">
        <w:rPr>
          <w:rFonts w:ascii="Times New Roman" w:hAnsi="Times New Roman" w:cs="Times New Roman"/>
          <w:b/>
          <w:sz w:val="24"/>
          <w:szCs w:val="24"/>
        </w:rPr>
        <w:t>:</w:t>
      </w:r>
      <w:r w:rsidRPr="00311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С бегом</w:t>
      </w:r>
      <w:r w:rsidRPr="00A43FCC">
        <w:rPr>
          <w:rFonts w:ascii="Times New Roman" w:hAnsi="Times New Roman" w:cs="Times New Roman"/>
          <w:sz w:val="24"/>
          <w:szCs w:val="24"/>
        </w:rPr>
        <w:t>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 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 прыжками.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«Не оставайся на полу», «Кто лучше прыгнет?», «Удочка», «С кочки на кочку», «Кто сделает меньше прыжков?», «Классы»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С лазаньем и ползанием.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«Кто скорее доберется до флажка?», «Медведь и пчелы», «Пожарные на ученье».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 метанием.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«Охотники и зайцы», «Брось флажок», «Попади в обруч», «Сбей мяч», «Сбей кеглю», «Мяч водящему», «Школа мяча», «Серсо». </w:t>
      </w:r>
    </w:p>
    <w:p w:rsidR="00BB7DA6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Эстафеты.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«Эстафета парами», «Пронеси мяч, не задев кеглю», «Забрось мяч в кол</w:t>
      </w:r>
      <w:r w:rsidR="00885672" w:rsidRPr="00A43FCC">
        <w:rPr>
          <w:rFonts w:ascii="Times New Roman" w:hAnsi="Times New Roman" w:cs="Times New Roman"/>
          <w:sz w:val="24"/>
          <w:szCs w:val="24"/>
        </w:rPr>
        <w:t xml:space="preserve">ьцо», «Дорожка препятствий». </w:t>
      </w:r>
    </w:p>
    <w:p w:rsidR="00885672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 элементами соревнования.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«Кто скорее пролезет через обруч к флажку?», «Кто быстрее?», «Кто выше?». </w:t>
      </w:r>
    </w:p>
    <w:p w:rsidR="00BB7DA6" w:rsidRPr="00311D81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Народные игры. </w:t>
      </w:r>
    </w:p>
    <w:p w:rsidR="00885672" w:rsidRPr="00A43FCC" w:rsidRDefault="003A191C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«Гори, гори ясно!» и др</w:t>
      </w:r>
      <w:r w:rsidR="005660C9" w:rsidRPr="00A43FCC">
        <w:rPr>
          <w:rFonts w:ascii="Times New Roman" w:hAnsi="Times New Roman" w:cs="Times New Roman"/>
          <w:sz w:val="24"/>
          <w:szCs w:val="24"/>
        </w:rPr>
        <w:t>.</w:t>
      </w:r>
    </w:p>
    <w:p w:rsidR="00BB7DA6" w:rsidRPr="00A43FCC" w:rsidRDefault="00BB7DA6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27F0D" w:rsidRPr="00311D81" w:rsidRDefault="005660C9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группа (</w:t>
      </w:r>
      <w:r w:rsidR="00DA3282" w:rsidRPr="00311D81">
        <w:rPr>
          <w:rFonts w:ascii="Times New Roman" w:eastAsia="Times New Roman" w:hAnsi="Times New Roman" w:cs="Times New Roman"/>
          <w:b/>
          <w:sz w:val="24"/>
          <w:szCs w:val="24"/>
        </w:rPr>
        <w:t>от 6 до 7 лет)</w:t>
      </w:r>
    </w:p>
    <w:p w:rsidR="00427F0D" w:rsidRPr="00A43FCC" w:rsidRDefault="00427F0D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Зада</w:t>
      </w:r>
      <w:r w:rsidR="00BB7DA6" w:rsidRPr="00311D81">
        <w:rPr>
          <w:rFonts w:ascii="Times New Roman" w:eastAsia="Times New Roman" w:hAnsi="Times New Roman" w:cs="Times New Roman"/>
          <w:b/>
          <w:sz w:val="24"/>
          <w:szCs w:val="24"/>
        </w:rPr>
        <w:t>чи образовательной деятельности</w:t>
      </w:r>
      <w:r w:rsidR="00BB7DA6" w:rsidRPr="00A43F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BE1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F16984" w:rsidRPr="00A43FCC">
        <w:rPr>
          <w:rFonts w:ascii="Times New Roman" w:hAnsi="Times New Roman" w:cs="Times New Roman"/>
          <w:sz w:val="24"/>
          <w:szCs w:val="24"/>
        </w:rPr>
        <w:t>Формировать потребность в ежедне</w:t>
      </w:r>
      <w:r w:rsidRPr="00A43FCC">
        <w:rPr>
          <w:rFonts w:ascii="Times New Roman" w:hAnsi="Times New Roman" w:cs="Times New Roman"/>
          <w:sz w:val="24"/>
          <w:szCs w:val="24"/>
        </w:rPr>
        <w:t>вной двигательной деятельности.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F16984" w:rsidRPr="00A43FCC">
        <w:rPr>
          <w:rFonts w:ascii="Times New Roman" w:hAnsi="Times New Roman" w:cs="Times New Roman"/>
          <w:sz w:val="24"/>
          <w:szCs w:val="24"/>
        </w:rPr>
        <w:t xml:space="preserve">Воспитывать умение сохранять правильную осанку в различных видах деятельности. 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F16984" w:rsidRPr="00A43FCC">
        <w:rPr>
          <w:rFonts w:ascii="Times New Roman" w:hAnsi="Times New Roman" w:cs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 Закреплять умение соблюдать заданный темп в ходьбе и беге.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F16984" w:rsidRPr="00A43FCC">
        <w:rPr>
          <w:rFonts w:ascii="Times New Roman" w:hAnsi="Times New Roman" w:cs="Times New Roman"/>
          <w:sz w:val="24"/>
          <w:szCs w:val="24"/>
        </w:rPr>
        <w:t xml:space="preserve"> Добиваться активного движения кисти руки при броске.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 xml:space="preserve">Учить перелезать с пролета на пролет гимнастической стенки по диагонали. 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 xml:space="preserve"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 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="00F16984" w:rsidRPr="00A43FCC">
        <w:rPr>
          <w:rFonts w:ascii="Times New Roman" w:hAnsi="Times New Roman" w:cs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 xml:space="preserve">Обеспечивать разностороннее развитие личности ребенка 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</w:p>
    <w:p w:rsidR="00F16984" w:rsidRPr="00A43FCC" w:rsidRDefault="00920BE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16984" w:rsidRPr="00A43FCC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920BE1" w:rsidRPr="00A43FCC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Подвижные игры.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F16984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Учить придумывать варианты игр, комбинировать движения, проявляя творческие способности. </w:t>
      </w:r>
    </w:p>
    <w:p w:rsidR="00F752CB" w:rsidRPr="00A43FCC" w:rsidRDefault="00F16984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Разви</w:t>
      </w:r>
      <w:r w:rsidR="005660C9" w:rsidRPr="00A43FCC">
        <w:rPr>
          <w:rFonts w:ascii="Times New Roman" w:hAnsi="Times New Roman" w:cs="Times New Roman"/>
          <w:sz w:val="24"/>
          <w:szCs w:val="24"/>
        </w:rPr>
        <w:t>вать интерес к спортивным играм</w:t>
      </w:r>
      <w:r w:rsidRPr="00A43FCC">
        <w:rPr>
          <w:rFonts w:ascii="Times New Roman" w:hAnsi="Times New Roman" w:cs="Times New Roman"/>
          <w:sz w:val="24"/>
          <w:szCs w:val="24"/>
        </w:rPr>
        <w:t>.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Примерный перечень основных движений, подвижных игр и упражнений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11D81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движения</w:t>
      </w:r>
      <w:r w:rsidR="00BB7DA6" w:rsidRPr="00A43FCC">
        <w:rPr>
          <w:rFonts w:ascii="Times New Roman" w:hAnsi="Times New Roman" w:cs="Times New Roman"/>
          <w:sz w:val="24"/>
          <w:szCs w:val="24"/>
        </w:rPr>
        <w:t>: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Ходьба.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Упражнения в равновесии.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Ходьба по узкой рейке гимнастической скамейки, по веревке (диаметр 1,5–3 см) прямо и боком. Кружение с закрытыми глазами (с остановкой и выполнением различных фигур).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Бег.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(2—4 раза) в чередовании с ходьбой; челночный бег 3—5 раз по 10 м. Бег на скорость: 30 м примерно за 6,5–7,5 секунды к концу года.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 Ползание, лазанье.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способами подряд (высота 35–50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Прыжки.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 xml:space="preserve"> Прыжки на двух ногах: на месте (разными способами) по 30 прыжков 3—4 раза в чередовании с ходьбой, с поворотом кругом, продвигаясь вперед на 5–6 м, с зажатым между ног мешочком с песком. 315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(180–190 см), вверх с места, доставая предмет, подвешенный на 25–30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Бросание, ловля, метание.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снизу, из-за головы (расстояние 3–4 м), из положения сидя ноги скрестно;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Групповые упражнения с переходами.</w:t>
      </w:r>
    </w:p>
    <w:p w:rsidR="00BB7DA6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«первый-второй» и перестроение из одной шеренги в две; равнение в колонне, шеренге, круге; размыкание и смык</w:t>
      </w:r>
      <w:r w:rsidR="00BB7DA6" w:rsidRPr="00A43FCC">
        <w:rPr>
          <w:rFonts w:ascii="Times New Roman" w:hAnsi="Times New Roman" w:cs="Times New Roman"/>
          <w:sz w:val="24"/>
          <w:szCs w:val="24"/>
        </w:rPr>
        <w:t>ание приставным шагом; повороты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направо, налево, кругом.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Ритмическая гимнастика</w:t>
      </w:r>
      <w:r w:rsidRPr="00A43FCC">
        <w:rPr>
          <w:rFonts w:ascii="Times New Roman" w:hAnsi="Times New Roman" w:cs="Times New Roman"/>
          <w:sz w:val="24"/>
          <w:szCs w:val="24"/>
        </w:rPr>
        <w:t>.</w:t>
      </w:r>
    </w:p>
    <w:p w:rsidR="00DC341E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:rsidR="00311D81" w:rsidRPr="00A43FCC" w:rsidRDefault="00311D81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B7DA6" w:rsidRPr="00311D81" w:rsidRDefault="00DC341E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311D81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  <w:r w:rsidR="00BB7DA6" w:rsidRPr="00311D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C341E" w:rsidRPr="00C20A29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Упражнения для кистей рук, развития и укрепления мышц плечевого пояса.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Поднимать рук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 </w:t>
      </w:r>
    </w:p>
    <w:p w:rsidR="00DC341E" w:rsidRPr="00C20A29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Pr="00C20A29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и укрепления мышц спины и гибкости позвоночника.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Опускать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положения лежа на спине (закрепив ноги) переходить в положение сидя и снова в положение лежа. Прогибаться, лежа на животе. Из положения лежа на </w:t>
      </w:r>
      <w:r w:rsidRPr="00A43FCC">
        <w:rPr>
          <w:rFonts w:ascii="Times New Roman" w:hAnsi="Times New Roman" w:cs="Times New Roman"/>
          <w:sz w:val="24"/>
          <w:szCs w:val="24"/>
        </w:rPr>
        <w:lastRenderedPageBreak/>
        <w:t>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</w:t>
      </w:r>
    </w:p>
    <w:p w:rsidR="00DC341E" w:rsidRPr="00C20A29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и укрепления мышц брюшного пресса и ног.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Выставлять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DC341E" w:rsidRPr="00C20A29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20A29">
        <w:rPr>
          <w:rFonts w:ascii="Times New Roman" w:hAnsi="Times New Roman" w:cs="Times New Roman"/>
          <w:sz w:val="24"/>
          <w:szCs w:val="24"/>
          <w:u w:val="single"/>
        </w:rPr>
        <w:t>Статические упражнения.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Сохранять равновесие, стоя на скамейке, кубе на носках, на одной ноге, закрыв глаза, балансируя на большом набивном мяче (вес 3 кг). Выполнять общеразвивающие упражнения, стоя на левой или правой ноге и т. п. </w:t>
      </w:r>
    </w:p>
    <w:p w:rsidR="00BB7DA6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Спортивные упражнения</w:t>
      </w:r>
      <w:r w:rsidR="00BB7DA6" w:rsidRPr="00311D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B7DA6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Скольжение.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Скользить с разбега по ледяным дорожкам, стоя и присев, на одной ноге, с поворотом. Скользить с невысокой горки.</w:t>
      </w:r>
    </w:p>
    <w:p w:rsidR="00BB7DA6" w:rsidRPr="00311D81" w:rsidRDefault="00BB7DA6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Ходьба на лыжах.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Идти скользящим шагом по лыжне, заложив руки за спину. Ходить попеременным двухшажным ходом (с палками). Проходить на лыжах 600 м в среднем темпе, 2–3 км в медленном темпе. Выполнять повороты переступанием в движении. Подниматься на горку лесенкой, елочкой. Спускаться с горки в низкой и высокой стойке, тормозить.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Игры на лыжах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«Шире шаг», «Кто самый быстрый?», «Встречная эстафета», «Не задень» и др.  </w:t>
      </w:r>
      <w:r w:rsidRPr="00311D81">
        <w:rPr>
          <w:rFonts w:ascii="Times New Roman" w:hAnsi="Times New Roman" w:cs="Times New Roman"/>
          <w:sz w:val="24"/>
          <w:szCs w:val="24"/>
          <w:u w:val="single"/>
        </w:rPr>
        <w:t>Спортивные игры</w:t>
      </w:r>
      <w:r w:rsidR="00D94A00" w:rsidRPr="00311D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Элементы баскетбола.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Элементы футбола.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D94A00" w:rsidRPr="00A43FCC">
        <w:rPr>
          <w:rFonts w:ascii="Times New Roman" w:hAnsi="Times New Roman" w:cs="Times New Roman"/>
          <w:sz w:val="24"/>
          <w:szCs w:val="24"/>
        </w:rPr>
        <w:t>:</w:t>
      </w:r>
    </w:p>
    <w:p w:rsidR="00D94A00" w:rsidRPr="00311D81" w:rsidRDefault="00D94A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 бегом.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 </w:t>
      </w:r>
    </w:p>
    <w:p w:rsidR="00D94A00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С прыжками</w:t>
      </w:r>
      <w:r w:rsidR="00D94A00" w:rsidRPr="00311D8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94A00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«Лягушки и цапля», «Не попадись», «Волк во рву».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 метанием и ловлей.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lastRenderedPageBreak/>
        <w:t xml:space="preserve">«Кого назвали, тот ловит мяч», «Стоп», «Кто самый меткий?», «Охотники и звери», «Ловишки с мячом».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 xml:space="preserve">С ползанием и лазаньем.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«Перелет птиц», «Ловля обезьян». </w:t>
      </w:r>
    </w:p>
    <w:p w:rsidR="00DC341E" w:rsidRPr="00311D81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Эстафеты.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«Веселые соревнования», «Дорожка препятствий».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С элементами соревнования.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«Кто скорее добежит через препятствия к флажку?», «Чья команда забросит в корзину больше мячей?». </w:t>
      </w:r>
    </w:p>
    <w:p w:rsidR="00D94A00" w:rsidRPr="00311D81" w:rsidRDefault="00D94A00" w:rsidP="0010278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11D81">
        <w:rPr>
          <w:rFonts w:ascii="Times New Roman" w:hAnsi="Times New Roman" w:cs="Times New Roman"/>
          <w:sz w:val="24"/>
          <w:szCs w:val="24"/>
          <w:u w:val="single"/>
        </w:rPr>
        <w:t>Народные игры:</w:t>
      </w:r>
      <w:r w:rsidR="00DC341E" w:rsidRPr="00311D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341E" w:rsidRPr="00A43FCC" w:rsidRDefault="00DC341E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>«Гори, гори ясно!», лапта.</w:t>
      </w:r>
    </w:p>
    <w:p w:rsidR="0069332B" w:rsidRPr="00311D81" w:rsidRDefault="006E1445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25BD3" w:rsidRPr="00311D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9332B" w:rsidRPr="00311D8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раздел.</w:t>
      </w:r>
    </w:p>
    <w:p w:rsidR="00F752CB" w:rsidRPr="00311D81" w:rsidRDefault="004A650A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9332B"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.1.  </w:t>
      </w:r>
      <w:r w:rsidR="00413107" w:rsidRPr="00311D81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образовательной деятельности: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образовательной деятельности без принуждения; ненасильственные формы организации;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присутствие субъектных отношений педагога и детей (сотрудничество, партнерство); 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игровая цель или другая интересная детям;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преобладание диалога воспитателя с детьми;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предоставление детям возможности выбора материалов, оборудования, деятельности;</w:t>
      </w:r>
    </w:p>
    <w:p w:rsidR="0069332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более свободная структура ОД;</w:t>
      </w:r>
      <w:r w:rsidR="00B3632E" w:rsidRPr="00A43FCC">
        <w:rPr>
          <w:rFonts w:ascii="Times New Roman" w:eastAsia="Times New Roman" w:hAnsi="Times New Roman" w:cs="Times New Roman"/>
          <w:sz w:val="24"/>
          <w:szCs w:val="24"/>
        </w:rPr>
        <w:t xml:space="preserve"> приемы развивающего обучения.</w:t>
      </w:r>
    </w:p>
    <w:p w:rsidR="00F752CB" w:rsidRPr="00A43FCC" w:rsidRDefault="00F752C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752CB" w:rsidRPr="00311D81" w:rsidRDefault="00972CC6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3.2. Модел</w:t>
      </w:r>
      <w:r w:rsidR="004054A6"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ь проектирования воспитательно </w:t>
      </w: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– образовательной деятельности:</w:t>
      </w:r>
    </w:p>
    <w:p w:rsidR="00F752CB" w:rsidRPr="00A43FCC" w:rsidRDefault="00F752C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4111"/>
      </w:tblGrid>
      <w:tr w:rsidR="00F752CB" w:rsidRPr="00A43FCC">
        <w:trPr>
          <w:trHeight w:val="72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42" w:type="dxa"/>
              <w:right w:w="142" w:type="dxa"/>
            </w:tcMar>
          </w:tcPr>
          <w:p w:rsidR="00F752CB" w:rsidRPr="00A43FCC" w:rsidRDefault="00413107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F752CB" w:rsidRPr="00A43FCC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42" w:type="dxa"/>
              <w:right w:w="142" w:type="dxa"/>
            </w:tcMar>
          </w:tcPr>
          <w:p w:rsidR="00F752CB" w:rsidRPr="00A43FCC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детской деятельности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42" w:type="dxa"/>
              <w:right w:w="142" w:type="dxa"/>
            </w:tcMar>
          </w:tcPr>
          <w:p w:rsidR="00F752CB" w:rsidRPr="00A43FCC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образовательной деятельности </w:t>
            </w:r>
          </w:p>
        </w:tc>
      </w:tr>
      <w:tr w:rsidR="00F752CB" w:rsidRPr="00A43FCC">
        <w:trPr>
          <w:trHeight w:val="1772"/>
        </w:trPr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42" w:type="dxa"/>
              <w:right w:w="142" w:type="dxa"/>
            </w:tcMar>
          </w:tcPr>
          <w:p w:rsidR="00F752CB" w:rsidRPr="00A43FCC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  <w:r w:rsidRPr="00A43FCC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42" w:type="dxa"/>
              <w:right w:w="142" w:type="dxa"/>
            </w:tcMar>
          </w:tcPr>
          <w:p w:rsidR="00F752CB" w:rsidRPr="00A43FCC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42" w:type="dxa"/>
              <w:right w:w="142" w:type="dxa"/>
            </w:tcMar>
          </w:tcPr>
          <w:p w:rsidR="00F752CB" w:rsidRPr="00A43FCC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 игры, спортивные игры и упражнения, эстафеты, физкультурные занятия, , физкультурные досуги и праздники, дни здоровья.</w:t>
            </w:r>
          </w:p>
        </w:tc>
      </w:tr>
    </w:tbl>
    <w:p w:rsidR="00DB652B" w:rsidRPr="00A43FCC" w:rsidRDefault="00DB652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752CB" w:rsidRPr="00311D81" w:rsidRDefault="00972CC6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="00413107"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Проектирование воспитательно-образовательного процесса </w:t>
      </w:r>
    </w:p>
    <w:p w:rsidR="00025BD3" w:rsidRPr="00311D81" w:rsidRDefault="00413107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через образовательную деятельность, осуществляемую в 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ходе совместной деятельности педагога с детьми</w:t>
      </w:r>
      <w:r w:rsidR="00025BD3" w:rsidRPr="00A43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2CB" w:rsidRPr="00A43FCC" w:rsidRDefault="00F752C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4429"/>
        <w:gridCol w:w="3333"/>
      </w:tblGrid>
      <w:tr w:rsidR="000F4741" w:rsidRPr="00A43FCC" w:rsidTr="004C7320">
        <w:tc>
          <w:tcPr>
            <w:tcW w:w="9997" w:type="dxa"/>
            <w:gridSpan w:val="3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и формы работы</w:t>
            </w:r>
          </w:p>
        </w:tc>
      </w:tr>
      <w:tr w:rsidR="00280EA9" w:rsidRPr="00A43FCC" w:rsidTr="00E756F9">
        <w:trPr>
          <w:trHeight w:val="966"/>
        </w:trPr>
        <w:tc>
          <w:tcPr>
            <w:tcW w:w="2235" w:type="dxa"/>
            <w:vMerge w:val="restart"/>
          </w:tcPr>
          <w:p w:rsidR="00280EA9" w:rsidRPr="00A43FCC" w:rsidRDefault="00280EA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</w:t>
            </w:r>
          </w:p>
          <w:p w:rsidR="00280EA9" w:rsidRPr="00A43FCC" w:rsidRDefault="00280EA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4429" w:type="dxa"/>
          </w:tcPr>
          <w:p w:rsidR="00280EA9" w:rsidRPr="00A43FCC" w:rsidRDefault="00280EA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-непосредственно-образовательная деятельность (физическая культура)</w:t>
            </w:r>
          </w:p>
        </w:tc>
        <w:tc>
          <w:tcPr>
            <w:tcW w:w="3333" w:type="dxa"/>
          </w:tcPr>
          <w:p w:rsidR="00280EA9" w:rsidRPr="00A43FCC" w:rsidRDefault="00280EA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EA9" w:rsidRPr="00A43FCC" w:rsidRDefault="00280EA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0F4741" w:rsidRPr="00A43FCC" w:rsidTr="000F4741">
        <w:tc>
          <w:tcPr>
            <w:tcW w:w="2235" w:type="dxa"/>
            <w:vMerge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игры</w:t>
            </w:r>
          </w:p>
        </w:tc>
        <w:tc>
          <w:tcPr>
            <w:tcW w:w="3333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F4741" w:rsidRPr="00A43FCC" w:rsidTr="000F4741">
        <w:tc>
          <w:tcPr>
            <w:tcW w:w="2235" w:type="dxa"/>
            <w:vMerge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333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F4741" w:rsidRPr="00A43FCC" w:rsidTr="000F4741">
        <w:tc>
          <w:tcPr>
            <w:tcW w:w="2235" w:type="dxa"/>
            <w:vMerge/>
            <w:tcBorders>
              <w:bottom w:val="nil"/>
            </w:tcBorders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физкультурные досуги</w:t>
            </w:r>
          </w:p>
        </w:tc>
        <w:tc>
          <w:tcPr>
            <w:tcW w:w="3333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F4741" w:rsidRPr="00A43FCC" w:rsidTr="000F4741">
        <w:tc>
          <w:tcPr>
            <w:tcW w:w="2235" w:type="dxa"/>
            <w:vMerge w:val="restart"/>
            <w:tcBorders>
              <w:top w:val="nil"/>
            </w:tcBorders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праздники</w:t>
            </w:r>
          </w:p>
        </w:tc>
        <w:tc>
          <w:tcPr>
            <w:tcW w:w="3333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квартал</w:t>
            </w:r>
          </w:p>
        </w:tc>
      </w:tr>
      <w:tr w:rsidR="000F4741" w:rsidRPr="00A43FCC" w:rsidTr="000F4741">
        <w:tc>
          <w:tcPr>
            <w:tcW w:w="2235" w:type="dxa"/>
            <w:vMerge/>
            <w:tcBorders>
              <w:bottom w:val="nil"/>
            </w:tcBorders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3333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F4741" w:rsidRPr="00A43FCC" w:rsidTr="000F4741">
        <w:tc>
          <w:tcPr>
            <w:tcW w:w="2235" w:type="dxa"/>
            <w:tcBorders>
              <w:top w:val="nil"/>
            </w:tcBorders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333" w:type="dxa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каникул</w:t>
            </w:r>
          </w:p>
        </w:tc>
      </w:tr>
    </w:tbl>
    <w:p w:rsidR="0069332B" w:rsidRPr="00A43FCC" w:rsidRDefault="0069332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752CB" w:rsidRPr="00311D81" w:rsidRDefault="00972CC6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="00413107" w:rsidRPr="00311D81">
        <w:rPr>
          <w:rFonts w:ascii="Times New Roman" w:eastAsia="Times New Roman" w:hAnsi="Times New Roman" w:cs="Times New Roman"/>
          <w:b/>
          <w:sz w:val="24"/>
          <w:szCs w:val="24"/>
        </w:rPr>
        <w:t>Модель физического воспитания дошкольников</w:t>
      </w:r>
    </w:p>
    <w:p w:rsidR="00F752CB" w:rsidRPr="00A43FCC" w:rsidRDefault="00F752CB" w:rsidP="00102786">
      <w:pPr>
        <w:pStyle w:val="a4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0"/>
        <w:gridCol w:w="1293"/>
        <w:gridCol w:w="84"/>
        <w:gridCol w:w="1192"/>
        <w:gridCol w:w="84"/>
        <w:gridCol w:w="1192"/>
        <w:gridCol w:w="84"/>
        <w:gridCol w:w="3094"/>
        <w:gridCol w:w="25"/>
      </w:tblGrid>
      <w:tr w:rsidR="00C43A15" w:rsidRPr="00A43FCC" w:rsidTr="00C43A15">
        <w:trPr>
          <w:gridAfter w:val="1"/>
          <w:wAfter w:w="25" w:type="dxa"/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5" w:rsidRPr="00A43FCC" w:rsidTr="000F4741">
        <w:trPr>
          <w:gridAfter w:val="9"/>
          <w:wAfter w:w="7088" w:type="dxa"/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Физкультурные занятия</w:t>
            </w:r>
          </w:p>
        </w:tc>
      </w:tr>
      <w:tr w:rsidR="00C43A15" w:rsidRPr="00A43FCC" w:rsidTr="00C43A15">
        <w:trPr>
          <w:gridAfter w:val="1"/>
          <w:wAfter w:w="25" w:type="dxa"/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Физкультурные занятия в спортивном зале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 по 15 минут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 по 20 минут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 по 25 минут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 по 30 минут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5" w:rsidRPr="00A43FCC" w:rsidTr="00C43A15">
        <w:trPr>
          <w:gridAfter w:val="1"/>
          <w:wAfter w:w="25" w:type="dxa"/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Физкультурные занятия на свежем воздухе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15 минут 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20 минут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25 минут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30 минут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741" w:rsidRPr="00A43FCC" w:rsidTr="000F4741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="00A45610" w:rsidRPr="00A43F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Активный отдых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4741" w:rsidRPr="00A43FCC" w:rsidRDefault="000F4741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C8" w:rsidRPr="00A43FCC" w:rsidTr="001266F4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C8" w:rsidRPr="00A43FCC" w:rsidRDefault="00A76BC8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Самостоятельная двигательная деятельность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BC8" w:rsidRPr="00A43FCC" w:rsidRDefault="00A76BC8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C8" w:rsidRPr="00A43FCC" w:rsidRDefault="00A76BC8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C8" w:rsidRPr="00A43FCC" w:rsidRDefault="00A76BC8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BC8" w:rsidRPr="00A43FCC" w:rsidRDefault="00A76BC8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C43A15" w:rsidRPr="00A43FCC" w:rsidTr="00C43A15">
        <w:trPr>
          <w:gridAfter w:val="1"/>
          <w:wAfter w:w="25" w:type="dxa"/>
          <w:trHeight w:val="1131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3.2 Физкультурный праздник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C20A29" w:rsidRDefault="00C43A15" w:rsidP="00C20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 до 45 мину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 до 60 минут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60 минут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5" w:rsidRPr="00A43FCC" w:rsidTr="00C43A15">
        <w:trPr>
          <w:gridAfter w:val="1"/>
          <w:wAfter w:w="25" w:type="dxa"/>
          <w:trHeight w:val="1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3.3 Физкультурный досуг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20 минут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30-45 минут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минут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15" w:rsidRPr="00A43FCC" w:rsidTr="00C43A15">
        <w:trPr>
          <w:gridAfter w:val="1"/>
          <w:wAfter w:w="25" w:type="dxa"/>
          <w:trHeight w:val="1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День здоровья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A15" w:rsidRPr="00311D81" w:rsidRDefault="00C43A15" w:rsidP="00102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  <w:p w:rsidR="00C43A15" w:rsidRPr="00A43FCC" w:rsidRDefault="00C43A15" w:rsidP="001027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2CB" w:rsidRPr="00A43FCC" w:rsidRDefault="00F752CB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9332B" w:rsidRPr="00A43FCC" w:rsidRDefault="00025BD3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E47085" w:rsidRPr="00A43FCC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413107" w:rsidRPr="00A43FCC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разработан комплексно – тематический план, в соответствии которого строится вся педагогическая работа.  Этому плану придерживается и инструктор по физическому развитию детей, один раз в месяц организуются спортивные мероприятия, подчиненные данной тематике.</w:t>
      </w:r>
    </w:p>
    <w:p w:rsidR="00E47085" w:rsidRPr="00311D81" w:rsidRDefault="001103F4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60719" w:rsidRPr="00311D8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.Комплексно- тематическое планирование</w:t>
      </w:r>
    </w:p>
    <w:p w:rsidR="00F752CB" w:rsidRPr="00841481" w:rsidRDefault="00F752CB" w:rsidP="00102786">
      <w:pPr>
        <w:pStyle w:val="a4"/>
        <w:ind w:left="0"/>
        <w:rPr>
          <w:rFonts w:ascii="Times New Roman" w:eastAsia="Times New Roman" w:hAnsi="Times New Roman" w:cs="Times New Roman"/>
        </w:rPr>
      </w:pPr>
    </w:p>
    <w:tbl>
      <w:tblPr>
        <w:tblW w:w="942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3956"/>
        <w:gridCol w:w="3754"/>
      </w:tblGrid>
      <w:tr w:rsidR="00F752CB" w:rsidRPr="00841481" w:rsidTr="00ED55CF">
        <w:trPr>
          <w:trHeight w:val="5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CB" w:rsidRPr="00841481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841481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CB" w:rsidRPr="00841481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841481">
              <w:rPr>
                <w:rFonts w:ascii="Times New Roman" w:eastAsia="Times New Roman" w:hAnsi="Times New Roman" w:cs="Times New Roman"/>
                <w:b/>
              </w:rPr>
              <w:t>Тема события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CB" w:rsidRPr="00841481" w:rsidRDefault="00413107" w:rsidP="001027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841481">
              <w:rPr>
                <w:rFonts w:ascii="Times New Roman" w:eastAsia="Times New Roman" w:hAnsi="Times New Roman" w:cs="Times New Roman"/>
                <w:b/>
              </w:rPr>
              <w:t>Тема спортивного мероприятия</w:t>
            </w:r>
          </w:p>
        </w:tc>
      </w:tr>
      <w:tr w:rsidR="00ED55CF" w:rsidRPr="00841481" w:rsidTr="00ED55CF">
        <w:trPr>
          <w:trHeight w:val="120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55CF" w:rsidRPr="00841481" w:rsidRDefault="00311D8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55CF" w:rsidRPr="00841481" w:rsidRDefault="00311D8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84148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085" w:rsidRPr="008F29EB" w:rsidRDefault="008F29EB" w:rsidP="0010278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</w:rPr>
            </w:pPr>
            <w:r w:rsidRPr="008F29EB">
              <w:rPr>
                <w:rFonts w:ascii="Times New Roman" w:eastAsia="Times New Roman" w:hAnsi="Times New Roman" w:cs="Times New Roman"/>
                <w:color w:val="333333"/>
                <w:kern w:val="36"/>
              </w:rPr>
              <w:t>«Юные пожарные» </w:t>
            </w:r>
          </w:p>
        </w:tc>
      </w:tr>
      <w:tr w:rsidR="00F752CB" w:rsidRPr="00841481" w:rsidTr="00841481">
        <w:trPr>
          <w:trHeight w:val="60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CB" w:rsidRPr="00841481" w:rsidRDefault="00413107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Сентябр</w:t>
            </w:r>
            <w:r w:rsidR="00841481" w:rsidRPr="00841481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CB" w:rsidRPr="00841481" w:rsidRDefault="00311D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hAnsi="Times New Roman" w:cs="Times New Roman"/>
              </w:rPr>
              <w:t>Профилактика ДДТ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085" w:rsidRPr="00841481" w:rsidRDefault="00172D23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hAnsi="Times New Roman" w:cs="Times New Roman"/>
              </w:rPr>
              <w:t>Квест-</w:t>
            </w:r>
            <w:r w:rsidR="00F11A5B" w:rsidRPr="00841481">
              <w:rPr>
                <w:rFonts w:ascii="Times New Roman" w:hAnsi="Times New Roman" w:cs="Times New Roman"/>
              </w:rPr>
              <w:t xml:space="preserve"> </w:t>
            </w:r>
            <w:r w:rsidRPr="00841481">
              <w:rPr>
                <w:rFonts w:ascii="Times New Roman" w:hAnsi="Times New Roman" w:cs="Times New Roman"/>
              </w:rPr>
              <w:t>игра «Юные помощники Светофора»</w:t>
            </w:r>
          </w:p>
        </w:tc>
      </w:tr>
      <w:tr w:rsidR="00F752CB" w:rsidRPr="00841481" w:rsidTr="00ED55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CB" w:rsidRPr="00841481" w:rsidRDefault="00413107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085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hAnsi="Times New Roman" w:cs="Times New Roman"/>
              </w:rPr>
              <w:t xml:space="preserve">Осенние эстафеты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CB" w:rsidRPr="00841481" w:rsidRDefault="000A0685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hAnsi="Times New Roman" w:cs="Times New Roman"/>
                <w:color w:val="111111"/>
              </w:rPr>
              <w:t>«Неразлучные друзья-взрослые и дети!»</w:t>
            </w:r>
          </w:p>
        </w:tc>
      </w:tr>
      <w:tr w:rsidR="00841481" w:rsidRPr="00841481" w:rsidTr="00ED55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41481" w:rsidRDefault="0084148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 xml:space="preserve">«Крепок телом – богат делом»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«Юные защитники отечества».</w:t>
            </w:r>
          </w:p>
        </w:tc>
      </w:tr>
      <w:tr w:rsidR="00841481" w:rsidRPr="00841481" w:rsidTr="00ED55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9EB" w:rsidRDefault="0084148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«Космическое путешествие.»</w:t>
            </w:r>
          </w:p>
          <w:p w:rsidR="00841481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«Старт в космос»</w:t>
            </w:r>
          </w:p>
        </w:tc>
      </w:tr>
      <w:tr w:rsidR="00841481" w:rsidRPr="00841481" w:rsidTr="00ED55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41481" w:rsidRDefault="0084148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«Мы- наследники победы!»</w:t>
            </w:r>
          </w:p>
          <w:p w:rsidR="00841481" w:rsidRPr="00841481" w:rsidRDefault="00841481" w:rsidP="001027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481" w:rsidRPr="008F29EB" w:rsidRDefault="00841481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841481">
              <w:rPr>
                <w:rFonts w:ascii="Times New Roman" w:eastAsia="Times New Roman" w:hAnsi="Times New Roman" w:cs="Times New Roman"/>
              </w:rPr>
              <w:t>« Славься, славься, День П</w:t>
            </w:r>
            <w:r w:rsidR="008F29EB">
              <w:rPr>
                <w:rFonts w:ascii="Times New Roman" w:eastAsia="Times New Roman" w:hAnsi="Times New Roman" w:cs="Times New Roman"/>
              </w:rPr>
              <w:t>обеды!</w:t>
            </w:r>
          </w:p>
        </w:tc>
      </w:tr>
    </w:tbl>
    <w:p w:rsidR="008F29EB" w:rsidRDefault="008F29EB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3F" w:rsidRDefault="00FF5A3F" w:rsidP="00FF5A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4.</w:t>
      </w:r>
      <w:r w:rsidRPr="00427F0D">
        <w:rPr>
          <w:rFonts w:ascii="Times New Roman" w:eastAsia="Times New Roman" w:hAnsi="Times New Roman" w:cs="Times New Roman"/>
          <w:b/>
          <w:sz w:val="36"/>
          <w:szCs w:val="36"/>
        </w:rPr>
        <w:t>Коррекционный отдел.</w:t>
      </w:r>
    </w:p>
    <w:p w:rsidR="00FF5A3F" w:rsidRPr="00972CC6" w:rsidRDefault="00FF5A3F" w:rsidP="00FF5A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F3F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5A3F" w:rsidRDefault="00FF5A3F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BD3" w:rsidRPr="00311D81" w:rsidRDefault="008F29EB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CC6" w:rsidRPr="00311D81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1B4F3F" w:rsidRPr="00311D81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="00025BD3" w:rsidRPr="00311D81">
        <w:rPr>
          <w:rFonts w:ascii="Times New Roman" w:hAnsi="Times New Roman" w:cs="Times New Roman"/>
          <w:b/>
          <w:sz w:val="24"/>
          <w:szCs w:val="24"/>
        </w:rPr>
        <w:t>:</w:t>
      </w:r>
    </w:p>
    <w:p w:rsidR="00C20A29" w:rsidRDefault="00025BD3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C20A29">
        <w:rPr>
          <w:rFonts w:ascii="Times New Roman" w:hAnsi="Times New Roman" w:cs="Times New Roman"/>
          <w:sz w:val="24"/>
          <w:szCs w:val="24"/>
        </w:rPr>
        <w:t xml:space="preserve">- </w:t>
      </w:r>
      <w:r w:rsidRPr="00A43FCC">
        <w:rPr>
          <w:rFonts w:ascii="Times New Roman" w:hAnsi="Times New Roman" w:cs="Times New Roman"/>
          <w:sz w:val="24"/>
          <w:szCs w:val="24"/>
        </w:rPr>
        <w:t xml:space="preserve">  С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овершенствование функций формирующегося организма, развитие двигательных навыков, тонкой ручной моторики, зрительно-пространственной координации. </w:t>
      </w: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3F" w:rsidRDefault="00FF5A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E1445" w:rsidRPr="00A43FCC" w:rsidRDefault="00025BD3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   </w:t>
      </w:r>
      <w:r w:rsidR="001B4F3F" w:rsidRPr="00A43FCC">
        <w:rPr>
          <w:rFonts w:ascii="Times New Roman" w:hAnsi="Times New Roman" w:cs="Times New Roman"/>
          <w:sz w:val="24"/>
          <w:szCs w:val="24"/>
        </w:rPr>
        <w:t>Физическое развитие лежит в основе организации всей жизни детей и в семье, и в дошкольном учреждении. Это касается предметной и социальной среды, всех видов детской деятельности с учетом возрастных и индивидуальных особенностей дошкольников. В режиме должны быть предусмотрены занятия физкультурой, игры и развлечения на воздухе, при проведении которых учитываются региональные и климатические условия. Работа по физическому воспитанию строится таким образом, чтобы решались и общие, и коррекционные задачи.</w:t>
      </w:r>
    </w:p>
    <w:p w:rsidR="00F5188B" w:rsidRPr="00A43FCC" w:rsidRDefault="001B4F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8B" w:rsidRPr="00A43FCC" w:rsidRDefault="00F5188B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025BD3" w:rsidRPr="00311D81" w:rsidRDefault="00972CC6" w:rsidP="0010278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1D81">
        <w:rPr>
          <w:rFonts w:ascii="Times New Roman" w:hAnsi="Times New Roman" w:cs="Times New Roman"/>
          <w:b/>
          <w:sz w:val="24"/>
          <w:szCs w:val="24"/>
        </w:rPr>
        <w:t>4.2.</w:t>
      </w:r>
      <w:r w:rsidR="001B4F3F" w:rsidRPr="00311D81">
        <w:rPr>
          <w:rFonts w:ascii="Times New Roman" w:hAnsi="Times New Roman" w:cs="Times New Roman"/>
          <w:b/>
          <w:sz w:val="24"/>
          <w:szCs w:val="24"/>
        </w:rPr>
        <w:t>Основная задача</w:t>
      </w:r>
      <w:r w:rsidR="00025BD3" w:rsidRPr="00311D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1445" w:rsidRPr="00A43FCC" w:rsidRDefault="00025BD3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C20A29">
        <w:rPr>
          <w:rFonts w:ascii="Times New Roman" w:hAnsi="Times New Roman" w:cs="Times New Roman"/>
          <w:sz w:val="24"/>
          <w:szCs w:val="24"/>
        </w:rPr>
        <w:t>-</w:t>
      </w:r>
      <w:r w:rsidRPr="00A43FCC">
        <w:rPr>
          <w:rFonts w:ascii="Times New Roman" w:hAnsi="Times New Roman" w:cs="Times New Roman"/>
          <w:sz w:val="24"/>
          <w:szCs w:val="24"/>
        </w:rPr>
        <w:t>С</w:t>
      </w:r>
      <w:r w:rsidR="001B4F3F" w:rsidRPr="00A43FCC">
        <w:rPr>
          <w:rFonts w:ascii="Times New Roman" w:hAnsi="Times New Roman" w:cs="Times New Roman"/>
          <w:sz w:val="24"/>
          <w:szCs w:val="24"/>
        </w:rPr>
        <w:t>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</w:t>
      </w:r>
    </w:p>
    <w:p w:rsidR="006E1445" w:rsidRPr="00A43FCC" w:rsidRDefault="001B4F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025BD3"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Pr="00A43FCC">
        <w:rPr>
          <w:rFonts w:ascii="Times New Roman" w:hAnsi="Times New Roman" w:cs="Times New Roman"/>
          <w:sz w:val="24"/>
          <w:szCs w:val="24"/>
        </w:rPr>
        <w:t xml:space="preserve">На занятиях по физической культуре, наряду с образовательными и оздоровительными, решаются специальные коррекционные задачи: </w:t>
      </w:r>
    </w:p>
    <w:p w:rsidR="006E1445" w:rsidRPr="00A43FCC" w:rsidRDefault="00FF5A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формировать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в процессе физичес</w:t>
      </w:r>
      <w:r>
        <w:rPr>
          <w:rFonts w:ascii="Times New Roman" w:hAnsi="Times New Roman" w:cs="Times New Roman"/>
          <w:sz w:val="24"/>
          <w:szCs w:val="24"/>
        </w:rPr>
        <w:t>кого воспитания пространственные  и временные</w:t>
      </w:r>
      <w:r w:rsidR="006E1445" w:rsidRPr="00A43FCC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1445" w:rsidRPr="00A43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45" w:rsidRPr="00A43FCC" w:rsidRDefault="00FF5A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изучать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в процессе п</w:t>
      </w:r>
      <w:r>
        <w:rPr>
          <w:rFonts w:ascii="Times New Roman" w:hAnsi="Times New Roman" w:cs="Times New Roman"/>
          <w:sz w:val="24"/>
          <w:szCs w:val="24"/>
        </w:rPr>
        <w:t>редметной деятельности различные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материалов, а также назначения предметов;</w:t>
      </w:r>
    </w:p>
    <w:p w:rsidR="006E1445" w:rsidRPr="00A43FCC" w:rsidRDefault="00FF5A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развивать речь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посредством движения;</w:t>
      </w:r>
    </w:p>
    <w:p w:rsidR="006E1445" w:rsidRPr="00A43FCC" w:rsidRDefault="00FF5A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формировать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в процессе дви</w:t>
      </w:r>
      <w:r>
        <w:rPr>
          <w:rFonts w:ascii="Times New Roman" w:hAnsi="Times New Roman" w:cs="Times New Roman"/>
          <w:sz w:val="24"/>
          <w:szCs w:val="24"/>
        </w:rPr>
        <w:t>гательной деятельности различные виды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деятельности;</w:t>
      </w:r>
    </w:p>
    <w:p w:rsidR="00FF5A3F" w:rsidRDefault="00FF5A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управлять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эмоцио</w:t>
      </w:r>
      <w:r>
        <w:rPr>
          <w:rFonts w:ascii="Times New Roman" w:hAnsi="Times New Roman" w:cs="Times New Roman"/>
          <w:sz w:val="24"/>
          <w:szCs w:val="24"/>
        </w:rPr>
        <w:t>нальной сферой ребенка, развивать морально-волевые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F3F" w:rsidRPr="00A43FCC">
        <w:rPr>
          <w:rFonts w:ascii="Times New Roman" w:hAnsi="Times New Roman" w:cs="Times New Roman"/>
          <w:sz w:val="24"/>
          <w:szCs w:val="24"/>
        </w:rPr>
        <w:t xml:space="preserve"> личности, формирующихся в процессе специальных двигательных занятий, игр, эстафет.</w:t>
      </w:r>
    </w:p>
    <w:p w:rsidR="006E1445" w:rsidRPr="00A43FCC" w:rsidRDefault="001B4F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В работу включаются физические упражнения: построение в шеренгу (вдоль линии), в колонну друг за другом, в круг; ходьба; бег, прыжки; лазанье; ползание; метание; общеразвивающие упражнения на укрепление мышц спины, плечевого пояса и ног, на координацию движений, на формирование правильной осанки, на развитие равновесия.</w:t>
      </w:r>
    </w:p>
    <w:p w:rsidR="00E34854" w:rsidRPr="00A43FCC" w:rsidRDefault="001B4F3F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025BD3"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Pr="00A43FCC">
        <w:rPr>
          <w:rFonts w:ascii="Times New Roman" w:hAnsi="Times New Roman" w:cs="Times New Roman"/>
          <w:sz w:val="24"/>
          <w:szCs w:val="24"/>
        </w:rPr>
        <w:t xml:space="preserve">Рекомендуется проведение подвижных игр, направленных на совершенствование двигательных умений, формирование положительных форм взаимодействия между детьми. </w:t>
      </w:r>
    </w:p>
    <w:p w:rsidR="00280EA9" w:rsidRPr="00A43FCC" w:rsidRDefault="00025BD3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hAnsi="Times New Roman" w:cs="Times New Roman"/>
          <w:sz w:val="24"/>
          <w:szCs w:val="24"/>
        </w:rPr>
        <w:t xml:space="preserve">   </w:t>
      </w:r>
      <w:r w:rsidR="00280EA9" w:rsidRPr="00A43FCC">
        <w:rPr>
          <w:rFonts w:ascii="Times New Roman" w:hAnsi="Times New Roman" w:cs="Times New Roman"/>
          <w:sz w:val="24"/>
          <w:szCs w:val="24"/>
        </w:rPr>
        <w:t>(А</w:t>
      </w:r>
      <w:r w:rsidR="00223E9E" w:rsidRPr="00A43FCC">
        <w:rPr>
          <w:rFonts w:ascii="Times New Roman" w:hAnsi="Times New Roman" w:cs="Times New Roman"/>
          <w:sz w:val="24"/>
          <w:szCs w:val="24"/>
        </w:rPr>
        <w:t>да</w:t>
      </w:r>
      <w:r w:rsidR="00280EA9" w:rsidRPr="00A43FCC">
        <w:rPr>
          <w:rFonts w:ascii="Times New Roman" w:hAnsi="Times New Roman" w:cs="Times New Roman"/>
          <w:sz w:val="24"/>
          <w:szCs w:val="24"/>
        </w:rPr>
        <w:t xml:space="preserve">птированная </w:t>
      </w:r>
      <w:r w:rsidR="00223E9E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280EA9" w:rsidRPr="00A43FCC">
        <w:rPr>
          <w:rFonts w:ascii="Times New Roman" w:hAnsi="Times New Roman" w:cs="Times New Roman"/>
          <w:sz w:val="24"/>
          <w:szCs w:val="24"/>
        </w:rPr>
        <w:t>образователь</w:t>
      </w:r>
      <w:r w:rsidR="00223E9E" w:rsidRPr="00A43FCC">
        <w:rPr>
          <w:rFonts w:ascii="Times New Roman" w:hAnsi="Times New Roman" w:cs="Times New Roman"/>
          <w:sz w:val="24"/>
          <w:szCs w:val="24"/>
        </w:rPr>
        <w:t>ная программа разрабатывается индивидуально при</w:t>
      </w:r>
      <w:r w:rsidR="00280EA9" w:rsidRPr="00A43FCC">
        <w:rPr>
          <w:rFonts w:ascii="Times New Roman" w:hAnsi="Times New Roman" w:cs="Times New Roman"/>
          <w:sz w:val="24"/>
          <w:szCs w:val="24"/>
        </w:rPr>
        <w:t xml:space="preserve"> </w:t>
      </w:r>
      <w:r w:rsidR="00223E9E" w:rsidRPr="00A43FCC">
        <w:rPr>
          <w:rFonts w:ascii="Times New Roman" w:hAnsi="Times New Roman" w:cs="Times New Roman"/>
          <w:sz w:val="24"/>
          <w:szCs w:val="24"/>
        </w:rPr>
        <w:t xml:space="preserve"> предъявлении заключения  ПМПКА)</w:t>
      </w:r>
    </w:p>
    <w:p w:rsidR="005F7E21" w:rsidRPr="008F29EB" w:rsidRDefault="00A95D3E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EB">
        <w:rPr>
          <w:rFonts w:ascii="Times New Roman" w:hAnsi="Times New Roman" w:cs="Times New Roman"/>
          <w:b/>
          <w:sz w:val="24"/>
          <w:szCs w:val="24"/>
        </w:rPr>
        <w:t>4.3</w:t>
      </w:r>
      <w:r w:rsidR="000B2900" w:rsidRPr="008F2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900" w:rsidRPr="008F29EB">
        <w:rPr>
          <w:rFonts w:ascii="Times New Roman" w:eastAsia="Times New Roman" w:hAnsi="Times New Roman" w:cs="Times New Roman"/>
          <w:b/>
          <w:sz w:val="24"/>
          <w:szCs w:val="24"/>
        </w:rPr>
        <w:t>Специфические принципы</w:t>
      </w:r>
      <w:r w:rsidR="0020181E" w:rsidRPr="008F29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B2900" w:rsidRPr="008F29EB">
        <w:rPr>
          <w:rFonts w:ascii="Times New Roman" w:eastAsia="Times New Roman" w:hAnsi="Times New Roman" w:cs="Times New Roman"/>
          <w:b/>
          <w:sz w:val="24"/>
          <w:szCs w:val="24"/>
        </w:rPr>
        <w:t>лежащие в основе профессиональной коррекции нарушений опорно-двигательного аппарата</w:t>
      </w:r>
      <w:r w:rsidR="00025BD3" w:rsidRPr="008F29E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25BD3" w:rsidRPr="00A43FCC" w:rsidRDefault="0020181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ab/>
        <w:t>Индивидуальность (контроль за общим состоянием ребенка и</w:t>
      </w:r>
      <w:r w:rsidR="00025BD3" w:rsidRPr="00A43FCC">
        <w:rPr>
          <w:rFonts w:ascii="Times New Roman" w:eastAsia="Times New Roman" w:hAnsi="Times New Roman" w:cs="Times New Roman"/>
          <w:sz w:val="24"/>
          <w:szCs w:val="24"/>
        </w:rPr>
        <w:t xml:space="preserve"> дозировкой упражнений);</w:t>
      </w:r>
    </w:p>
    <w:p w:rsidR="0020181E" w:rsidRPr="00A43FCC" w:rsidRDefault="0020181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ab/>
        <w:t>Систематичность (подбор специальных упражнений и последовательность их проведения);</w:t>
      </w:r>
    </w:p>
    <w:p w:rsidR="0020181E" w:rsidRPr="00A43FCC" w:rsidRDefault="0020181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ab/>
        <w:t>Длительность (упорное повторение физических упражнений в течение длительного времени);</w:t>
      </w:r>
    </w:p>
    <w:p w:rsidR="0020181E" w:rsidRPr="00A43FCC" w:rsidRDefault="0020181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ab/>
        <w:t>Разнообразие и новизна (обновление упражнений через 2-3 недели);</w:t>
      </w:r>
    </w:p>
    <w:p w:rsidR="0020181E" w:rsidRPr="00A43FCC" w:rsidRDefault="0020181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ab/>
        <w:t>Умеренность (продолжительность занятий в сочетанием с дробной физической нагрузкой);</w:t>
      </w:r>
    </w:p>
    <w:p w:rsidR="0020181E" w:rsidRPr="00A43FCC" w:rsidRDefault="0020181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ab/>
        <w:t>Цикличность (чередование физической нагрузки с отдыхом и упражнениями на расслабление).</w:t>
      </w:r>
    </w:p>
    <w:p w:rsidR="00C378A8" w:rsidRPr="00A43FCC" w:rsidRDefault="00C378A8" w:rsidP="0010278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752CB" w:rsidRPr="00311D81" w:rsidRDefault="00FB26B2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13107" w:rsidRPr="00311D81">
        <w:rPr>
          <w:rFonts w:ascii="Times New Roman" w:eastAsia="Times New Roman" w:hAnsi="Times New Roman" w:cs="Times New Roman"/>
          <w:b/>
          <w:sz w:val="24"/>
          <w:szCs w:val="24"/>
        </w:rPr>
        <w:t>Обеспеченность методическими материалами и средствами обучения</w:t>
      </w:r>
      <w:r w:rsidR="00025BD3" w:rsidRPr="00311D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A326B" w:rsidRPr="00311D81" w:rsidRDefault="000A326B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5.1. Методическое обеспечение</w:t>
      </w:r>
      <w:r w:rsidR="00025BD3" w:rsidRPr="00311D8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752CB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Оснащенность учебно-методическим обеспечением соответствует предъявляемым требованиям.  </w:t>
      </w:r>
    </w:p>
    <w:p w:rsidR="00617002" w:rsidRPr="00A43FCC" w:rsidRDefault="00413107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В нашем детском саду созданы все условия для физического развития детей, как в спортивном за</w:t>
      </w:r>
      <w:r w:rsidR="00C048A1" w:rsidRPr="00A43FCC">
        <w:rPr>
          <w:rFonts w:ascii="Times New Roman" w:eastAsia="Times New Roman" w:hAnsi="Times New Roman" w:cs="Times New Roman"/>
          <w:sz w:val="24"/>
          <w:szCs w:val="24"/>
        </w:rPr>
        <w:t>ле, так и на спортивном участке.</w:t>
      </w:r>
    </w:p>
    <w:p w:rsidR="00617002" w:rsidRPr="00A43FCC" w:rsidRDefault="00617002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9604"/>
      </w:tblGrid>
      <w:tr w:rsidR="00E32180" w:rsidRPr="00A43FCC" w:rsidTr="00E32180">
        <w:tc>
          <w:tcPr>
            <w:tcW w:w="675" w:type="dxa"/>
          </w:tcPr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5" w:type="dxa"/>
          </w:tcPr>
          <w:p w:rsidR="00D94C77" w:rsidRPr="00A43FCC" w:rsidRDefault="00D94C77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 Т.С.Коморовой, М.А.Васильевой Основная образовательная программа дошкольного образования «ОТ РОЖДЕНИЯ ДО ШКОЛЫ» . Издательство «Мозаика- синтез». Москва 2015г.</w:t>
            </w:r>
          </w:p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С.Ю.Федорова «Примерные планы физкультурных занятий с детьми 2-3 лет» Вторая ранняя группа. Издательство «Мозаика- синтез». Москва 2017г.</w:t>
            </w:r>
          </w:p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М.М.Борисова «Малоподвижные игры и упражнения» Издательство «Мозаика- синтез». Москва 2015г</w:t>
            </w:r>
          </w:p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Э.Я. Степанкова «Сборник подвижных игр» Издательство «Мозаика- синтез». Москва 2015г</w:t>
            </w:r>
          </w:p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А.В.Шишкин «Движение +движение» Москва. Просвещение 1992г.</w:t>
            </w:r>
          </w:p>
          <w:p w:rsidR="00E32180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А.И.Фомина «Ф</w:t>
            </w:r>
            <w:r w:rsidR="00E32180"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изкультурные занятия</w:t>
            </w: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спортивные игры в детском саду»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Москва. Просвещение 1984г.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С.Я .Лайзане «Физическая культура для малышей» » Москва. Просвещение 1987г.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80" w:rsidRPr="00A43FCC" w:rsidTr="00E32180">
        <w:tc>
          <w:tcPr>
            <w:tcW w:w="675" w:type="dxa"/>
          </w:tcPr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5" w:type="dxa"/>
          </w:tcPr>
          <w:p w:rsidR="00D94C77" w:rsidRPr="00A43FCC" w:rsidRDefault="00D94C77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 Т.С.Коморовой, М.А.Васильевой Основная образовательная программа дошкольного образования «ОТ РОЖДЕНИЯ ДО ШКОЛЫ» . Издательство «Мозаика- синтез». Москва 2015г.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Л.И.Пензулаева «Физическая культура в детском саду».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Издательство «Мозаика- синтез». Москва 2015г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М.М.Борисова «Малоподвижные игры и упражнения» Издательство «Мозаика- синтез». Москва 2015г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Э.Я. Степанкова «Сборник подвижных игр» Издательство «Мозаика- синтез». Москва 2015г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А.В.Шишкин «Движение +движение» Москва. Просвещение 1992г.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А.И.Фомина «Физкультурные занятия и спортивные игры в детском саду»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Москва. Просвещение 1984г.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С.Я .Лайзане «Физическая культура для малышей» » Москва. Просвещение 1987г.</w:t>
            </w:r>
          </w:p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80" w:rsidRPr="00A43FCC" w:rsidTr="00E32180">
        <w:tc>
          <w:tcPr>
            <w:tcW w:w="675" w:type="dxa"/>
          </w:tcPr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5" w:type="dxa"/>
          </w:tcPr>
          <w:p w:rsidR="00D94C77" w:rsidRPr="00A43FCC" w:rsidRDefault="00D94C77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 Т.С.Коморовой, М.А.Васильевой Основная образовательная программа дошкольного образования «ОТ РОЖДЕНИЯ ДО ШКОЛЫ» . Издательство «Мозаика- синтез». Москва 2015г.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Л.И.Пензулаева «Физическая культура в детском саду» Средняя группа.</w:t>
            </w:r>
          </w:p>
          <w:p w:rsidR="00E32180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Издательство «Мозаика- синтез». Москва 2015г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Буцинская, В.И.Васюкова»Общеразвивающие упражнения в детском саду» Москва. Просвещение 1990г.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В.Г.Фролов, Г.П.Юрко «Физкультурные занятия на воздухе» Москва. Просвещение 1983г.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Т.И Осокина «Физическая культура в детском саду» » Москва. Просвещение 1986г.</w:t>
            </w:r>
          </w:p>
          <w:p w:rsidR="00AD36FA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А.И.Шустова «Физическое воспитание в детском саду»</w:t>
            </w:r>
            <w:r w:rsidR="00AD36FA"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Москва. Просвещение 1982г.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80" w:rsidRPr="00A43FCC" w:rsidTr="00E32180">
        <w:tc>
          <w:tcPr>
            <w:tcW w:w="675" w:type="dxa"/>
          </w:tcPr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5" w:type="dxa"/>
          </w:tcPr>
          <w:p w:rsidR="00D94C77" w:rsidRPr="00A43FCC" w:rsidRDefault="00D94C77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 Т.С.Коморовой, М.А.Васильевой Основная образовательная программа дошкольного образования «ОТ РОЖДЕНИЯ ДО ШКОЛЫ» . Издательство «Мозаика- синтез». Москва 2015г.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Л.И.Пензулаева «Физическая культура в детском саду» Старшая группа.</w:t>
            </w:r>
          </w:p>
          <w:p w:rsidR="00E32180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Издательство «Мозаика- синтез». Москва 2015г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Е.Н.Вавилова «Развивать у дошкольников ловкость  силу и выносливость» » Москва. Просвещение 1981г.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М.П.Голощёкина. «Лыжи в детском саду» » Москва. Просвещение 1989г.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Э.М.Романовская «Развитие движений ребёнка-дошкольника» » Москва. Просвещение 1975г.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80" w:rsidRPr="00A43FCC" w:rsidTr="00E32180">
        <w:tc>
          <w:tcPr>
            <w:tcW w:w="675" w:type="dxa"/>
          </w:tcPr>
          <w:p w:rsidR="00E32180" w:rsidRPr="00A43FCC" w:rsidRDefault="00E32180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5" w:type="dxa"/>
          </w:tcPr>
          <w:p w:rsidR="00D94C77" w:rsidRPr="00A43FCC" w:rsidRDefault="00D94C77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Н.Е.Вераксы, Т.С.Коморовой, М.А.Васильевой Основная образовательная программа дошкольного образования «ОТ РОЖДЕНИЯ ДО ШКОЛЫ» . Издательство «Мозаика- синтез». Москва 2015г.</w:t>
            </w:r>
          </w:p>
          <w:p w:rsidR="008C7969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Л.И.Пензулаева «Физическая культура в детском саду» Подготовительная группа.</w:t>
            </w:r>
          </w:p>
          <w:p w:rsidR="00E32180" w:rsidRPr="00A43FCC" w:rsidRDefault="008C7969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Издательство «Мозаика- синтез». Москва 2015г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В.Г.Гришин  «Игры с мячом и ракеткой» » Москва. Просвещение 1982г.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Э.И.Адашкявичене «Спортивные игры и упражнения в детском саду» » Москва. Просвещение 1992г.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Г.П.Лескова, П.П.Буцинская, В.И.Васюкова «Общеразвивающие упражнения в детском саду» » Москва. Просвещение 1981г.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Е.И.Вавилова «Учите бегать,прыгать,лазать,метать» » Москва. Просвещение 1983г.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Е.А.Бабикова «Занятия по физической культуре для детей подготовительной группы </w:t>
            </w: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детского сада». Минск 1987г.</w:t>
            </w:r>
          </w:p>
          <w:p w:rsidR="00AD36FA" w:rsidRPr="00A43FCC" w:rsidRDefault="00AD36FA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«Физкультурно-оздоровительная работа детского сада в контакте новых федеральных требований</w:t>
            </w:r>
            <w:r w:rsidR="00D94C77" w:rsidRPr="00A43FCC">
              <w:rPr>
                <w:rFonts w:ascii="Times New Roman" w:eastAsia="Times New Roman" w:hAnsi="Times New Roman" w:cs="Times New Roman"/>
                <w:sz w:val="24"/>
                <w:szCs w:val="24"/>
              </w:rPr>
              <w:t>» УЦ «Перспектива» Москва 2011г.</w:t>
            </w:r>
          </w:p>
          <w:p w:rsidR="00AD36FA" w:rsidRPr="00A43FCC" w:rsidRDefault="00C43A15" w:rsidP="0010278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программа РД М-.,2018</w:t>
            </w:r>
          </w:p>
        </w:tc>
      </w:tr>
    </w:tbl>
    <w:p w:rsidR="00B3632E" w:rsidRPr="00A43FCC" w:rsidRDefault="00B3632E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</w:pPr>
    </w:p>
    <w:p w:rsidR="008A1840" w:rsidRPr="00311D81" w:rsidRDefault="00FB26B2" w:rsidP="00102786">
      <w:pPr>
        <w:pStyle w:val="a4"/>
        <w:ind w:left="0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5.2. </w:t>
      </w:r>
      <w:r w:rsidR="000B2900" w:rsidRPr="00311D8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Наглядно-дидактические пособия:</w:t>
      </w: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Плакаты: «Зимние виды спорта», «Летние виды спорта»</w:t>
      </w: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Серия «Расскажите детям о...»,</w:t>
      </w:r>
      <w:r w:rsidR="006A6DCD" w:rsidRPr="00A43FC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«Расскажите детям о зимних видах спорта»</w:t>
      </w:r>
      <w:r w:rsidRPr="00A43FC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</w:p>
    <w:p w:rsidR="008A1840" w:rsidRPr="00311D81" w:rsidRDefault="00FB26B2" w:rsidP="00102786">
      <w:pPr>
        <w:pStyle w:val="a4"/>
        <w:ind w:left="0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5.3.</w:t>
      </w:r>
      <w:r w:rsidR="008A1840" w:rsidRPr="00311D8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Краткая презентация (дополнительный раздел)</w:t>
      </w:r>
    </w:p>
    <w:p w:rsidR="008A1840" w:rsidRPr="00A43FCC" w:rsidRDefault="000B290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 Общеобразовательной программы дошкольного образования М</w:t>
      </w:r>
      <w:r w:rsidR="00C43A1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0C030C"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>В соответствии с:</w:t>
      </w: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>- Федеральным законом РФ от 29.12.2012 N 273-ФЗ  "Об образовании в Российской Федерации";</w:t>
      </w:r>
    </w:p>
    <w:p w:rsidR="00311D81" w:rsidRPr="00311D81" w:rsidRDefault="008A1840" w:rsidP="0010278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СанПин 2.4.1.3049-13;   </w:t>
      </w:r>
      <w:r w:rsidR="00311D81" w:rsidRPr="00311D8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 от 28 сентября 2020 года № 28 «Об утверждении санитарных правил» СП 2.4.3648-20. «Санитарно-эпидемиологические требования к организациям воспитания и обучения, отдыха и оздоровления детей и молодежи»; </w:t>
      </w: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 от 30 августа 2013 </w:t>
      </w:r>
      <w:bookmarkStart w:id="0" w:name="_GoBack"/>
      <w:bookmarkEnd w:id="0"/>
      <w:r w:rsidRPr="00A43FCC">
        <w:rPr>
          <w:rFonts w:ascii="Times New Roman" w:eastAsia="Times New Roman" w:hAnsi="Times New Roman" w:cs="Times New Roman"/>
          <w:sz w:val="24"/>
          <w:szCs w:val="24"/>
        </w:rPr>
        <w:t>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-Федеральным государственным стандартом дошкольного образования от 17.10.2013 </w:t>
      </w:r>
      <w:r w:rsidRPr="00A43FC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1155.</w:t>
      </w:r>
    </w:p>
    <w:p w:rsidR="008A1840" w:rsidRPr="00A43FCC" w:rsidRDefault="000B290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BF5945" w:rsidRPr="00A43F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учётом образовательной программы дошкольного образования «От рождения до школы» под редакци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ей Н.Е.Вераксы, М.А.Васильевой, и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>здательство «Мозаика-Синтез». Москва 2015г.</w:t>
      </w:r>
    </w:p>
    <w:p w:rsidR="008A1840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A1840" w:rsidRPr="00A43FCC" w:rsidRDefault="00311D81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2021-2022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C030C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A43F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2786" w:rsidRDefault="00102786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      </w:t>
      </w:r>
    </w:p>
    <w:p w:rsidR="000C030C" w:rsidRPr="00A43FCC" w:rsidRDefault="008A1840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C030C" w:rsidRPr="00A43F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02786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  <w:r w:rsidR="000C030C" w:rsidRPr="00A43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30C" w:rsidRPr="00A43FCC" w:rsidRDefault="00102786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охранять и укреплять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физическо</w:t>
      </w:r>
      <w:r>
        <w:rPr>
          <w:rFonts w:ascii="Times New Roman" w:eastAsia="Times New Roman" w:hAnsi="Times New Roman" w:cs="Times New Roman"/>
          <w:sz w:val="24"/>
          <w:szCs w:val="24"/>
        </w:rPr>
        <w:t>е и психическое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детей, в том числе их эмоционального благополучия;</w:t>
      </w:r>
    </w:p>
    <w:p w:rsidR="008A1840" w:rsidRPr="00A43FCC" w:rsidRDefault="00102786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равны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A1840" w:rsidRPr="00A43FCC" w:rsidRDefault="00102786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создать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A1840" w:rsidRPr="00A43FCC" w:rsidRDefault="00102786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формировать общую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1840" w:rsidRPr="00A43FCC">
        <w:rPr>
          <w:rFonts w:ascii="Times New Roman" w:eastAsia="Times New Roman" w:hAnsi="Times New Roman" w:cs="Times New Roman"/>
          <w:sz w:val="24"/>
          <w:szCs w:val="24"/>
        </w:rPr>
        <w:t xml:space="preserve">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</w:t>
      </w:r>
    </w:p>
    <w:p w:rsidR="000C030C" w:rsidRPr="00311D81" w:rsidRDefault="00C9763F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C030C" w:rsidRPr="00311D81">
        <w:rPr>
          <w:rFonts w:ascii="Times New Roman" w:eastAsia="Times New Roman" w:hAnsi="Times New Roman" w:cs="Times New Roman"/>
          <w:b/>
          <w:sz w:val="24"/>
          <w:szCs w:val="24"/>
        </w:rPr>
        <w:t>Приложения.</w:t>
      </w:r>
    </w:p>
    <w:p w:rsidR="00223E9E" w:rsidRPr="00311D81" w:rsidRDefault="00C9763F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="00223E9E" w:rsidRPr="00311D8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Календарный  план. </w:t>
      </w:r>
    </w:p>
    <w:p w:rsidR="00C9763F" w:rsidRPr="00311D81" w:rsidRDefault="00C9763F" w:rsidP="00102786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D81">
        <w:rPr>
          <w:rFonts w:ascii="Times New Roman" w:eastAsia="Times New Roman" w:hAnsi="Times New Roman" w:cs="Times New Roman"/>
          <w:b/>
          <w:sz w:val="24"/>
          <w:szCs w:val="24"/>
        </w:rPr>
        <w:t>6.2</w:t>
      </w:r>
      <w:r w:rsidR="00223E9E" w:rsidRPr="00311D81">
        <w:rPr>
          <w:rFonts w:ascii="Times New Roman" w:eastAsia="Times New Roman" w:hAnsi="Times New Roman" w:cs="Times New Roman"/>
          <w:b/>
          <w:sz w:val="24"/>
          <w:szCs w:val="24"/>
        </w:rPr>
        <w:t>. Перспективный план</w:t>
      </w:r>
      <w:r w:rsidR="00E34854" w:rsidRPr="00311D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34854" w:rsidRPr="00A43FCC" w:rsidRDefault="00E34854" w:rsidP="00102786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E34854" w:rsidRPr="00A43FCC" w:rsidSect="00102786">
      <w:footerReference w:type="default" r:id="rId9"/>
      <w:pgSz w:w="11906" w:h="16838"/>
      <w:pgMar w:top="1134" w:right="850" w:bottom="1134" w:left="993" w:header="708" w:footer="708" w:gutter="0"/>
      <w:pgNumType w:start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5D" w:rsidRDefault="00055C5D" w:rsidP="003F0AEA">
      <w:pPr>
        <w:spacing w:after="0" w:line="240" w:lineRule="auto"/>
      </w:pPr>
      <w:r>
        <w:separator/>
      </w:r>
    </w:p>
  </w:endnote>
  <w:endnote w:type="continuationSeparator" w:id="0">
    <w:p w:rsidR="00055C5D" w:rsidRDefault="00055C5D" w:rsidP="003F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6784"/>
      <w:docPartObj>
        <w:docPartGallery w:val="Page Numbers (Bottom of Page)"/>
        <w:docPartUnique/>
      </w:docPartObj>
    </w:sdtPr>
    <w:sdtContent>
      <w:p w:rsidR="00055C5D" w:rsidRDefault="00055C5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A1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55C5D" w:rsidRDefault="00055C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5D" w:rsidRDefault="00055C5D" w:rsidP="003F0AEA">
      <w:pPr>
        <w:spacing w:after="0" w:line="240" w:lineRule="auto"/>
      </w:pPr>
      <w:r>
        <w:separator/>
      </w:r>
    </w:p>
  </w:footnote>
  <w:footnote w:type="continuationSeparator" w:id="0">
    <w:p w:rsidR="00055C5D" w:rsidRDefault="00055C5D" w:rsidP="003F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87A"/>
    <w:multiLevelType w:val="multilevel"/>
    <w:tmpl w:val="D6889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71227"/>
    <w:multiLevelType w:val="multilevel"/>
    <w:tmpl w:val="486A8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E7F11"/>
    <w:multiLevelType w:val="hybridMultilevel"/>
    <w:tmpl w:val="B1AA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80B31"/>
    <w:multiLevelType w:val="hybridMultilevel"/>
    <w:tmpl w:val="1AFC7646"/>
    <w:lvl w:ilvl="0" w:tplc="6720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0D4A"/>
    <w:multiLevelType w:val="hybridMultilevel"/>
    <w:tmpl w:val="E988CDC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7B3A"/>
    <w:multiLevelType w:val="multilevel"/>
    <w:tmpl w:val="4FE6A4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74766F"/>
    <w:multiLevelType w:val="multilevel"/>
    <w:tmpl w:val="C950B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27BEA"/>
    <w:multiLevelType w:val="multilevel"/>
    <w:tmpl w:val="46B05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02185"/>
    <w:multiLevelType w:val="hybridMultilevel"/>
    <w:tmpl w:val="98F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107"/>
    <w:multiLevelType w:val="hybridMultilevel"/>
    <w:tmpl w:val="E808306A"/>
    <w:lvl w:ilvl="0" w:tplc="59851758">
      <w:start w:val="1"/>
      <w:numFmt w:val="decimal"/>
      <w:lvlText w:val="%1."/>
      <w:lvlJc w:val="left"/>
      <w:pPr>
        <w:ind w:left="720" w:hanging="360"/>
      </w:pPr>
    </w:lvl>
    <w:lvl w:ilvl="1" w:tplc="59851758" w:tentative="1">
      <w:start w:val="1"/>
      <w:numFmt w:val="lowerLetter"/>
      <w:lvlText w:val="%2."/>
      <w:lvlJc w:val="left"/>
      <w:pPr>
        <w:ind w:left="1440" w:hanging="360"/>
      </w:pPr>
    </w:lvl>
    <w:lvl w:ilvl="2" w:tplc="59851758" w:tentative="1">
      <w:start w:val="1"/>
      <w:numFmt w:val="lowerRoman"/>
      <w:lvlText w:val="%3."/>
      <w:lvlJc w:val="right"/>
      <w:pPr>
        <w:ind w:left="2160" w:hanging="180"/>
      </w:pPr>
    </w:lvl>
    <w:lvl w:ilvl="3" w:tplc="59851758" w:tentative="1">
      <w:start w:val="1"/>
      <w:numFmt w:val="decimal"/>
      <w:lvlText w:val="%4."/>
      <w:lvlJc w:val="left"/>
      <w:pPr>
        <w:ind w:left="2880" w:hanging="360"/>
      </w:pPr>
    </w:lvl>
    <w:lvl w:ilvl="4" w:tplc="59851758" w:tentative="1">
      <w:start w:val="1"/>
      <w:numFmt w:val="lowerLetter"/>
      <w:lvlText w:val="%5."/>
      <w:lvlJc w:val="left"/>
      <w:pPr>
        <w:ind w:left="3600" w:hanging="360"/>
      </w:pPr>
    </w:lvl>
    <w:lvl w:ilvl="5" w:tplc="59851758" w:tentative="1">
      <w:start w:val="1"/>
      <w:numFmt w:val="lowerRoman"/>
      <w:lvlText w:val="%6."/>
      <w:lvlJc w:val="right"/>
      <w:pPr>
        <w:ind w:left="4320" w:hanging="180"/>
      </w:pPr>
    </w:lvl>
    <w:lvl w:ilvl="6" w:tplc="59851758" w:tentative="1">
      <w:start w:val="1"/>
      <w:numFmt w:val="decimal"/>
      <w:lvlText w:val="%7."/>
      <w:lvlJc w:val="left"/>
      <w:pPr>
        <w:ind w:left="5040" w:hanging="360"/>
      </w:pPr>
    </w:lvl>
    <w:lvl w:ilvl="7" w:tplc="59851758" w:tentative="1">
      <w:start w:val="1"/>
      <w:numFmt w:val="lowerLetter"/>
      <w:lvlText w:val="%8."/>
      <w:lvlJc w:val="left"/>
      <w:pPr>
        <w:ind w:left="5760" w:hanging="360"/>
      </w:pPr>
    </w:lvl>
    <w:lvl w:ilvl="8" w:tplc="59851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35B40"/>
    <w:multiLevelType w:val="multilevel"/>
    <w:tmpl w:val="F3B04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63371"/>
    <w:multiLevelType w:val="multilevel"/>
    <w:tmpl w:val="04EE6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F41A6"/>
    <w:multiLevelType w:val="multilevel"/>
    <w:tmpl w:val="85964D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EEC6E41"/>
    <w:multiLevelType w:val="multilevel"/>
    <w:tmpl w:val="FFFAB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6222E"/>
    <w:multiLevelType w:val="multilevel"/>
    <w:tmpl w:val="E4E25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3F1EE6"/>
    <w:multiLevelType w:val="multilevel"/>
    <w:tmpl w:val="36443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0D3CA4"/>
    <w:multiLevelType w:val="multilevel"/>
    <w:tmpl w:val="3DA8A7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5D240073"/>
    <w:multiLevelType w:val="multilevel"/>
    <w:tmpl w:val="DF72B3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/>
      </w:rPr>
    </w:lvl>
  </w:abstractNum>
  <w:abstractNum w:abstractNumId="18">
    <w:nsid w:val="5E257C06"/>
    <w:multiLevelType w:val="multilevel"/>
    <w:tmpl w:val="6882A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D16BA1"/>
    <w:multiLevelType w:val="hybridMultilevel"/>
    <w:tmpl w:val="E2C0740C"/>
    <w:lvl w:ilvl="0" w:tplc="5EE630C2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FB83354"/>
    <w:multiLevelType w:val="multilevel"/>
    <w:tmpl w:val="BD224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2D4FD4"/>
    <w:multiLevelType w:val="multilevel"/>
    <w:tmpl w:val="79D6A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0"/>
  </w:num>
  <w:num w:numId="7">
    <w:abstractNumId w:val="13"/>
  </w:num>
  <w:num w:numId="8">
    <w:abstractNumId w:val="10"/>
  </w:num>
  <w:num w:numId="9">
    <w:abstractNumId w:val="21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19"/>
  </w:num>
  <w:num w:numId="15">
    <w:abstractNumId w:val="16"/>
  </w:num>
  <w:num w:numId="16">
    <w:abstractNumId w:val="17"/>
  </w:num>
  <w:num w:numId="17">
    <w:abstractNumId w:val="5"/>
  </w:num>
  <w:num w:numId="18">
    <w:abstractNumId w:val="12"/>
  </w:num>
  <w:num w:numId="19">
    <w:abstractNumId w:val="8"/>
  </w:num>
  <w:num w:numId="20">
    <w:abstractNumId w:val="2"/>
  </w:num>
  <w:num w:numId="21">
    <w:abstractNumId w:val="3"/>
  </w:num>
  <w:num w:numId="22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2CB"/>
    <w:rsid w:val="00004156"/>
    <w:rsid w:val="000076CD"/>
    <w:rsid w:val="00025BD3"/>
    <w:rsid w:val="00032E2D"/>
    <w:rsid w:val="0003599A"/>
    <w:rsid w:val="0004343A"/>
    <w:rsid w:val="00045512"/>
    <w:rsid w:val="00054649"/>
    <w:rsid w:val="00055C5D"/>
    <w:rsid w:val="000637B3"/>
    <w:rsid w:val="000647B4"/>
    <w:rsid w:val="00081D45"/>
    <w:rsid w:val="000A0685"/>
    <w:rsid w:val="000A326B"/>
    <w:rsid w:val="000B2900"/>
    <w:rsid w:val="000C030C"/>
    <w:rsid w:val="000C682F"/>
    <w:rsid w:val="000D608B"/>
    <w:rsid w:val="000E15F8"/>
    <w:rsid w:val="000F3EA3"/>
    <w:rsid w:val="000F4741"/>
    <w:rsid w:val="00102786"/>
    <w:rsid w:val="001031D2"/>
    <w:rsid w:val="001103F4"/>
    <w:rsid w:val="001266F4"/>
    <w:rsid w:val="0013077B"/>
    <w:rsid w:val="001409D8"/>
    <w:rsid w:val="00147E09"/>
    <w:rsid w:val="00162718"/>
    <w:rsid w:val="00165C92"/>
    <w:rsid w:val="00172D23"/>
    <w:rsid w:val="00181809"/>
    <w:rsid w:val="001A0315"/>
    <w:rsid w:val="001A3AD4"/>
    <w:rsid w:val="001B1DBD"/>
    <w:rsid w:val="001B4D7E"/>
    <w:rsid w:val="001B4F3F"/>
    <w:rsid w:val="001C21AB"/>
    <w:rsid w:val="001D57F8"/>
    <w:rsid w:val="001E61D7"/>
    <w:rsid w:val="001F21FD"/>
    <w:rsid w:val="001F25E4"/>
    <w:rsid w:val="0020181E"/>
    <w:rsid w:val="00203631"/>
    <w:rsid w:val="00210FD9"/>
    <w:rsid w:val="00214A8B"/>
    <w:rsid w:val="00223E9E"/>
    <w:rsid w:val="00235A5A"/>
    <w:rsid w:val="0025443D"/>
    <w:rsid w:val="002750B0"/>
    <w:rsid w:val="00280EA9"/>
    <w:rsid w:val="00285787"/>
    <w:rsid w:val="0029710D"/>
    <w:rsid w:val="002A69CE"/>
    <w:rsid w:val="002D0A37"/>
    <w:rsid w:val="00306BC3"/>
    <w:rsid w:val="00306BCF"/>
    <w:rsid w:val="00311D81"/>
    <w:rsid w:val="00360119"/>
    <w:rsid w:val="00375058"/>
    <w:rsid w:val="0038210A"/>
    <w:rsid w:val="003A12E8"/>
    <w:rsid w:val="003A191C"/>
    <w:rsid w:val="003C2829"/>
    <w:rsid w:val="003C63B5"/>
    <w:rsid w:val="003D2D87"/>
    <w:rsid w:val="003E5D6A"/>
    <w:rsid w:val="003F0AEA"/>
    <w:rsid w:val="003F3DAF"/>
    <w:rsid w:val="004054A6"/>
    <w:rsid w:val="0040665B"/>
    <w:rsid w:val="00413107"/>
    <w:rsid w:val="00426009"/>
    <w:rsid w:val="00427F0D"/>
    <w:rsid w:val="00446360"/>
    <w:rsid w:val="004466B8"/>
    <w:rsid w:val="004535F5"/>
    <w:rsid w:val="0046096E"/>
    <w:rsid w:val="00464302"/>
    <w:rsid w:val="00484A71"/>
    <w:rsid w:val="0049723B"/>
    <w:rsid w:val="004A3231"/>
    <w:rsid w:val="004A3240"/>
    <w:rsid w:val="004A4858"/>
    <w:rsid w:val="004A650A"/>
    <w:rsid w:val="004C7320"/>
    <w:rsid w:val="004C7835"/>
    <w:rsid w:val="004D0F70"/>
    <w:rsid w:val="004D28B6"/>
    <w:rsid w:val="004D3FA2"/>
    <w:rsid w:val="004F1661"/>
    <w:rsid w:val="00515161"/>
    <w:rsid w:val="00520CE0"/>
    <w:rsid w:val="00547602"/>
    <w:rsid w:val="005660C9"/>
    <w:rsid w:val="00566F0B"/>
    <w:rsid w:val="00572811"/>
    <w:rsid w:val="005873D2"/>
    <w:rsid w:val="005B6593"/>
    <w:rsid w:val="005E1171"/>
    <w:rsid w:val="005F7E21"/>
    <w:rsid w:val="0060491D"/>
    <w:rsid w:val="00614E92"/>
    <w:rsid w:val="00617002"/>
    <w:rsid w:val="00665B06"/>
    <w:rsid w:val="00665F23"/>
    <w:rsid w:val="006869EE"/>
    <w:rsid w:val="00687941"/>
    <w:rsid w:val="0069332B"/>
    <w:rsid w:val="006A6C42"/>
    <w:rsid w:val="006A6DCD"/>
    <w:rsid w:val="006C7BF3"/>
    <w:rsid w:val="006D14F6"/>
    <w:rsid w:val="006D61A2"/>
    <w:rsid w:val="006E0557"/>
    <w:rsid w:val="006E1445"/>
    <w:rsid w:val="00703C4E"/>
    <w:rsid w:val="00704BF5"/>
    <w:rsid w:val="00767A77"/>
    <w:rsid w:val="007873F8"/>
    <w:rsid w:val="007A66C7"/>
    <w:rsid w:val="007B2418"/>
    <w:rsid w:val="007B5A08"/>
    <w:rsid w:val="007C3689"/>
    <w:rsid w:val="007C5E9D"/>
    <w:rsid w:val="007D7590"/>
    <w:rsid w:val="007E29CB"/>
    <w:rsid w:val="007F3925"/>
    <w:rsid w:val="007F6B28"/>
    <w:rsid w:val="0080287D"/>
    <w:rsid w:val="00807E37"/>
    <w:rsid w:val="00815A58"/>
    <w:rsid w:val="0083451D"/>
    <w:rsid w:val="00841481"/>
    <w:rsid w:val="0086080E"/>
    <w:rsid w:val="00885672"/>
    <w:rsid w:val="0088790B"/>
    <w:rsid w:val="00893CBD"/>
    <w:rsid w:val="008A1840"/>
    <w:rsid w:val="008A3AE4"/>
    <w:rsid w:val="008C7969"/>
    <w:rsid w:val="008D3E77"/>
    <w:rsid w:val="008E2AE9"/>
    <w:rsid w:val="008E4CEB"/>
    <w:rsid w:val="008F2798"/>
    <w:rsid w:val="008F29EB"/>
    <w:rsid w:val="008F52E0"/>
    <w:rsid w:val="00900477"/>
    <w:rsid w:val="00916826"/>
    <w:rsid w:val="00920BE1"/>
    <w:rsid w:val="009210B6"/>
    <w:rsid w:val="00922427"/>
    <w:rsid w:val="00933BCE"/>
    <w:rsid w:val="00940AD1"/>
    <w:rsid w:val="00945029"/>
    <w:rsid w:val="00960719"/>
    <w:rsid w:val="00965E6E"/>
    <w:rsid w:val="009667D9"/>
    <w:rsid w:val="009709C3"/>
    <w:rsid w:val="00972CC6"/>
    <w:rsid w:val="00980772"/>
    <w:rsid w:val="00982B1B"/>
    <w:rsid w:val="0098648E"/>
    <w:rsid w:val="009A786B"/>
    <w:rsid w:val="009B41A8"/>
    <w:rsid w:val="009C4E6A"/>
    <w:rsid w:val="009C5FAE"/>
    <w:rsid w:val="009D39AA"/>
    <w:rsid w:val="009F743E"/>
    <w:rsid w:val="00A27FE0"/>
    <w:rsid w:val="00A43FCC"/>
    <w:rsid w:val="00A454EE"/>
    <w:rsid w:val="00A45610"/>
    <w:rsid w:val="00A51E57"/>
    <w:rsid w:val="00A547FB"/>
    <w:rsid w:val="00A55EDF"/>
    <w:rsid w:val="00A615E5"/>
    <w:rsid w:val="00A632C8"/>
    <w:rsid w:val="00A74D83"/>
    <w:rsid w:val="00A76BC8"/>
    <w:rsid w:val="00A95D3E"/>
    <w:rsid w:val="00AA2630"/>
    <w:rsid w:val="00AB2F9B"/>
    <w:rsid w:val="00AB7A02"/>
    <w:rsid w:val="00AD36FA"/>
    <w:rsid w:val="00AF15BF"/>
    <w:rsid w:val="00B00405"/>
    <w:rsid w:val="00B179AE"/>
    <w:rsid w:val="00B21A02"/>
    <w:rsid w:val="00B26B03"/>
    <w:rsid w:val="00B34EC6"/>
    <w:rsid w:val="00B3632E"/>
    <w:rsid w:val="00B5005F"/>
    <w:rsid w:val="00B74DEE"/>
    <w:rsid w:val="00B803DE"/>
    <w:rsid w:val="00B835FC"/>
    <w:rsid w:val="00BB4C55"/>
    <w:rsid w:val="00BB7DA6"/>
    <w:rsid w:val="00BC6517"/>
    <w:rsid w:val="00BD5606"/>
    <w:rsid w:val="00BE269C"/>
    <w:rsid w:val="00BE4F8B"/>
    <w:rsid w:val="00BF1360"/>
    <w:rsid w:val="00BF5945"/>
    <w:rsid w:val="00C00137"/>
    <w:rsid w:val="00C048A1"/>
    <w:rsid w:val="00C12BD8"/>
    <w:rsid w:val="00C20A29"/>
    <w:rsid w:val="00C31A40"/>
    <w:rsid w:val="00C378A8"/>
    <w:rsid w:val="00C43A15"/>
    <w:rsid w:val="00C45778"/>
    <w:rsid w:val="00C470A0"/>
    <w:rsid w:val="00C53C9F"/>
    <w:rsid w:val="00C72325"/>
    <w:rsid w:val="00C9763F"/>
    <w:rsid w:val="00CB182A"/>
    <w:rsid w:val="00CB25E5"/>
    <w:rsid w:val="00CC386E"/>
    <w:rsid w:val="00CC544C"/>
    <w:rsid w:val="00CF45A2"/>
    <w:rsid w:val="00D16AA3"/>
    <w:rsid w:val="00D26208"/>
    <w:rsid w:val="00D94A00"/>
    <w:rsid w:val="00D94C77"/>
    <w:rsid w:val="00DA3282"/>
    <w:rsid w:val="00DA4278"/>
    <w:rsid w:val="00DB652B"/>
    <w:rsid w:val="00DC341E"/>
    <w:rsid w:val="00E03DB2"/>
    <w:rsid w:val="00E04E61"/>
    <w:rsid w:val="00E13646"/>
    <w:rsid w:val="00E30903"/>
    <w:rsid w:val="00E32180"/>
    <w:rsid w:val="00E34854"/>
    <w:rsid w:val="00E47085"/>
    <w:rsid w:val="00E74400"/>
    <w:rsid w:val="00E756F9"/>
    <w:rsid w:val="00EA51C4"/>
    <w:rsid w:val="00EB1B34"/>
    <w:rsid w:val="00EB5394"/>
    <w:rsid w:val="00ED55CF"/>
    <w:rsid w:val="00F02EF1"/>
    <w:rsid w:val="00F0725E"/>
    <w:rsid w:val="00F11A5B"/>
    <w:rsid w:val="00F16984"/>
    <w:rsid w:val="00F234BA"/>
    <w:rsid w:val="00F25758"/>
    <w:rsid w:val="00F31EE0"/>
    <w:rsid w:val="00F5188B"/>
    <w:rsid w:val="00F54788"/>
    <w:rsid w:val="00F70157"/>
    <w:rsid w:val="00F752CB"/>
    <w:rsid w:val="00F93B74"/>
    <w:rsid w:val="00FA3FFC"/>
    <w:rsid w:val="00FB26B2"/>
    <w:rsid w:val="00FD454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7"/>
  </w:style>
  <w:style w:type="paragraph" w:styleId="1">
    <w:name w:val="heading 1"/>
    <w:basedOn w:val="a"/>
    <w:link w:val="10"/>
    <w:uiPriority w:val="9"/>
    <w:qFormat/>
    <w:rsid w:val="008F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B4C55"/>
  </w:style>
  <w:style w:type="paragraph" w:styleId="a4">
    <w:name w:val="List Paragraph"/>
    <w:basedOn w:val="a"/>
    <w:uiPriority w:val="1"/>
    <w:qFormat/>
    <w:rsid w:val="00E3485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F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AEA"/>
  </w:style>
  <w:style w:type="paragraph" w:styleId="a7">
    <w:name w:val="footer"/>
    <w:basedOn w:val="a"/>
    <w:link w:val="a8"/>
    <w:uiPriority w:val="99"/>
    <w:unhideWhenUsed/>
    <w:rsid w:val="003F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AEA"/>
  </w:style>
  <w:style w:type="table" w:styleId="a9">
    <w:name w:val="Table Grid"/>
    <w:basedOn w:val="a1"/>
    <w:uiPriority w:val="59"/>
    <w:rsid w:val="00E3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1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56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9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834322502" Type="http://schemas.microsoft.com/office/2011/relationships/commentsExtended" Target="commentsExtended.xml"/><Relationship Id="rId72093779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27FEA-880F-414C-A3AA-386C04B3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30</Pages>
  <Words>11379</Words>
  <Characters>64861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</cp:lastModifiedBy>
  <cp:revision>76</cp:revision>
  <cp:lastPrinted>2021-08-06T09:30:00Z</cp:lastPrinted>
  <dcterms:created xsi:type="dcterms:W3CDTF">2016-05-31T07:15:00Z</dcterms:created>
  <dcterms:modified xsi:type="dcterms:W3CDTF">2021-08-06T09:31:00Z</dcterms:modified>
</cp:coreProperties>
</file>