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10" w:rsidRDefault="00571110" w:rsidP="00624BA4">
      <w:pPr>
        <w:spacing w:line="270" w:lineRule="atLeast"/>
        <w:jc w:val="center"/>
        <w:rPr>
          <w:b/>
        </w:rPr>
      </w:pPr>
      <w:r>
        <w:rPr>
          <w:b/>
        </w:rPr>
        <w:t>МУНИЦИПАЛЬНОЕ КОЗЕННОЕ ДОШКОЛЬНОЕ ОБРАЗОВАТЕЛЬНОЕ УЧРЕЖДЕНИЕ «</w:t>
      </w:r>
      <w:r w:rsidR="00E95492">
        <w:rPr>
          <w:b/>
        </w:rPr>
        <w:t>ЦВЕТКОВСКИЙ ДЕТСКИЙ САД</w:t>
      </w:r>
      <w:r>
        <w:rPr>
          <w:b/>
        </w:rPr>
        <w:t>»</w:t>
      </w:r>
    </w:p>
    <w:p w:rsidR="00D3694D" w:rsidRDefault="00D3694D" w:rsidP="00624BA4">
      <w:pPr>
        <w:spacing w:line="270" w:lineRule="atLeast"/>
        <w:jc w:val="center"/>
        <w:rPr>
          <w:b/>
        </w:rPr>
      </w:pPr>
    </w:p>
    <w:p w:rsidR="00D3694D" w:rsidRPr="00890491" w:rsidRDefault="00D3694D" w:rsidP="00624BA4">
      <w:pPr>
        <w:spacing w:line="270" w:lineRule="atLeast"/>
        <w:jc w:val="center"/>
        <w:rPr>
          <w:b/>
        </w:rPr>
      </w:pPr>
    </w:p>
    <w:p w:rsidR="00D3694D" w:rsidRDefault="00D3694D" w:rsidP="00D3694D">
      <w:pPr>
        <w:jc w:val="both"/>
        <w:rPr>
          <w:rFonts w:ascii="Calibri" w:eastAsia="Calibri" w:hAnsi="Calibri" w:cs="Calibri"/>
          <w:sz w:val="22"/>
          <w:szCs w:val="22"/>
        </w:rPr>
      </w:pPr>
      <w:r>
        <w:rPr>
          <w:rFonts w:ascii="Calibri" w:eastAsia="Calibri" w:hAnsi="Calibri" w:cs="Calibri"/>
        </w:rPr>
        <w:t>ПРИНЯТО                                                                                                                   УТВЕРЖДАЮ:</w:t>
      </w:r>
    </w:p>
    <w:p w:rsidR="00D3694D" w:rsidRDefault="00D3694D" w:rsidP="00D3694D">
      <w:pPr>
        <w:jc w:val="both"/>
        <w:rPr>
          <w:rFonts w:ascii="Calibri" w:eastAsia="Calibri" w:hAnsi="Calibri" w:cs="Calibri"/>
        </w:rPr>
      </w:pPr>
    </w:p>
    <w:p w:rsidR="00D3694D" w:rsidRDefault="00D3694D" w:rsidP="00D3694D">
      <w:pPr>
        <w:jc w:val="both"/>
        <w:rPr>
          <w:rFonts w:ascii="Calibri" w:eastAsia="Calibri" w:hAnsi="Calibri" w:cs="Calibri"/>
        </w:rPr>
      </w:pPr>
      <w:r>
        <w:rPr>
          <w:rFonts w:ascii="Calibri" w:eastAsia="Calibri" w:hAnsi="Calibri" w:cs="Calibri"/>
        </w:rPr>
        <w:t>на Педагогическом совете                                                            Заведующий МКДОУ «Д/</w:t>
      </w:r>
      <w:proofErr w:type="gramStart"/>
      <w:r>
        <w:rPr>
          <w:rFonts w:ascii="Calibri" w:eastAsia="Calibri" w:hAnsi="Calibri" w:cs="Calibri"/>
        </w:rPr>
        <w:t>с</w:t>
      </w:r>
      <w:proofErr w:type="gramEnd"/>
      <w:r>
        <w:rPr>
          <w:rFonts w:ascii="Calibri" w:eastAsia="Calibri" w:hAnsi="Calibri" w:cs="Calibri"/>
        </w:rPr>
        <w:t xml:space="preserve"> </w:t>
      </w:r>
    </w:p>
    <w:p w:rsidR="00D3694D" w:rsidRDefault="00D3694D" w:rsidP="00D3694D">
      <w:pPr>
        <w:jc w:val="both"/>
        <w:rPr>
          <w:rFonts w:ascii="Calibri" w:eastAsia="Calibri" w:hAnsi="Calibri" w:cs="Calibri"/>
        </w:rPr>
      </w:pPr>
    </w:p>
    <w:p w:rsidR="00D3694D" w:rsidRDefault="00D3694D" w:rsidP="00D3694D">
      <w:pPr>
        <w:jc w:val="both"/>
        <w:rPr>
          <w:rFonts w:ascii="Calibri" w:eastAsia="Calibri" w:hAnsi="Calibri" w:cs="Calibri"/>
        </w:rPr>
      </w:pPr>
      <w:r>
        <w:rPr>
          <w:rFonts w:ascii="Calibri" w:eastAsia="Calibri" w:hAnsi="Calibri" w:cs="Calibri"/>
        </w:rPr>
        <w:t xml:space="preserve">протокол </w:t>
      </w:r>
      <w:r>
        <w:rPr>
          <w:rFonts w:ascii="Segoe UI Symbol" w:eastAsia="Segoe UI Symbol" w:hAnsi="Segoe UI Symbol" w:cs="Segoe UI Symbol"/>
        </w:rPr>
        <w:t>№</w:t>
      </w:r>
      <w:r>
        <w:rPr>
          <w:rFonts w:ascii="Calibri" w:eastAsia="Calibri" w:hAnsi="Calibri" w:cs="Calibri"/>
        </w:rPr>
        <w:t xml:space="preserve"> __1______                                                                 ____________АБДУЛАЕВА Р.А</w:t>
      </w:r>
    </w:p>
    <w:p w:rsidR="00D3694D" w:rsidRDefault="00D3694D" w:rsidP="00D3694D">
      <w:pPr>
        <w:jc w:val="both"/>
        <w:rPr>
          <w:rFonts w:ascii="Calibri" w:eastAsia="Calibri" w:hAnsi="Calibri" w:cs="Calibri"/>
        </w:rPr>
      </w:pPr>
    </w:p>
    <w:p w:rsidR="00D3694D" w:rsidRDefault="00D3694D" w:rsidP="00D3694D">
      <w:pPr>
        <w:jc w:val="both"/>
        <w:rPr>
          <w:rFonts w:ascii="Calibri" w:eastAsia="Calibri" w:hAnsi="Calibri" w:cs="Calibri"/>
        </w:rPr>
      </w:pPr>
      <w:r>
        <w:rPr>
          <w:rFonts w:ascii="Calibri" w:eastAsia="Calibri" w:hAnsi="Calibri" w:cs="Calibri"/>
        </w:rPr>
        <w:t xml:space="preserve">от «_    _» ______20____ г.                                                                  Приказ </w:t>
      </w:r>
      <w:r>
        <w:rPr>
          <w:rFonts w:ascii="Segoe UI Symbol" w:eastAsia="Segoe UI Symbol" w:hAnsi="Segoe UI Symbol" w:cs="Segoe UI Symbol"/>
        </w:rPr>
        <w:t>№</w:t>
      </w:r>
      <w:r>
        <w:rPr>
          <w:rFonts w:ascii="Calibri" w:eastAsia="Calibri" w:hAnsi="Calibri" w:cs="Calibri"/>
        </w:rPr>
        <w:t xml:space="preserve">  __ </w:t>
      </w:r>
      <w:proofErr w:type="gramStart"/>
      <w:r>
        <w:rPr>
          <w:rFonts w:ascii="Calibri" w:eastAsia="Calibri" w:hAnsi="Calibri" w:cs="Calibri"/>
        </w:rPr>
        <w:t>от</w:t>
      </w:r>
      <w:proofErr w:type="gramEnd"/>
      <w:r>
        <w:rPr>
          <w:rFonts w:ascii="Calibri" w:eastAsia="Calibri" w:hAnsi="Calibri" w:cs="Calibri"/>
        </w:rPr>
        <w:t xml:space="preserve">________ </w:t>
      </w:r>
    </w:p>
    <w:p w:rsidR="00D3694D" w:rsidRDefault="00D3694D" w:rsidP="00D3694D">
      <w:pPr>
        <w:jc w:val="both"/>
      </w:pPr>
    </w:p>
    <w:p w:rsidR="00D3694D" w:rsidRDefault="00D3694D" w:rsidP="00D3694D">
      <w:pPr>
        <w:jc w:val="both"/>
      </w:pPr>
    </w:p>
    <w:p w:rsidR="00D3694D" w:rsidRDefault="00D3694D" w:rsidP="00D3694D">
      <w:pPr>
        <w:jc w:val="both"/>
      </w:pPr>
    </w:p>
    <w:p w:rsidR="00D3694D" w:rsidRDefault="00D3694D" w:rsidP="00D3694D">
      <w:pPr>
        <w:jc w:val="center"/>
        <w:rPr>
          <w:sz w:val="36"/>
        </w:rPr>
      </w:pPr>
      <w:r>
        <w:rPr>
          <w:sz w:val="36"/>
        </w:rPr>
        <w:t>РАБОЧАЯ ПРОГРАММА</w:t>
      </w:r>
    </w:p>
    <w:p w:rsidR="00D3694D" w:rsidRDefault="00D3694D" w:rsidP="00D3694D">
      <w:pPr>
        <w:jc w:val="center"/>
        <w:rPr>
          <w:sz w:val="36"/>
        </w:rPr>
      </w:pPr>
      <w:r>
        <w:rPr>
          <w:sz w:val="36"/>
        </w:rPr>
        <w:t xml:space="preserve"> СОВМЕСТНОЙ ДЕЯТЕЛЬНОСТИ </w:t>
      </w:r>
    </w:p>
    <w:p w:rsidR="00D3694D" w:rsidRDefault="00D3694D" w:rsidP="00D3694D">
      <w:pPr>
        <w:jc w:val="center"/>
        <w:rPr>
          <w:sz w:val="36"/>
        </w:rPr>
      </w:pPr>
      <w:r>
        <w:rPr>
          <w:sz w:val="36"/>
        </w:rPr>
        <w:t>ПЕДАГОГА С ДЕТЬМИ  3-4 ЛЕТ</w:t>
      </w:r>
    </w:p>
    <w:p w:rsidR="00D3694D" w:rsidRDefault="00D3694D" w:rsidP="00D3694D">
      <w:pPr>
        <w:jc w:val="center"/>
        <w:rPr>
          <w:sz w:val="36"/>
        </w:rPr>
      </w:pPr>
      <w:proofErr w:type="spellStart"/>
      <w:proofErr w:type="gramStart"/>
      <w:r>
        <w:rPr>
          <w:sz w:val="36"/>
          <w:lang w:val="en-US"/>
        </w:rPr>
        <w:t>ll</w:t>
      </w:r>
      <w:proofErr w:type="spellEnd"/>
      <w:proofErr w:type="gramEnd"/>
      <w:r>
        <w:rPr>
          <w:sz w:val="36"/>
        </w:rPr>
        <w:t xml:space="preserve"> МЛАДШАЯ ГРУППА</w:t>
      </w:r>
    </w:p>
    <w:p w:rsidR="00D3694D" w:rsidRDefault="00D3694D" w:rsidP="00D3694D">
      <w:pPr>
        <w:jc w:val="center"/>
        <w:rPr>
          <w:sz w:val="36"/>
        </w:rPr>
      </w:pPr>
    </w:p>
    <w:p w:rsidR="00D3694D" w:rsidRDefault="00D3694D" w:rsidP="00D3694D">
      <w:pPr>
        <w:jc w:val="center"/>
        <w:rPr>
          <w:sz w:val="36"/>
        </w:rPr>
      </w:pPr>
    </w:p>
    <w:p w:rsidR="00D3694D" w:rsidRDefault="00D3694D" w:rsidP="00D3694D">
      <w:pPr>
        <w:jc w:val="center"/>
        <w:rPr>
          <w:sz w:val="36"/>
        </w:rPr>
      </w:pPr>
    </w:p>
    <w:p w:rsidR="00D3694D" w:rsidRDefault="00D3694D" w:rsidP="00D3694D">
      <w:pPr>
        <w:jc w:val="center"/>
        <w:rPr>
          <w:sz w:val="18"/>
        </w:rPr>
      </w:pPr>
      <w:r>
        <w:rPr>
          <w:sz w:val="18"/>
        </w:rPr>
        <w:t>СОСТАВИЛАНА ОСНОВЕ ПРИМЕРНОЙ РОГРАММЫ "ОТ РОЖДЕНИЯ ДО ШКОЛЫ" ПОД РЕДАКЦИЕЙ Н.Е.ВЕРАКСЫ</w:t>
      </w:r>
      <w:proofErr w:type="gramStart"/>
      <w:r>
        <w:rPr>
          <w:sz w:val="18"/>
        </w:rPr>
        <w:t>,Т</w:t>
      </w:r>
      <w:proofErr w:type="gramEnd"/>
      <w:r>
        <w:rPr>
          <w:sz w:val="18"/>
        </w:rPr>
        <w:t>.С.КОМАРОВОЙ,М.А.ВАСИЛЬЕВОЙ</w:t>
      </w:r>
    </w:p>
    <w:p w:rsidR="00D3694D" w:rsidRDefault="00D3694D" w:rsidP="00D3694D">
      <w:pPr>
        <w:jc w:val="center"/>
        <w:rPr>
          <w:sz w:val="18"/>
        </w:rPr>
      </w:pPr>
    </w:p>
    <w:p w:rsidR="00D3694D" w:rsidRDefault="00D3694D" w:rsidP="00D3694D">
      <w:pPr>
        <w:jc w:val="center"/>
        <w:rPr>
          <w:sz w:val="18"/>
        </w:rPr>
      </w:pPr>
      <w:r>
        <w:rPr>
          <w:sz w:val="18"/>
        </w:rPr>
        <w:t>СРОК РЕАЛИЗАЦИИ ПРОГРАММЫ2021Г-2022УЧЕБНЫЙ ГОД</w:t>
      </w:r>
    </w:p>
    <w:p w:rsidR="00D3694D" w:rsidRDefault="00D3694D" w:rsidP="00D3694D">
      <w:pPr>
        <w:jc w:val="center"/>
        <w:rPr>
          <w:sz w:val="18"/>
        </w:rPr>
      </w:pPr>
      <w:r>
        <w:rPr>
          <w:sz w:val="18"/>
        </w:rPr>
        <w:t>АВТОР-ШИЛОВА ИРИНА ВИКТОРЕВНА</w:t>
      </w:r>
    </w:p>
    <w:p w:rsidR="00890491" w:rsidRDefault="00890491" w:rsidP="00D3694D">
      <w:pPr>
        <w:spacing w:line="270" w:lineRule="atLeast"/>
        <w:rPr>
          <w:b/>
        </w:rPr>
      </w:pPr>
    </w:p>
    <w:p w:rsidR="00D3694D" w:rsidRDefault="00D3694D" w:rsidP="00D3694D">
      <w:pPr>
        <w:spacing w:line="270" w:lineRule="atLeast"/>
        <w:rPr>
          <w:b/>
        </w:rPr>
      </w:pPr>
    </w:p>
    <w:p w:rsidR="00D3694D" w:rsidRDefault="00D3694D" w:rsidP="00D3694D">
      <w:pPr>
        <w:spacing w:line="270" w:lineRule="atLeast"/>
        <w:rPr>
          <w:b/>
        </w:rPr>
      </w:pPr>
    </w:p>
    <w:p w:rsidR="00D3694D" w:rsidRDefault="00D3694D" w:rsidP="00D3694D">
      <w:pPr>
        <w:spacing w:line="270" w:lineRule="atLeast"/>
        <w:rPr>
          <w:b/>
        </w:rPr>
      </w:pPr>
    </w:p>
    <w:p w:rsidR="00D3694D" w:rsidRDefault="00D3694D" w:rsidP="00D3694D">
      <w:pPr>
        <w:spacing w:line="270" w:lineRule="atLeast"/>
        <w:rPr>
          <w:b/>
        </w:rPr>
      </w:pPr>
    </w:p>
    <w:p w:rsidR="00D3694D" w:rsidRDefault="00D3694D" w:rsidP="00D3694D">
      <w:pPr>
        <w:spacing w:line="270" w:lineRule="atLeast"/>
        <w:rPr>
          <w:b/>
        </w:rPr>
      </w:pPr>
    </w:p>
    <w:p w:rsidR="00D3694D" w:rsidRDefault="00D3694D" w:rsidP="00D3694D">
      <w:pPr>
        <w:spacing w:line="270" w:lineRule="atLeast"/>
        <w:rPr>
          <w:b/>
        </w:rPr>
      </w:pPr>
    </w:p>
    <w:p w:rsidR="00D3694D" w:rsidRDefault="00D3694D" w:rsidP="00D3694D">
      <w:pPr>
        <w:spacing w:line="270" w:lineRule="atLeast"/>
        <w:rPr>
          <w:b/>
        </w:rPr>
      </w:pPr>
    </w:p>
    <w:p w:rsidR="00D3694D" w:rsidRDefault="00D3694D" w:rsidP="00D3694D">
      <w:pPr>
        <w:spacing w:line="270" w:lineRule="atLeast"/>
        <w:rPr>
          <w:b/>
        </w:rPr>
      </w:pPr>
    </w:p>
    <w:p w:rsidR="00D3694D" w:rsidRDefault="00D3694D" w:rsidP="00D3694D">
      <w:pPr>
        <w:spacing w:line="270" w:lineRule="atLeast"/>
        <w:rPr>
          <w:b/>
        </w:rPr>
      </w:pPr>
    </w:p>
    <w:p w:rsidR="00D3694D" w:rsidRDefault="00D3694D" w:rsidP="00D3694D">
      <w:pPr>
        <w:spacing w:line="270" w:lineRule="atLeast"/>
        <w:rPr>
          <w:b/>
        </w:rPr>
      </w:pPr>
    </w:p>
    <w:p w:rsidR="00D3694D" w:rsidRDefault="00D3694D" w:rsidP="00D3694D">
      <w:pPr>
        <w:spacing w:line="270" w:lineRule="atLeast"/>
        <w:rPr>
          <w:b/>
        </w:rPr>
      </w:pPr>
    </w:p>
    <w:p w:rsidR="00D3694D" w:rsidRDefault="00D3694D" w:rsidP="00D3694D">
      <w:pPr>
        <w:spacing w:line="270" w:lineRule="atLeast"/>
        <w:rPr>
          <w:b/>
        </w:rPr>
      </w:pPr>
    </w:p>
    <w:p w:rsidR="00D3694D" w:rsidRDefault="00D3694D" w:rsidP="00D3694D">
      <w:pPr>
        <w:spacing w:line="270" w:lineRule="atLeast"/>
        <w:rPr>
          <w:b/>
        </w:rPr>
      </w:pPr>
      <w:r>
        <w:rPr>
          <w:b/>
        </w:rPr>
        <w:t xml:space="preserve">                                                                          </w:t>
      </w:r>
    </w:p>
    <w:p w:rsidR="00D3694D" w:rsidRDefault="00D3694D" w:rsidP="00D3694D">
      <w:pPr>
        <w:spacing w:line="270" w:lineRule="atLeast"/>
        <w:rPr>
          <w:b/>
        </w:rPr>
      </w:pPr>
    </w:p>
    <w:p w:rsidR="00D3694D" w:rsidRDefault="00D3694D" w:rsidP="00D3694D">
      <w:pPr>
        <w:spacing w:line="270" w:lineRule="atLeast"/>
        <w:rPr>
          <w:b/>
        </w:rPr>
      </w:pPr>
      <w:r>
        <w:rPr>
          <w:b/>
        </w:rPr>
        <w:t xml:space="preserve">                                                                                              РАЗРАБОТАЛА: БАДУРДИНОВА Р.</w:t>
      </w:r>
      <w:proofErr w:type="gramStart"/>
      <w:r>
        <w:rPr>
          <w:b/>
        </w:rPr>
        <w:t>Р</w:t>
      </w:r>
      <w:proofErr w:type="gramEnd"/>
    </w:p>
    <w:p w:rsidR="00890491" w:rsidRDefault="00890491" w:rsidP="00D3694D">
      <w:pPr>
        <w:spacing w:line="270" w:lineRule="atLeast"/>
        <w:rPr>
          <w:b/>
        </w:rPr>
      </w:pPr>
    </w:p>
    <w:p w:rsidR="00890491" w:rsidRDefault="00890491" w:rsidP="00624BA4">
      <w:pPr>
        <w:spacing w:line="270" w:lineRule="atLeast"/>
        <w:jc w:val="center"/>
        <w:rPr>
          <w:b/>
        </w:rPr>
      </w:pPr>
    </w:p>
    <w:p w:rsidR="00D3694D" w:rsidRDefault="00D3694D" w:rsidP="00624BA4">
      <w:pPr>
        <w:spacing w:line="270" w:lineRule="atLeast"/>
        <w:jc w:val="center"/>
        <w:rPr>
          <w:b/>
        </w:rPr>
      </w:pPr>
    </w:p>
    <w:p w:rsidR="00D3694D" w:rsidRDefault="00D3694D" w:rsidP="00624BA4">
      <w:pPr>
        <w:spacing w:line="270" w:lineRule="atLeast"/>
        <w:jc w:val="center"/>
        <w:rPr>
          <w:b/>
        </w:rPr>
      </w:pPr>
    </w:p>
    <w:p w:rsidR="00D3694D" w:rsidRDefault="00D3694D" w:rsidP="00624BA4">
      <w:pPr>
        <w:spacing w:line="270" w:lineRule="atLeast"/>
        <w:jc w:val="center"/>
        <w:rPr>
          <w:b/>
        </w:rPr>
      </w:pPr>
    </w:p>
    <w:p w:rsidR="00890491" w:rsidRDefault="00890491" w:rsidP="00624BA4">
      <w:pPr>
        <w:spacing w:line="270" w:lineRule="atLeast"/>
        <w:jc w:val="center"/>
        <w:rPr>
          <w:b/>
        </w:rPr>
      </w:pPr>
    </w:p>
    <w:p w:rsidR="00890491" w:rsidRDefault="00890491" w:rsidP="00624BA4">
      <w:pPr>
        <w:spacing w:line="270" w:lineRule="atLeast"/>
        <w:jc w:val="center"/>
        <w:rPr>
          <w:b/>
        </w:rPr>
      </w:pPr>
    </w:p>
    <w:p w:rsidR="00890491" w:rsidRDefault="00890491" w:rsidP="00D3694D">
      <w:pPr>
        <w:spacing w:line="270" w:lineRule="atLeast"/>
        <w:rPr>
          <w:b/>
        </w:rPr>
      </w:pPr>
    </w:p>
    <w:p w:rsidR="00890491" w:rsidRDefault="00890491" w:rsidP="00624BA4">
      <w:pPr>
        <w:spacing w:line="270" w:lineRule="atLeast"/>
        <w:jc w:val="center"/>
        <w:rPr>
          <w:b/>
        </w:rPr>
      </w:pPr>
    </w:p>
    <w:p w:rsidR="00890491" w:rsidRDefault="00890491" w:rsidP="00624BA4">
      <w:pPr>
        <w:spacing w:line="270" w:lineRule="atLeast"/>
        <w:jc w:val="center"/>
        <w:rPr>
          <w:b/>
        </w:rPr>
      </w:pPr>
    </w:p>
    <w:p w:rsidR="005B6831" w:rsidRPr="007E0EA2" w:rsidRDefault="009F4763" w:rsidP="00624BA4">
      <w:pPr>
        <w:spacing w:line="270" w:lineRule="atLeast"/>
        <w:jc w:val="center"/>
        <w:rPr>
          <w:rFonts w:ascii="Calibri" w:hAnsi="Calibri" w:cs="Calibri"/>
          <w:color w:val="000000"/>
          <w:sz w:val="28"/>
          <w:szCs w:val="28"/>
        </w:rPr>
      </w:pPr>
      <w:r>
        <w:rPr>
          <w:b/>
          <w:bCs/>
          <w:color w:val="000000"/>
          <w:sz w:val="28"/>
          <w:szCs w:val="28"/>
        </w:rPr>
        <w:t xml:space="preserve">СОДЕРЖАНИЕ </w:t>
      </w:r>
      <w:r w:rsidR="005B6831" w:rsidRPr="007E0EA2">
        <w:rPr>
          <w:b/>
          <w:bCs/>
          <w:color w:val="000000"/>
          <w:sz w:val="28"/>
          <w:szCs w:val="28"/>
        </w:rPr>
        <w:t>ПРОГРАММЫ</w:t>
      </w:r>
    </w:p>
    <w:p w:rsidR="00F671A8" w:rsidRPr="007E0EA2" w:rsidRDefault="00F671A8" w:rsidP="005843AA">
      <w:pPr>
        <w:spacing w:line="270" w:lineRule="atLeast"/>
        <w:jc w:val="both"/>
        <w:rPr>
          <w:b/>
          <w:bCs/>
          <w:color w:val="000000"/>
          <w:sz w:val="28"/>
          <w:szCs w:val="28"/>
        </w:rPr>
      </w:pPr>
    </w:p>
    <w:p w:rsidR="00503790" w:rsidRPr="007E0EA2" w:rsidRDefault="005B6831" w:rsidP="00A90F82">
      <w:pPr>
        <w:spacing w:line="270" w:lineRule="atLeast"/>
        <w:jc w:val="both"/>
        <w:rPr>
          <w:bCs/>
          <w:color w:val="000000"/>
          <w:sz w:val="28"/>
          <w:szCs w:val="28"/>
        </w:rPr>
      </w:pPr>
      <w:r w:rsidRPr="007E0EA2">
        <w:rPr>
          <w:b/>
          <w:bCs/>
          <w:color w:val="000000"/>
          <w:sz w:val="28"/>
          <w:szCs w:val="28"/>
        </w:rPr>
        <w:t>1. ЦЕЛЕВОЙ РАЗДЕЛ</w:t>
      </w:r>
      <w:r w:rsidR="00E701A0">
        <w:rPr>
          <w:b/>
          <w:bCs/>
          <w:color w:val="000000"/>
          <w:sz w:val="28"/>
          <w:szCs w:val="28"/>
        </w:rPr>
        <w:t xml:space="preserve"> </w:t>
      </w:r>
      <w:r w:rsidR="00503790" w:rsidRPr="007E0EA2">
        <w:rPr>
          <w:bCs/>
          <w:color w:val="000000"/>
          <w:sz w:val="28"/>
          <w:szCs w:val="28"/>
        </w:rPr>
        <w:t>(обязательной и формируемой части)</w:t>
      </w:r>
    </w:p>
    <w:p w:rsidR="00503790" w:rsidRDefault="00690C18" w:rsidP="00A90F82">
      <w:pPr>
        <w:spacing w:line="270" w:lineRule="atLeast"/>
        <w:jc w:val="both"/>
        <w:rPr>
          <w:bCs/>
          <w:color w:val="000000"/>
          <w:sz w:val="28"/>
          <w:szCs w:val="28"/>
        </w:rPr>
      </w:pPr>
      <w:r>
        <w:rPr>
          <w:bCs/>
          <w:color w:val="000000"/>
          <w:sz w:val="28"/>
          <w:szCs w:val="28"/>
        </w:rPr>
        <w:t>1.1.</w:t>
      </w:r>
      <w:r w:rsidR="009F4763">
        <w:rPr>
          <w:bCs/>
          <w:color w:val="000000"/>
          <w:sz w:val="28"/>
          <w:szCs w:val="28"/>
        </w:rPr>
        <w:t xml:space="preserve"> </w:t>
      </w:r>
      <w:r w:rsidR="00503790" w:rsidRPr="007E0EA2">
        <w:rPr>
          <w:bCs/>
          <w:color w:val="000000"/>
          <w:sz w:val="28"/>
          <w:szCs w:val="28"/>
        </w:rPr>
        <w:t>Нормативные документы</w:t>
      </w:r>
    </w:p>
    <w:p w:rsidR="00690C18" w:rsidRPr="007E0EA2" w:rsidRDefault="00690C18" w:rsidP="00A90F82">
      <w:pPr>
        <w:spacing w:line="270" w:lineRule="atLeast"/>
        <w:jc w:val="both"/>
        <w:rPr>
          <w:rFonts w:ascii="Calibri" w:hAnsi="Calibri" w:cs="Calibri"/>
          <w:color w:val="000000"/>
          <w:sz w:val="28"/>
          <w:szCs w:val="28"/>
        </w:rPr>
      </w:pPr>
      <w:r>
        <w:rPr>
          <w:bCs/>
          <w:color w:val="000000"/>
          <w:sz w:val="28"/>
          <w:szCs w:val="28"/>
        </w:rPr>
        <w:t>1.2.</w:t>
      </w:r>
      <w:r w:rsidR="009F4763">
        <w:rPr>
          <w:bCs/>
          <w:color w:val="000000"/>
          <w:sz w:val="28"/>
          <w:szCs w:val="28"/>
        </w:rPr>
        <w:t xml:space="preserve"> </w:t>
      </w:r>
      <w:r>
        <w:rPr>
          <w:bCs/>
          <w:color w:val="000000"/>
          <w:sz w:val="28"/>
          <w:szCs w:val="28"/>
        </w:rPr>
        <w:t>Пояснительная записка</w:t>
      </w:r>
    </w:p>
    <w:p w:rsidR="005B6831" w:rsidRPr="007E0EA2" w:rsidRDefault="00690C18" w:rsidP="00A90F82">
      <w:pPr>
        <w:spacing w:line="270" w:lineRule="atLeast"/>
        <w:jc w:val="both"/>
        <w:rPr>
          <w:color w:val="000000"/>
          <w:sz w:val="28"/>
          <w:szCs w:val="28"/>
        </w:rPr>
      </w:pPr>
      <w:r>
        <w:rPr>
          <w:color w:val="000000"/>
          <w:sz w:val="28"/>
          <w:szCs w:val="28"/>
        </w:rPr>
        <w:t>1.3.</w:t>
      </w:r>
      <w:r w:rsidR="009F4763">
        <w:rPr>
          <w:color w:val="000000"/>
          <w:sz w:val="28"/>
          <w:szCs w:val="28"/>
        </w:rPr>
        <w:t xml:space="preserve"> </w:t>
      </w:r>
      <w:r w:rsidR="005B6831" w:rsidRPr="007E0EA2">
        <w:rPr>
          <w:color w:val="000000"/>
          <w:sz w:val="28"/>
          <w:szCs w:val="28"/>
        </w:rPr>
        <w:t>Цел</w:t>
      </w:r>
      <w:r w:rsidR="00503790" w:rsidRPr="007E0EA2">
        <w:rPr>
          <w:color w:val="000000"/>
          <w:sz w:val="28"/>
          <w:szCs w:val="28"/>
        </w:rPr>
        <w:t xml:space="preserve">и, задачи реализации Программы </w:t>
      </w:r>
    </w:p>
    <w:p w:rsidR="00503790" w:rsidRPr="007E0EA2" w:rsidRDefault="00503790" w:rsidP="00A90F82">
      <w:pPr>
        <w:spacing w:line="270" w:lineRule="atLeast"/>
        <w:jc w:val="both"/>
        <w:rPr>
          <w:color w:val="000000"/>
          <w:sz w:val="28"/>
          <w:szCs w:val="28"/>
        </w:rPr>
      </w:pPr>
      <w:r w:rsidRPr="007E0EA2">
        <w:rPr>
          <w:color w:val="000000"/>
          <w:sz w:val="28"/>
          <w:szCs w:val="28"/>
        </w:rPr>
        <w:tab/>
        <w:t>-обязательной;</w:t>
      </w:r>
    </w:p>
    <w:p w:rsidR="00503790" w:rsidRPr="007E0EA2" w:rsidRDefault="00690C18" w:rsidP="00A90F82">
      <w:pPr>
        <w:spacing w:line="270" w:lineRule="atLeast"/>
        <w:jc w:val="both"/>
        <w:rPr>
          <w:color w:val="000000"/>
          <w:sz w:val="28"/>
          <w:szCs w:val="28"/>
        </w:rPr>
      </w:pPr>
      <w:r>
        <w:rPr>
          <w:color w:val="000000"/>
          <w:sz w:val="28"/>
          <w:szCs w:val="28"/>
        </w:rPr>
        <w:tab/>
        <w:t>- формируемой</w:t>
      </w:r>
    </w:p>
    <w:p w:rsidR="00CE05FF" w:rsidRPr="007E0EA2" w:rsidRDefault="00690C18" w:rsidP="00A90F82">
      <w:pPr>
        <w:spacing w:line="270" w:lineRule="atLeast"/>
        <w:jc w:val="both"/>
        <w:rPr>
          <w:color w:val="000000"/>
          <w:sz w:val="28"/>
          <w:szCs w:val="28"/>
        </w:rPr>
      </w:pPr>
      <w:r>
        <w:rPr>
          <w:color w:val="000000"/>
          <w:sz w:val="28"/>
          <w:szCs w:val="28"/>
        </w:rPr>
        <w:t>1.4.</w:t>
      </w:r>
      <w:r w:rsidR="009F4763">
        <w:rPr>
          <w:color w:val="000000"/>
          <w:sz w:val="28"/>
          <w:szCs w:val="28"/>
        </w:rPr>
        <w:t xml:space="preserve"> </w:t>
      </w:r>
      <w:r w:rsidR="00CE05FF" w:rsidRPr="007E0EA2">
        <w:rPr>
          <w:color w:val="000000"/>
          <w:sz w:val="28"/>
          <w:szCs w:val="28"/>
        </w:rPr>
        <w:t>Принципы и подходы в организации образовательного процесса</w:t>
      </w:r>
    </w:p>
    <w:p w:rsidR="005B6831" w:rsidRPr="007E0EA2" w:rsidRDefault="00CE05FF" w:rsidP="00A90F82">
      <w:pPr>
        <w:spacing w:line="270" w:lineRule="atLeast"/>
        <w:jc w:val="both"/>
        <w:rPr>
          <w:bCs/>
          <w:color w:val="000000"/>
          <w:sz w:val="28"/>
          <w:szCs w:val="28"/>
        </w:rPr>
      </w:pPr>
      <w:r w:rsidRPr="007E0EA2">
        <w:rPr>
          <w:color w:val="000000"/>
          <w:sz w:val="28"/>
          <w:szCs w:val="28"/>
        </w:rPr>
        <w:t>1.5</w:t>
      </w:r>
      <w:r w:rsidR="00690C18">
        <w:rPr>
          <w:color w:val="000000"/>
          <w:sz w:val="28"/>
          <w:szCs w:val="28"/>
        </w:rPr>
        <w:t>.</w:t>
      </w:r>
      <w:r w:rsidR="009F4763">
        <w:rPr>
          <w:color w:val="000000"/>
          <w:sz w:val="28"/>
          <w:szCs w:val="28"/>
        </w:rPr>
        <w:t xml:space="preserve"> </w:t>
      </w:r>
      <w:r w:rsidR="00C35E92" w:rsidRPr="007E0EA2">
        <w:rPr>
          <w:color w:val="000000"/>
          <w:sz w:val="28"/>
          <w:szCs w:val="28"/>
        </w:rPr>
        <w:t xml:space="preserve">Значимые характеристики </w:t>
      </w:r>
      <w:r w:rsidR="00C35E92" w:rsidRPr="007E0EA2">
        <w:rPr>
          <w:bCs/>
          <w:color w:val="000000"/>
          <w:sz w:val="28"/>
          <w:szCs w:val="28"/>
        </w:rPr>
        <w:t>(в</w:t>
      </w:r>
      <w:r w:rsidR="009F2EB8" w:rsidRPr="007E0EA2">
        <w:rPr>
          <w:bCs/>
          <w:color w:val="000000"/>
          <w:sz w:val="28"/>
          <w:szCs w:val="28"/>
        </w:rPr>
        <w:t>озрастные особенности)</w:t>
      </w:r>
    </w:p>
    <w:p w:rsidR="005B6831" w:rsidRPr="007E0EA2" w:rsidRDefault="00CE05FF" w:rsidP="00A90F82">
      <w:pPr>
        <w:spacing w:line="270" w:lineRule="atLeast"/>
        <w:jc w:val="both"/>
        <w:rPr>
          <w:rFonts w:ascii="Calibri" w:hAnsi="Calibri" w:cs="Calibri"/>
          <w:color w:val="000000"/>
          <w:sz w:val="28"/>
          <w:szCs w:val="28"/>
        </w:rPr>
      </w:pPr>
      <w:r w:rsidRPr="007E0EA2">
        <w:rPr>
          <w:color w:val="000000"/>
          <w:sz w:val="28"/>
          <w:szCs w:val="28"/>
        </w:rPr>
        <w:t>1.6</w:t>
      </w:r>
      <w:r w:rsidR="00690C18">
        <w:rPr>
          <w:color w:val="000000"/>
          <w:sz w:val="28"/>
          <w:szCs w:val="28"/>
        </w:rPr>
        <w:t>.</w:t>
      </w:r>
      <w:r w:rsidR="009F4763">
        <w:rPr>
          <w:color w:val="000000"/>
          <w:sz w:val="28"/>
          <w:szCs w:val="28"/>
        </w:rPr>
        <w:t xml:space="preserve"> </w:t>
      </w:r>
      <w:r w:rsidR="005B6831" w:rsidRPr="007E0EA2">
        <w:rPr>
          <w:color w:val="000000"/>
          <w:sz w:val="28"/>
          <w:szCs w:val="28"/>
        </w:rPr>
        <w:t>Планируемые результаты освоения Программы.</w:t>
      </w:r>
    </w:p>
    <w:p w:rsidR="00F671A8" w:rsidRPr="007E0EA2" w:rsidRDefault="00F671A8" w:rsidP="00A90F82">
      <w:pPr>
        <w:spacing w:line="270" w:lineRule="atLeast"/>
        <w:jc w:val="both"/>
        <w:rPr>
          <w:b/>
          <w:bCs/>
          <w:color w:val="000000"/>
          <w:sz w:val="28"/>
          <w:szCs w:val="28"/>
        </w:rPr>
      </w:pPr>
    </w:p>
    <w:p w:rsidR="00CE05FF" w:rsidRPr="007E0EA2" w:rsidRDefault="005B6831" w:rsidP="00A90F82">
      <w:pPr>
        <w:spacing w:line="270" w:lineRule="atLeast"/>
        <w:jc w:val="both"/>
        <w:rPr>
          <w:bCs/>
          <w:color w:val="000000"/>
          <w:sz w:val="28"/>
          <w:szCs w:val="28"/>
        </w:rPr>
      </w:pPr>
      <w:r w:rsidRPr="007E0EA2">
        <w:rPr>
          <w:b/>
          <w:bCs/>
          <w:color w:val="000000"/>
          <w:sz w:val="28"/>
          <w:szCs w:val="28"/>
        </w:rPr>
        <w:t>2. СОДЕРЖАТЕЛЬНЫЙ РАЗДЕЛ</w:t>
      </w:r>
      <w:r w:rsidR="00E701A0">
        <w:rPr>
          <w:b/>
          <w:bCs/>
          <w:color w:val="000000"/>
          <w:sz w:val="28"/>
          <w:szCs w:val="28"/>
        </w:rPr>
        <w:t xml:space="preserve"> </w:t>
      </w:r>
      <w:r w:rsidR="00CE05FF" w:rsidRPr="007E0EA2">
        <w:rPr>
          <w:bCs/>
          <w:color w:val="000000"/>
          <w:sz w:val="28"/>
          <w:szCs w:val="28"/>
        </w:rPr>
        <w:t>(обязательной и формируемой части)</w:t>
      </w:r>
    </w:p>
    <w:p w:rsidR="005B6831" w:rsidRPr="007E0EA2" w:rsidRDefault="009F2EB8" w:rsidP="00A90F82">
      <w:pPr>
        <w:spacing w:line="270" w:lineRule="atLeast"/>
        <w:jc w:val="both"/>
        <w:rPr>
          <w:color w:val="000000"/>
          <w:sz w:val="28"/>
          <w:szCs w:val="28"/>
        </w:rPr>
      </w:pPr>
      <w:r w:rsidRPr="007E0EA2">
        <w:rPr>
          <w:color w:val="000000"/>
          <w:sz w:val="28"/>
          <w:szCs w:val="28"/>
        </w:rPr>
        <w:t>2.1</w:t>
      </w:r>
      <w:r w:rsidR="005B6831" w:rsidRPr="007E0EA2">
        <w:rPr>
          <w:color w:val="000000"/>
          <w:sz w:val="28"/>
          <w:szCs w:val="28"/>
        </w:rPr>
        <w:t>.</w:t>
      </w:r>
      <w:r w:rsidR="009F4763">
        <w:rPr>
          <w:color w:val="000000"/>
          <w:sz w:val="28"/>
          <w:szCs w:val="28"/>
        </w:rPr>
        <w:t xml:space="preserve"> </w:t>
      </w:r>
      <w:r w:rsidR="005B6831" w:rsidRPr="007E0EA2">
        <w:rPr>
          <w:color w:val="000000"/>
          <w:sz w:val="28"/>
          <w:szCs w:val="28"/>
        </w:rPr>
        <w:t>Образовательная деятельность в соответствии с направлениями развития ребенка в пяти образовательных областях.</w:t>
      </w:r>
    </w:p>
    <w:p w:rsidR="004A3C88" w:rsidRPr="007E0EA2" w:rsidRDefault="00590694" w:rsidP="00A90F82">
      <w:pPr>
        <w:pStyle w:val="a3"/>
        <w:shd w:val="clear" w:color="auto" w:fill="FBFCFC"/>
        <w:spacing w:before="0" w:beforeAutospacing="0" w:after="0" w:afterAutospacing="0" w:line="233" w:lineRule="atLeast"/>
        <w:jc w:val="both"/>
        <w:textAlignment w:val="baseline"/>
        <w:rPr>
          <w:rStyle w:val="FontStyle207"/>
          <w:rFonts w:ascii="Times New Roman" w:hAnsi="Times New Roman" w:cs="Times New Roman"/>
          <w:sz w:val="28"/>
          <w:szCs w:val="28"/>
        </w:rPr>
      </w:pPr>
      <w:r>
        <w:rPr>
          <w:i/>
          <w:color w:val="000000"/>
          <w:sz w:val="28"/>
          <w:szCs w:val="28"/>
        </w:rPr>
        <w:t>2.1</w:t>
      </w:r>
      <w:r w:rsidR="004A3C88" w:rsidRPr="007E0EA2">
        <w:rPr>
          <w:i/>
          <w:color w:val="000000"/>
          <w:sz w:val="28"/>
          <w:szCs w:val="28"/>
        </w:rPr>
        <w:t>.1.</w:t>
      </w:r>
      <w:r w:rsidR="009F4763">
        <w:rPr>
          <w:i/>
          <w:color w:val="000000"/>
          <w:sz w:val="28"/>
          <w:szCs w:val="28"/>
        </w:rPr>
        <w:t xml:space="preserve"> </w:t>
      </w:r>
      <w:r w:rsidR="004A3C88" w:rsidRPr="007E0EA2">
        <w:rPr>
          <w:rStyle w:val="FontStyle207"/>
          <w:rFonts w:ascii="Times New Roman" w:hAnsi="Times New Roman" w:cs="Times New Roman"/>
          <w:i/>
          <w:sz w:val="28"/>
          <w:szCs w:val="28"/>
        </w:rPr>
        <w:t>Образовательная область "Социально-коммуникативное развитие"</w:t>
      </w:r>
    </w:p>
    <w:p w:rsidR="004A3C88" w:rsidRPr="007E0EA2" w:rsidRDefault="00590694" w:rsidP="00A90F82">
      <w:pPr>
        <w:pStyle w:val="a3"/>
        <w:shd w:val="clear" w:color="auto" w:fill="FBFCFC"/>
        <w:spacing w:before="0" w:beforeAutospacing="0" w:after="0" w:afterAutospacing="0" w:line="233" w:lineRule="atLeast"/>
        <w:jc w:val="both"/>
        <w:textAlignment w:val="baseline"/>
        <w:rPr>
          <w:i/>
          <w:sz w:val="28"/>
          <w:szCs w:val="28"/>
          <w:bdr w:val="none" w:sz="0" w:space="0" w:color="auto" w:frame="1"/>
        </w:rPr>
      </w:pPr>
      <w:r>
        <w:rPr>
          <w:i/>
          <w:color w:val="000000"/>
          <w:sz w:val="28"/>
          <w:szCs w:val="28"/>
        </w:rPr>
        <w:t>2.1</w:t>
      </w:r>
      <w:r w:rsidR="004A3C88" w:rsidRPr="007E0EA2">
        <w:rPr>
          <w:i/>
          <w:color w:val="000000"/>
          <w:sz w:val="28"/>
          <w:szCs w:val="28"/>
        </w:rPr>
        <w:t>.2.</w:t>
      </w:r>
      <w:r w:rsidR="004A3C88" w:rsidRPr="007E0EA2">
        <w:rPr>
          <w:i/>
          <w:sz w:val="28"/>
          <w:szCs w:val="28"/>
          <w:bdr w:val="none" w:sz="0" w:space="0" w:color="auto" w:frame="1"/>
        </w:rPr>
        <w:t xml:space="preserve"> </w:t>
      </w:r>
      <w:r w:rsidR="0045462C" w:rsidRPr="007E0EA2">
        <w:rPr>
          <w:i/>
          <w:sz w:val="28"/>
          <w:szCs w:val="28"/>
        </w:rPr>
        <w:t>Образовательная область "Познавательное развитие"</w:t>
      </w:r>
    </w:p>
    <w:p w:rsidR="0012464B" w:rsidRPr="007E0EA2" w:rsidRDefault="00590694" w:rsidP="00A90F82">
      <w:pPr>
        <w:pStyle w:val="a3"/>
        <w:shd w:val="clear" w:color="auto" w:fill="FBFCFC"/>
        <w:spacing w:before="0" w:beforeAutospacing="0" w:after="0" w:afterAutospacing="0" w:line="233" w:lineRule="atLeast"/>
        <w:jc w:val="both"/>
        <w:textAlignment w:val="baseline"/>
        <w:rPr>
          <w:i/>
          <w:sz w:val="28"/>
          <w:szCs w:val="28"/>
        </w:rPr>
      </w:pPr>
      <w:r>
        <w:rPr>
          <w:i/>
          <w:color w:val="000000"/>
          <w:sz w:val="28"/>
          <w:szCs w:val="28"/>
        </w:rPr>
        <w:t>2.1</w:t>
      </w:r>
      <w:r w:rsidR="004A3C88" w:rsidRPr="007E0EA2">
        <w:rPr>
          <w:i/>
          <w:color w:val="000000"/>
          <w:sz w:val="28"/>
          <w:szCs w:val="28"/>
        </w:rPr>
        <w:t>.3.</w:t>
      </w:r>
      <w:r w:rsidR="0045462C" w:rsidRPr="0045462C">
        <w:rPr>
          <w:i/>
          <w:sz w:val="28"/>
          <w:szCs w:val="28"/>
          <w:bdr w:val="none" w:sz="0" w:space="0" w:color="auto" w:frame="1"/>
        </w:rPr>
        <w:t xml:space="preserve"> </w:t>
      </w:r>
      <w:r w:rsidR="0045462C" w:rsidRPr="007E0EA2">
        <w:rPr>
          <w:i/>
          <w:sz w:val="28"/>
          <w:szCs w:val="28"/>
          <w:bdr w:val="none" w:sz="0" w:space="0" w:color="auto" w:frame="1"/>
        </w:rPr>
        <w:t>Образовательная область "Речевое развитие"</w:t>
      </w:r>
    </w:p>
    <w:p w:rsidR="0012464B" w:rsidRPr="007E0EA2" w:rsidRDefault="00590694" w:rsidP="00A90F82">
      <w:pPr>
        <w:pStyle w:val="a3"/>
        <w:shd w:val="clear" w:color="auto" w:fill="FBFCFC"/>
        <w:spacing w:before="0" w:beforeAutospacing="0" w:after="0" w:afterAutospacing="0" w:line="233" w:lineRule="atLeast"/>
        <w:jc w:val="both"/>
        <w:textAlignment w:val="baseline"/>
        <w:rPr>
          <w:i/>
          <w:sz w:val="28"/>
          <w:szCs w:val="28"/>
          <w:bdr w:val="none" w:sz="0" w:space="0" w:color="auto" w:frame="1"/>
        </w:rPr>
      </w:pPr>
      <w:r>
        <w:rPr>
          <w:i/>
          <w:color w:val="000000"/>
          <w:sz w:val="28"/>
          <w:szCs w:val="28"/>
        </w:rPr>
        <w:t>2.1</w:t>
      </w:r>
      <w:r w:rsidR="004A3C88" w:rsidRPr="007E0EA2">
        <w:rPr>
          <w:i/>
          <w:color w:val="000000"/>
          <w:sz w:val="28"/>
          <w:szCs w:val="28"/>
        </w:rPr>
        <w:t>.4.</w:t>
      </w:r>
      <w:r w:rsidR="009F4763">
        <w:rPr>
          <w:i/>
          <w:color w:val="000000"/>
          <w:sz w:val="28"/>
          <w:szCs w:val="28"/>
        </w:rPr>
        <w:t xml:space="preserve"> </w:t>
      </w:r>
      <w:r w:rsidR="0012464B" w:rsidRPr="007E0EA2">
        <w:rPr>
          <w:i/>
          <w:sz w:val="28"/>
          <w:szCs w:val="28"/>
          <w:bdr w:val="none" w:sz="0" w:space="0" w:color="auto" w:frame="1"/>
        </w:rPr>
        <w:t>Образовательная область "Художественно-эстетическое развитие</w:t>
      </w:r>
    </w:p>
    <w:p w:rsidR="0012464B" w:rsidRPr="007E0EA2" w:rsidRDefault="00590694" w:rsidP="00A90F82">
      <w:pPr>
        <w:pStyle w:val="a3"/>
        <w:shd w:val="clear" w:color="auto" w:fill="FBFCFC"/>
        <w:spacing w:before="0" w:beforeAutospacing="0" w:after="0" w:afterAutospacing="0" w:line="233" w:lineRule="atLeast"/>
        <w:jc w:val="both"/>
        <w:textAlignment w:val="baseline"/>
        <w:rPr>
          <w:rStyle w:val="FontStyle207"/>
          <w:rFonts w:ascii="Times New Roman" w:hAnsi="Times New Roman" w:cs="Times New Roman"/>
          <w:i/>
          <w:sz w:val="28"/>
          <w:szCs w:val="28"/>
        </w:rPr>
      </w:pPr>
      <w:r>
        <w:rPr>
          <w:i/>
          <w:sz w:val="28"/>
          <w:szCs w:val="28"/>
          <w:bdr w:val="none" w:sz="0" w:space="0" w:color="auto" w:frame="1"/>
        </w:rPr>
        <w:t>2.1</w:t>
      </w:r>
      <w:r w:rsidR="0012464B" w:rsidRPr="007E0EA2">
        <w:rPr>
          <w:i/>
          <w:sz w:val="28"/>
          <w:szCs w:val="28"/>
          <w:bdr w:val="none" w:sz="0" w:space="0" w:color="auto" w:frame="1"/>
        </w:rPr>
        <w:t xml:space="preserve">.5. </w:t>
      </w:r>
      <w:r w:rsidR="0012464B" w:rsidRPr="007E0EA2">
        <w:rPr>
          <w:rStyle w:val="FontStyle207"/>
          <w:rFonts w:ascii="Times New Roman" w:hAnsi="Times New Roman" w:cs="Times New Roman"/>
          <w:i/>
          <w:sz w:val="28"/>
          <w:szCs w:val="28"/>
        </w:rPr>
        <w:t>Образовательная область "Физическое развитие"</w:t>
      </w:r>
    </w:p>
    <w:p w:rsidR="005B65DD" w:rsidRDefault="009F2EB8" w:rsidP="00A90F82">
      <w:pPr>
        <w:pStyle w:val="a3"/>
        <w:shd w:val="clear" w:color="auto" w:fill="FBFCFC"/>
        <w:spacing w:before="0" w:beforeAutospacing="0" w:after="0" w:afterAutospacing="0" w:line="233" w:lineRule="atLeast"/>
        <w:jc w:val="both"/>
        <w:textAlignment w:val="baseline"/>
        <w:rPr>
          <w:rStyle w:val="FontStyle207"/>
          <w:rFonts w:ascii="Times New Roman" w:hAnsi="Times New Roman" w:cs="Times New Roman"/>
          <w:sz w:val="28"/>
          <w:szCs w:val="28"/>
        </w:rPr>
      </w:pPr>
      <w:r w:rsidRPr="007E0EA2">
        <w:rPr>
          <w:rStyle w:val="FontStyle207"/>
          <w:rFonts w:ascii="Times New Roman" w:hAnsi="Times New Roman" w:cs="Times New Roman"/>
          <w:sz w:val="28"/>
          <w:szCs w:val="28"/>
        </w:rPr>
        <w:t>2.2</w:t>
      </w:r>
      <w:r w:rsidR="00690C18">
        <w:rPr>
          <w:rStyle w:val="FontStyle207"/>
          <w:rFonts w:ascii="Times New Roman" w:hAnsi="Times New Roman" w:cs="Times New Roman"/>
          <w:sz w:val="28"/>
          <w:szCs w:val="28"/>
        </w:rPr>
        <w:t>.</w:t>
      </w:r>
      <w:r w:rsidR="009F4763">
        <w:rPr>
          <w:rStyle w:val="FontStyle207"/>
          <w:rFonts w:ascii="Times New Roman" w:hAnsi="Times New Roman" w:cs="Times New Roman"/>
          <w:sz w:val="28"/>
          <w:szCs w:val="28"/>
        </w:rPr>
        <w:t xml:space="preserve"> </w:t>
      </w:r>
      <w:r w:rsidR="005B65DD" w:rsidRPr="007E0EA2">
        <w:rPr>
          <w:rStyle w:val="FontStyle207"/>
          <w:rFonts w:ascii="Times New Roman" w:hAnsi="Times New Roman" w:cs="Times New Roman"/>
          <w:sz w:val="28"/>
          <w:szCs w:val="28"/>
        </w:rPr>
        <w:t>Формы, методы и средства реализации рабочей программы</w:t>
      </w:r>
    </w:p>
    <w:p w:rsidR="009F4763" w:rsidRPr="00511D1F" w:rsidRDefault="009F4763" w:rsidP="009F4763">
      <w:pPr>
        <w:rPr>
          <w:sz w:val="28"/>
          <w:szCs w:val="28"/>
        </w:rPr>
      </w:pPr>
      <w:r w:rsidRPr="00511D1F">
        <w:rPr>
          <w:sz w:val="28"/>
          <w:szCs w:val="28"/>
        </w:rPr>
        <w:t>2.3.Нравственно-патриотическое воспитание.</w:t>
      </w:r>
    </w:p>
    <w:p w:rsidR="009F4763" w:rsidRPr="00511D1F" w:rsidRDefault="009F4763" w:rsidP="009F4763">
      <w:pPr>
        <w:rPr>
          <w:sz w:val="28"/>
          <w:szCs w:val="28"/>
        </w:rPr>
      </w:pPr>
      <w:r w:rsidRPr="00511D1F">
        <w:rPr>
          <w:sz w:val="28"/>
          <w:szCs w:val="28"/>
        </w:rPr>
        <w:t>2.4.Работа с одарёнными детьми.</w:t>
      </w:r>
    </w:p>
    <w:p w:rsidR="009F4763" w:rsidRPr="00511D1F" w:rsidRDefault="009F4763" w:rsidP="009F4763">
      <w:pPr>
        <w:rPr>
          <w:sz w:val="28"/>
          <w:szCs w:val="28"/>
        </w:rPr>
      </w:pPr>
      <w:r w:rsidRPr="00511D1F">
        <w:rPr>
          <w:sz w:val="28"/>
          <w:szCs w:val="28"/>
        </w:rPr>
        <w:t>2.5.Гендерный подход в воспитании дошкольников.</w:t>
      </w:r>
    </w:p>
    <w:p w:rsidR="009F4763" w:rsidRPr="00511D1F" w:rsidRDefault="00066444" w:rsidP="009F4763">
      <w:pPr>
        <w:rPr>
          <w:sz w:val="28"/>
          <w:szCs w:val="28"/>
        </w:rPr>
      </w:pPr>
      <w:hyperlink w:anchor="_Toc422496191" w:history="1">
        <w:r w:rsidR="009F4763" w:rsidRPr="00511D1F">
          <w:rPr>
            <w:rStyle w:val="a7"/>
            <w:rFonts w:eastAsia="SimSun"/>
            <w:color w:val="auto"/>
            <w:sz w:val="28"/>
            <w:szCs w:val="28"/>
            <w:u w:val="none"/>
          </w:rPr>
          <w:t>2.6.Коррекционно-развивающая работа с детьми с ограниченными возможностями здоровья</w:t>
        </w:r>
      </w:hyperlink>
      <w:r w:rsidR="009F4763" w:rsidRPr="00511D1F">
        <w:rPr>
          <w:sz w:val="28"/>
          <w:szCs w:val="28"/>
        </w:rPr>
        <w:t>.</w:t>
      </w:r>
    </w:p>
    <w:p w:rsidR="009F4763" w:rsidRPr="00DA47FC" w:rsidRDefault="009F4763" w:rsidP="009F4763">
      <w:pPr>
        <w:rPr>
          <w:sz w:val="28"/>
          <w:szCs w:val="28"/>
        </w:rPr>
      </w:pPr>
      <w:r w:rsidRPr="00511D1F">
        <w:rPr>
          <w:sz w:val="28"/>
          <w:szCs w:val="28"/>
        </w:rPr>
        <w:t>2</w:t>
      </w:r>
      <w:r w:rsidRPr="00DA47FC">
        <w:rPr>
          <w:sz w:val="28"/>
          <w:szCs w:val="28"/>
        </w:rPr>
        <w:t>.7.Особенности образовательной деятельности разных видов и культурных практик. Основные направления работы группы.</w:t>
      </w:r>
    </w:p>
    <w:p w:rsidR="009F4763" w:rsidRPr="007E0EA2" w:rsidRDefault="009F4763" w:rsidP="009F4763">
      <w:pPr>
        <w:spacing w:line="270" w:lineRule="atLeast"/>
        <w:jc w:val="both"/>
        <w:rPr>
          <w:rFonts w:ascii="Calibri" w:hAnsi="Calibri" w:cs="Calibri"/>
          <w:color w:val="000000"/>
          <w:sz w:val="28"/>
          <w:szCs w:val="28"/>
        </w:rPr>
      </w:pPr>
      <w:r>
        <w:rPr>
          <w:color w:val="000000"/>
          <w:sz w:val="28"/>
          <w:szCs w:val="28"/>
        </w:rPr>
        <w:t>2.8.</w:t>
      </w:r>
      <w:r w:rsidRPr="007E0EA2">
        <w:rPr>
          <w:color w:val="000000"/>
          <w:sz w:val="28"/>
          <w:szCs w:val="28"/>
        </w:rPr>
        <w:t>Способы и направления поддержки детской инициативы.</w:t>
      </w:r>
    </w:p>
    <w:p w:rsidR="005B6831" w:rsidRPr="007E0EA2" w:rsidRDefault="005B6831" w:rsidP="00A90F82">
      <w:pPr>
        <w:spacing w:line="270" w:lineRule="atLeast"/>
        <w:jc w:val="both"/>
        <w:rPr>
          <w:rFonts w:ascii="Calibri" w:hAnsi="Calibri" w:cs="Calibri"/>
          <w:color w:val="000000"/>
          <w:sz w:val="28"/>
          <w:szCs w:val="28"/>
        </w:rPr>
      </w:pPr>
      <w:r w:rsidRPr="007E0EA2">
        <w:rPr>
          <w:b/>
          <w:bCs/>
          <w:color w:val="000000"/>
          <w:sz w:val="28"/>
          <w:szCs w:val="28"/>
        </w:rPr>
        <w:t>3. ОРГАНИЗАЦИОННЫЙ РАЗДЕЛ</w:t>
      </w:r>
      <w:r w:rsidR="00C45C31">
        <w:rPr>
          <w:b/>
          <w:bCs/>
          <w:color w:val="000000"/>
          <w:sz w:val="28"/>
          <w:szCs w:val="28"/>
        </w:rPr>
        <w:t xml:space="preserve"> </w:t>
      </w:r>
      <w:r w:rsidR="00530C89" w:rsidRPr="007E0EA2">
        <w:rPr>
          <w:bCs/>
          <w:color w:val="000000"/>
          <w:sz w:val="28"/>
          <w:szCs w:val="28"/>
        </w:rPr>
        <w:t>(условия реализации программы)</w:t>
      </w:r>
    </w:p>
    <w:p w:rsidR="005B65DD" w:rsidRPr="007E0EA2" w:rsidRDefault="005B6831" w:rsidP="00A90F82">
      <w:pPr>
        <w:spacing w:line="270" w:lineRule="atLeast"/>
        <w:jc w:val="both"/>
        <w:rPr>
          <w:color w:val="000000"/>
          <w:sz w:val="28"/>
          <w:szCs w:val="28"/>
        </w:rPr>
      </w:pPr>
      <w:r w:rsidRPr="007E0EA2">
        <w:rPr>
          <w:color w:val="000000"/>
          <w:sz w:val="28"/>
          <w:szCs w:val="28"/>
        </w:rPr>
        <w:t xml:space="preserve">3.1. Распорядок и режим дня: </w:t>
      </w:r>
    </w:p>
    <w:p w:rsidR="005B65DD" w:rsidRPr="007E0EA2" w:rsidRDefault="005B65DD" w:rsidP="00A90F82">
      <w:pPr>
        <w:spacing w:line="270" w:lineRule="atLeast"/>
        <w:jc w:val="both"/>
        <w:rPr>
          <w:color w:val="000000"/>
          <w:sz w:val="28"/>
          <w:szCs w:val="28"/>
        </w:rPr>
      </w:pPr>
      <w:r w:rsidRPr="007E0EA2">
        <w:rPr>
          <w:color w:val="000000"/>
          <w:sz w:val="28"/>
          <w:szCs w:val="28"/>
        </w:rPr>
        <w:t xml:space="preserve">- </w:t>
      </w:r>
      <w:r w:rsidR="005B6831" w:rsidRPr="007E0EA2">
        <w:rPr>
          <w:color w:val="000000"/>
          <w:sz w:val="28"/>
          <w:szCs w:val="28"/>
        </w:rPr>
        <w:t>на хол</w:t>
      </w:r>
      <w:r w:rsidRPr="007E0EA2">
        <w:rPr>
          <w:color w:val="000000"/>
          <w:sz w:val="28"/>
          <w:szCs w:val="28"/>
        </w:rPr>
        <w:t>одный период, на теплый период;</w:t>
      </w:r>
    </w:p>
    <w:p w:rsidR="005B65DD" w:rsidRPr="007E0EA2" w:rsidRDefault="005B65DD" w:rsidP="00A90F82">
      <w:pPr>
        <w:spacing w:line="270" w:lineRule="atLeast"/>
        <w:jc w:val="both"/>
        <w:rPr>
          <w:color w:val="000000"/>
          <w:sz w:val="28"/>
          <w:szCs w:val="28"/>
        </w:rPr>
      </w:pPr>
      <w:r w:rsidRPr="007E0EA2">
        <w:rPr>
          <w:color w:val="000000"/>
          <w:sz w:val="28"/>
          <w:szCs w:val="28"/>
        </w:rPr>
        <w:t xml:space="preserve">- </w:t>
      </w:r>
      <w:r w:rsidR="005B6831" w:rsidRPr="007E0EA2">
        <w:rPr>
          <w:color w:val="000000"/>
          <w:sz w:val="28"/>
          <w:szCs w:val="28"/>
        </w:rPr>
        <w:t>режим двигательной активности</w:t>
      </w:r>
      <w:r w:rsidRPr="007E0EA2">
        <w:rPr>
          <w:color w:val="000000"/>
          <w:sz w:val="28"/>
          <w:szCs w:val="28"/>
        </w:rPr>
        <w:t>;</w:t>
      </w:r>
    </w:p>
    <w:p w:rsidR="00105909" w:rsidRPr="007E0EA2" w:rsidRDefault="005B65DD" w:rsidP="00A90F82">
      <w:pPr>
        <w:spacing w:line="270" w:lineRule="atLeast"/>
        <w:jc w:val="both"/>
        <w:rPr>
          <w:color w:val="000000"/>
          <w:sz w:val="28"/>
          <w:szCs w:val="28"/>
        </w:rPr>
      </w:pPr>
      <w:r w:rsidRPr="007E0EA2">
        <w:rPr>
          <w:color w:val="000000"/>
          <w:sz w:val="28"/>
          <w:szCs w:val="28"/>
        </w:rPr>
        <w:t>- перечень организованной образовательной деятельности в течение недели;</w:t>
      </w:r>
    </w:p>
    <w:p w:rsidR="005B65DD" w:rsidRPr="007E0EA2" w:rsidRDefault="005B65DD" w:rsidP="00A90F82">
      <w:pPr>
        <w:spacing w:line="270" w:lineRule="atLeast"/>
        <w:jc w:val="both"/>
        <w:rPr>
          <w:color w:val="000000"/>
          <w:sz w:val="28"/>
          <w:szCs w:val="28"/>
        </w:rPr>
      </w:pPr>
      <w:r w:rsidRPr="007E0EA2">
        <w:rPr>
          <w:color w:val="000000"/>
          <w:sz w:val="28"/>
          <w:szCs w:val="28"/>
        </w:rPr>
        <w:t xml:space="preserve">- содержание педагогической работы в течение дня </w:t>
      </w:r>
    </w:p>
    <w:p w:rsidR="005B6831" w:rsidRDefault="002D2FE5" w:rsidP="00A90F82">
      <w:pPr>
        <w:spacing w:line="270" w:lineRule="atLeast"/>
        <w:jc w:val="both"/>
        <w:rPr>
          <w:color w:val="000000"/>
          <w:sz w:val="28"/>
          <w:szCs w:val="28"/>
        </w:rPr>
      </w:pPr>
      <w:r>
        <w:rPr>
          <w:color w:val="000000"/>
          <w:sz w:val="28"/>
          <w:szCs w:val="28"/>
        </w:rPr>
        <w:t>3.2</w:t>
      </w:r>
      <w:r w:rsidR="005B6831" w:rsidRPr="007E0EA2">
        <w:rPr>
          <w:color w:val="000000"/>
          <w:sz w:val="28"/>
          <w:szCs w:val="28"/>
        </w:rPr>
        <w:t>. Особенности традиционных событий, праздников, мероприятий в группе.</w:t>
      </w:r>
    </w:p>
    <w:p w:rsidR="005B6831" w:rsidRDefault="002D2FE5" w:rsidP="00A90F82">
      <w:pPr>
        <w:spacing w:line="270" w:lineRule="atLeast"/>
        <w:jc w:val="both"/>
        <w:rPr>
          <w:color w:val="000000"/>
          <w:sz w:val="28"/>
          <w:szCs w:val="28"/>
        </w:rPr>
      </w:pPr>
      <w:r>
        <w:rPr>
          <w:color w:val="000000"/>
          <w:sz w:val="28"/>
          <w:szCs w:val="28"/>
        </w:rPr>
        <w:t>3.</w:t>
      </w:r>
      <w:r w:rsidR="001E2817">
        <w:rPr>
          <w:color w:val="000000"/>
          <w:sz w:val="28"/>
          <w:szCs w:val="28"/>
        </w:rPr>
        <w:t>3</w:t>
      </w:r>
      <w:r w:rsidR="005B6831" w:rsidRPr="007E0EA2">
        <w:rPr>
          <w:color w:val="000000"/>
          <w:sz w:val="28"/>
          <w:szCs w:val="28"/>
        </w:rPr>
        <w:t>. Особенности организации развивающей предметно – пространственной среды</w:t>
      </w:r>
      <w:r w:rsidR="00530C89" w:rsidRPr="007E0EA2">
        <w:rPr>
          <w:color w:val="000000"/>
          <w:sz w:val="28"/>
          <w:szCs w:val="28"/>
        </w:rPr>
        <w:t xml:space="preserve"> и материально-техническое оснащение.</w:t>
      </w:r>
    </w:p>
    <w:p w:rsidR="004156F9" w:rsidRDefault="004156F9" w:rsidP="00A90F82">
      <w:pPr>
        <w:spacing w:line="270" w:lineRule="atLeast"/>
        <w:jc w:val="both"/>
        <w:rPr>
          <w:b/>
          <w:color w:val="000000"/>
          <w:sz w:val="28"/>
          <w:szCs w:val="28"/>
        </w:rPr>
      </w:pPr>
    </w:p>
    <w:p w:rsidR="009A07DB" w:rsidRPr="007E0EA2" w:rsidRDefault="00933EE4" w:rsidP="00A90F82">
      <w:pPr>
        <w:spacing w:line="270" w:lineRule="atLeast"/>
        <w:jc w:val="both"/>
        <w:rPr>
          <w:b/>
          <w:color w:val="000000"/>
          <w:sz w:val="28"/>
          <w:szCs w:val="28"/>
        </w:rPr>
      </w:pPr>
      <w:r w:rsidRPr="007E0EA2">
        <w:rPr>
          <w:b/>
          <w:color w:val="000000"/>
          <w:sz w:val="28"/>
          <w:szCs w:val="28"/>
        </w:rPr>
        <w:t>4.ПРИЛОЖЕНИЕ</w:t>
      </w:r>
    </w:p>
    <w:p w:rsidR="007F1D42" w:rsidRPr="007F1D42" w:rsidRDefault="007F1D42" w:rsidP="007F1D42">
      <w:pPr>
        <w:spacing w:line="270" w:lineRule="atLeast"/>
        <w:ind w:left="360"/>
        <w:jc w:val="both"/>
        <w:rPr>
          <w:color w:val="000000"/>
          <w:sz w:val="28"/>
          <w:szCs w:val="28"/>
        </w:rPr>
      </w:pPr>
      <w:r w:rsidRPr="007F1D42">
        <w:rPr>
          <w:color w:val="000000"/>
          <w:sz w:val="28"/>
          <w:szCs w:val="28"/>
        </w:rPr>
        <w:t>4.1.Тематическое планирование</w:t>
      </w:r>
    </w:p>
    <w:p w:rsidR="007F1D42" w:rsidRPr="007F1D42" w:rsidRDefault="007F1D42" w:rsidP="007F1D42">
      <w:pPr>
        <w:spacing w:line="270" w:lineRule="atLeast"/>
        <w:ind w:left="360"/>
        <w:jc w:val="both"/>
        <w:rPr>
          <w:color w:val="000000"/>
          <w:sz w:val="28"/>
          <w:szCs w:val="28"/>
        </w:rPr>
      </w:pPr>
      <w:r w:rsidRPr="007F1D42">
        <w:rPr>
          <w:color w:val="000000"/>
          <w:sz w:val="28"/>
          <w:szCs w:val="28"/>
        </w:rPr>
        <w:t>4.2.Календарное планирование.</w:t>
      </w:r>
    </w:p>
    <w:p w:rsidR="007F1D42" w:rsidRPr="007F1D42" w:rsidRDefault="007F1D42" w:rsidP="007F1D42">
      <w:pPr>
        <w:spacing w:line="270" w:lineRule="atLeast"/>
        <w:ind w:left="360"/>
        <w:jc w:val="both"/>
        <w:rPr>
          <w:color w:val="000000"/>
          <w:sz w:val="28"/>
          <w:szCs w:val="28"/>
        </w:rPr>
      </w:pPr>
      <w:r w:rsidRPr="007F1D42">
        <w:rPr>
          <w:color w:val="000000"/>
          <w:sz w:val="28"/>
          <w:szCs w:val="28"/>
        </w:rPr>
        <w:t>4.3.Паспорт группы</w:t>
      </w:r>
    </w:p>
    <w:p w:rsidR="007F1D42" w:rsidRPr="007F1D42" w:rsidRDefault="007F1D42" w:rsidP="007F1D42">
      <w:pPr>
        <w:spacing w:line="270" w:lineRule="atLeast"/>
        <w:ind w:left="360"/>
        <w:jc w:val="both"/>
        <w:rPr>
          <w:color w:val="000000"/>
          <w:sz w:val="28"/>
          <w:szCs w:val="28"/>
        </w:rPr>
      </w:pPr>
      <w:r w:rsidRPr="007F1D42">
        <w:rPr>
          <w:color w:val="000000"/>
          <w:sz w:val="28"/>
          <w:szCs w:val="28"/>
        </w:rPr>
        <w:t>4.4.Социальный паспорт групп</w:t>
      </w:r>
    </w:p>
    <w:p w:rsidR="001E2817" w:rsidRPr="007F1D42" w:rsidRDefault="001E2817" w:rsidP="00FE35B3">
      <w:pPr>
        <w:spacing w:line="270" w:lineRule="atLeast"/>
        <w:jc w:val="both"/>
        <w:rPr>
          <w:color w:val="000000"/>
          <w:sz w:val="28"/>
          <w:szCs w:val="28"/>
        </w:rPr>
      </w:pPr>
    </w:p>
    <w:p w:rsidR="009A07DB" w:rsidRDefault="007F1D42" w:rsidP="007F1D42">
      <w:pPr>
        <w:ind w:left="567"/>
        <w:jc w:val="both"/>
        <w:rPr>
          <w:b/>
          <w:color w:val="000000"/>
          <w:sz w:val="28"/>
          <w:szCs w:val="28"/>
        </w:rPr>
      </w:pPr>
      <w:r>
        <w:rPr>
          <w:b/>
          <w:color w:val="000000"/>
          <w:sz w:val="28"/>
          <w:szCs w:val="28"/>
        </w:rPr>
        <w:lastRenderedPageBreak/>
        <w:t xml:space="preserve">1. </w:t>
      </w:r>
      <w:r w:rsidR="009A07DB" w:rsidRPr="007F1D42">
        <w:rPr>
          <w:b/>
          <w:color w:val="000000"/>
          <w:sz w:val="28"/>
          <w:szCs w:val="28"/>
        </w:rPr>
        <w:t>ЦЕЛЕВОЙ РАЗДЕЛ</w:t>
      </w:r>
      <w:r w:rsidR="004D0309">
        <w:rPr>
          <w:b/>
          <w:color w:val="000000"/>
          <w:sz w:val="28"/>
          <w:szCs w:val="28"/>
        </w:rPr>
        <w:t>.</w:t>
      </w:r>
    </w:p>
    <w:p w:rsidR="004D0309" w:rsidRPr="007F1D42" w:rsidRDefault="004D0309" w:rsidP="007F1D42">
      <w:pPr>
        <w:ind w:left="567"/>
        <w:jc w:val="both"/>
        <w:rPr>
          <w:b/>
          <w:color w:val="000000"/>
          <w:sz w:val="28"/>
          <w:szCs w:val="28"/>
        </w:rPr>
      </w:pPr>
    </w:p>
    <w:p w:rsidR="00D77017" w:rsidRPr="009F2EB8" w:rsidRDefault="00D77017" w:rsidP="00A90F82">
      <w:pPr>
        <w:pStyle w:val="a8"/>
        <w:ind w:left="0" w:firstLine="567"/>
        <w:jc w:val="both"/>
        <w:rPr>
          <w:b/>
          <w:sz w:val="28"/>
          <w:szCs w:val="28"/>
        </w:rPr>
      </w:pPr>
      <w:r>
        <w:rPr>
          <w:b/>
          <w:sz w:val="28"/>
          <w:szCs w:val="28"/>
        </w:rPr>
        <w:t>1.1.</w:t>
      </w:r>
      <w:r w:rsidRPr="009F2EB8">
        <w:rPr>
          <w:b/>
          <w:sz w:val="28"/>
          <w:szCs w:val="28"/>
        </w:rPr>
        <w:t xml:space="preserve"> Нормативные документы.</w:t>
      </w:r>
    </w:p>
    <w:p w:rsidR="00D77017" w:rsidRPr="009F2EB8" w:rsidRDefault="00D77017" w:rsidP="00A90F82">
      <w:pPr>
        <w:shd w:val="clear" w:color="auto" w:fill="FFFFFF"/>
        <w:ind w:firstLine="567"/>
        <w:jc w:val="both"/>
        <w:rPr>
          <w:rFonts w:ascii="Calibri" w:hAnsi="Calibri" w:cs="Calibri"/>
          <w:color w:val="000000"/>
          <w:sz w:val="28"/>
          <w:szCs w:val="28"/>
        </w:rPr>
      </w:pPr>
      <w:r w:rsidRPr="009F2EB8">
        <w:rPr>
          <w:color w:val="000000"/>
          <w:sz w:val="28"/>
          <w:szCs w:val="28"/>
        </w:rPr>
        <w:t>Данная программа разработана в соответствии со следующими нормативными документами:</w:t>
      </w:r>
    </w:p>
    <w:p w:rsidR="00D77017" w:rsidRPr="004C0203" w:rsidRDefault="00D77017" w:rsidP="00EF24F1">
      <w:pPr>
        <w:pStyle w:val="a8"/>
        <w:numPr>
          <w:ilvl w:val="0"/>
          <w:numId w:val="15"/>
        </w:numPr>
        <w:jc w:val="both"/>
        <w:rPr>
          <w:sz w:val="28"/>
          <w:szCs w:val="28"/>
        </w:rPr>
      </w:pPr>
      <w:r w:rsidRPr="004C0203">
        <w:rPr>
          <w:sz w:val="28"/>
          <w:szCs w:val="28"/>
        </w:rPr>
        <w:t>Конвенция ООН о правах ребенка</w:t>
      </w:r>
    </w:p>
    <w:p w:rsidR="00D77017" w:rsidRPr="004C0203" w:rsidRDefault="00D77017" w:rsidP="00EF24F1">
      <w:pPr>
        <w:pStyle w:val="a8"/>
        <w:numPr>
          <w:ilvl w:val="0"/>
          <w:numId w:val="15"/>
        </w:numPr>
        <w:jc w:val="both"/>
        <w:rPr>
          <w:sz w:val="28"/>
          <w:szCs w:val="28"/>
        </w:rPr>
      </w:pPr>
      <w:r w:rsidRPr="004C0203">
        <w:rPr>
          <w:sz w:val="28"/>
          <w:szCs w:val="28"/>
        </w:rPr>
        <w:t>Конституция Российской Федерации</w:t>
      </w:r>
    </w:p>
    <w:p w:rsidR="00D77017" w:rsidRPr="004C0203" w:rsidRDefault="00D77017" w:rsidP="00EF24F1">
      <w:pPr>
        <w:pStyle w:val="a8"/>
        <w:numPr>
          <w:ilvl w:val="0"/>
          <w:numId w:val="15"/>
        </w:numPr>
        <w:jc w:val="both"/>
        <w:rPr>
          <w:sz w:val="28"/>
          <w:szCs w:val="28"/>
        </w:rPr>
      </w:pPr>
      <w:r w:rsidRPr="004C0203">
        <w:rPr>
          <w:sz w:val="28"/>
          <w:szCs w:val="28"/>
        </w:rPr>
        <w:t>Федеральный закон от 29 декабря 2012 года № 273 -ФЗ "Об образовании в Российской Федерации"</w:t>
      </w:r>
    </w:p>
    <w:p w:rsidR="00D77017" w:rsidRPr="004C0203" w:rsidRDefault="00D77017" w:rsidP="00EF24F1">
      <w:pPr>
        <w:pStyle w:val="a8"/>
        <w:numPr>
          <w:ilvl w:val="0"/>
          <w:numId w:val="15"/>
        </w:numPr>
        <w:jc w:val="both"/>
        <w:rPr>
          <w:sz w:val="28"/>
          <w:szCs w:val="28"/>
        </w:rPr>
      </w:pPr>
      <w:r w:rsidRPr="004C0203">
        <w:rPr>
          <w:sz w:val="28"/>
          <w:szCs w:val="28"/>
        </w:rPr>
        <w:t xml:space="preserve">Федеральный государственный образовательный стандарт дошкольного образования (ФГОС ставит главным индивидуальный подход к ребенку и игру, где происходит сохранение </w:t>
      </w:r>
      <w:proofErr w:type="spellStart"/>
      <w:r w:rsidRPr="004C0203">
        <w:rPr>
          <w:sz w:val="28"/>
          <w:szCs w:val="28"/>
        </w:rPr>
        <w:t>самоценности</w:t>
      </w:r>
      <w:proofErr w:type="spellEnd"/>
      <w:r w:rsidRPr="004C0203">
        <w:rPr>
          <w:sz w:val="28"/>
          <w:szCs w:val="28"/>
        </w:rPr>
        <w:t xml:space="preserve"> дошкольного детства и где сохраняется сама природа дошкольника.) Ведущими видами деятельности стали:  игровая, коммуникативная, двигательная, познавательно-исследовательская, продуктивная и др.</w:t>
      </w:r>
    </w:p>
    <w:p w:rsidR="00D77017" w:rsidRPr="004C0203" w:rsidRDefault="00D77017" w:rsidP="00EF24F1">
      <w:pPr>
        <w:pStyle w:val="a8"/>
        <w:numPr>
          <w:ilvl w:val="0"/>
          <w:numId w:val="15"/>
        </w:numPr>
        <w:jc w:val="both"/>
        <w:rPr>
          <w:sz w:val="28"/>
          <w:szCs w:val="28"/>
        </w:rPr>
      </w:pPr>
      <w:r w:rsidRPr="004C0203">
        <w:rPr>
          <w:sz w:val="28"/>
          <w:szCs w:val="28"/>
        </w:rPr>
        <w:t>"Порядок организации и осуществления образовательной деятельности" (утвержден приказом № 1014 от 30 августа, регистрация в Минюсте 26 сентября 2013)</w:t>
      </w:r>
    </w:p>
    <w:p w:rsidR="00D77017" w:rsidRPr="004C0203" w:rsidRDefault="00D77017" w:rsidP="00EF24F1">
      <w:pPr>
        <w:pStyle w:val="a8"/>
        <w:numPr>
          <w:ilvl w:val="0"/>
          <w:numId w:val="15"/>
        </w:numPr>
        <w:shd w:val="clear" w:color="auto" w:fill="FFFFFF"/>
        <w:jc w:val="both"/>
        <w:rPr>
          <w:rFonts w:ascii="Calibri" w:hAnsi="Calibri" w:cs="Calibri"/>
          <w:color w:val="000000"/>
          <w:sz w:val="28"/>
          <w:szCs w:val="28"/>
        </w:rPr>
      </w:pPr>
      <w:r w:rsidRPr="004C0203">
        <w:rPr>
          <w:color w:val="000000"/>
          <w:sz w:val="28"/>
          <w:szCs w:val="28"/>
        </w:rPr>
        <w:t>Типовое положение о ДОУ</w:t>
      </w:r>
    </w:p>
    <w:p w:rsidR="00D77017" w:rsidRPr="004C0203" w:rsidRDefault="00D77017" w:rsidP="00EF24F1">
      <w:pPr>
        <w:pStyle w:val="a8"/>
        <w:numPr>
          <w:ilvl w:val="0"/>
          <w:numId w:val="15"/>
        </w:numPr>
        <w:jc w:val="both"/>
        <w:rPr>
          <w:sz w:val="28"/>
          <w:szCs w:val="28"/>
        </w:rPr>
      </w:pPr>
      <w:r w:rsidRPr="004C0203">
        <w:rPr>
          <w:color w:val="000000"/>
          <w:sz w:val="28"/>
          <w:szCs w:val="28"/>
        </w:rPr>
        <w:t>Устав ДОУ</w:t>
      </w:r>
    </w:p>
    <w:p w:rsidR="00D77017" w:rsidRDefault="00D77017" w:rsidP="00EF24F1">
      <w:pPr>
        <w:pStyle w:val="a8"/>
        <w:numPr>
          <w:ilvl w:val="0"/>
          <w:numId w:val="15"/>
        </w:numPr>
        <w:jc w:val="both"/>
        <w:rPr>
          <w:sz w:val="28"/>
          <w:szCs w:val="28"/>
        </w:rPr>
      </w:pPr>
      <w:r w:rsidRPr="004C0203">
        <w:rPr>
          <w:color w:val="000000"/>
          <w:sz w:val="28"/>
          <w:szCs w:val="28"/>
        </w:rPr>
        <w:t xml:space="preserve">СанПиН 2.4.1.3049-13 </w:t>
      </w:r>
      <w:r w:rsidRPr="004C0203">
        <w:rPr>
          <w:sz w:val="28"/>
          <w:szCs w:val="28"/>
        </w:rPr>
        <w:t>Санитарно-эпидемиологические требования к устройству, содержанию и организации работы в дошкольных организациях.</w:t>
      </w:r>
    </w:p>
    <w:p w:rsidR="00395234" w:rsidRPr="009115D1" w:rsidRDefault="00395234" w:rsidP="009115D1">
      <w:pPr>
        <w:pStyle w:val="a8"/>
        <w:numPr>
          <w:ilvl w:val="0"/>
          <w:numId w:val="15"/>
        </w:numPr>
        <w:spacing w:after="200"/>
        <w:jc w:val="both"/>
        <w:rPr>
          <w:b/>
          <w:sz w:val="28"/>
          <w:szCs w:val="28"/>
        </w:rPr>
      </w:pPr>
      <w:r>
        <w:rPr>
          <w:sz w:val="28"/>
          <w:szCs w:val="28"/>
        </w:rPr>
        <w:t xml:space="preserve">Постановление Главного государственного санитарного врача РФ </w:t>
      </w:r>
      <w:r>
        <w:rPr>
          <w:bCs/>
          <w:sz w:val="28"/>
          <w:szCs w:val="28"/>
        </w:rPr>
        <w:t xml:space="preserve">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sz w:val="28"/>
          <w:szCs w:val="28"/>
        </w:rPr>
        <w:t xml:space="preserve"> </w:t>
      </w:r>
    </w:p>
    <w:p w:rsidR="00D77017" w:rsidRPr="009F2EB8" w:rsidRDefault="00D77017" w:rsidP="00A90F82">
      <w:pPr>
        <w:pStyle w:val="a8"/>
        <w:ind w:left="0" w:firstLine="567"/>
        <w:jc w:val="both"/>
        <w:rPr>
          <w:sz w:val="28"/>
          <w:szCs w:val="28"/>
        </w:rPr>
      </w:pPr>
      <w:r w:rsidRPr="009F2EB8">
        <w:rPr>
          <w:sz w:val="28"/>
          <w:szCs w:val="28"/>
        </w:rPr>
        <w:t>Стандартизация дошкольного образования не предусматривает предъявления жестких требований к детям дошкольного возраста, не рассматривает их в жестких "стандартных" рамках.</w:t>
      </w:r>
    </w:p>
    <w:p w:rsidR="00D77017" w:rsidRPr="009F2EB8" w:rsidRDefault="00D77017" w:rsidP="00A90F82">
      <w:pPr>
        <w:pStyle w:val="a8"/>
        <w:ind w:left="0" w:firstLine="567"/>
        <w:jc w:val="both"/>
        <w:rPr>
          <w:sz w:val="28"/>
          <w:szCs w:val="28"/>
        </w:rPr>
      </w:pPr>
      <w:r w:rsidRPr="009F2EB8">
        <w:rPr>
          <w:sz w:val="28"/>
          <w:szCs w:val="28"/>
        </w:rPr>
        <w:t>Специфика дошкольного возраста такова, что достижения детей дошкольного возраста определяется не суммой конкретных знаний, умений и навыков, а совокупностью личностных качеств, в том числе обеспечивающих психологическую готовность ребенка к школе.</w:t>
      </w:r>
    </w:p>
    <w:p w:rsidR="004C0203" w:rsidRDefault="004C0203" w:rsidP="00A90F82">
      <w:pPr>
        <w:ind w:firstLine="567"/>
        <w:jc w:val="both"/>
        <w:rPr>
          <w:b/>
          <w:color w:val="000000"/>
          <w:sz w:val="28"/>
          <w:szCs w:val="28"/>
        </w:rPr>
      </w:pPr>
    </w:p>
    <w:p w:rsidR="00D77017" w:rsidRDefault="00D77017" w:rsidP="00A90F82">
      <w:pPr>
        <w:ind w:firstLine="567"/>
        <w:jc w:val="both"/>
        <w:rPr>
          <w:b/>
          <w:color w:val="000000"/>
          <w:sz w:val="28"/>
          <w:szCs w:val="28"/>
        </w:rPr>
      </w:pPr>
      <w:r>
        <w:rPr>
          <w:b/>
          <w:color w:val="000000"/>
          <w:sz w:val="28"/>
          <w:szCs w:val="28"/>
        </w:rPr>
        <w:t>1.2</w:t>
      </w:r>
      <w:r w:rsidR="009A07DB" w:rsidRPr="009F2EB8">
        <w:rPr>
          <w:b/>
          <w:color w:val="000000"/>
          <w:sz w:val="28"/>
          <w:szCs w:val="28"/>
        </w:rPr>
        <w:t>. Пояснительная записка</w:t>
      </w:r>
    </w:p>
    <w:p w:rsidR="009A07DB" w:rsidRPr="00D77017" w:rsidRDefault="009A07DB" w:rsidP="00A90F82">
      <w:pPr>
        <w:ind w:firstLine="567"/>
        <w:jc w:val="both"/>
        <w:rPr>
          <w:b/>
          <w:color w:val="000000"/>
          <w:sz w:val="28"/>
          <w:szCs w:val="28"/>
        </w:rPr>
      </w:pPr>
      <w:r w:rsidRPr="009F2EB8">
        <w:rPr>
          <w:b/>
          <w:i/>
          <w:color w:val="000000"/>
          <w:sz w:val="28"/>
          <w:szCs w:val="28"/>
        </w:rPr>
        <w:t xml:space="preserve">Рабочая программа охватывает следующие образовательные области: </w:t>
      </w:r>
    </w:p>
    <w:p w:rsidR="009A07DB" w:rsidRPr="004C0203" w:rsidRDefault="009A07DB" w:rsidP="00EF24F1">
      <w:pPr>
        <w:pStyle w:val="a8"/>
        <w:numPr>
          <w:ilvl w:val="0"/>
          <w:numId w:val="14"/>
        </w:numPr>
        <w:suppressLineNumbers/>
        <w:shd w:val="clear" w:color="auto" w:fill="FFFFFF"/>
        <w:autoSpaceDE w:val="0"/>
        <w:jc w:val="both"/>
        <w:rPr>
          <w:color w:val="000000"/>
          <w:sz w:val="28"/>
          <w:szCs w:val="28"/>
        </w:rPr>
      </w:pPr>
      <w:r w:rsidRPr="004C0203">
        <w:rPr>
          <w:color w:val="000000"/>
          <w:sz w:val="28"/>
          <w:szCs w:val="28"/>
        </w:rPr>
        <w:t>социально - коммуникативное развитие (направления – труд, безопасность, социализация, коммуникация);</w:t>
      </w:r>
    </w:p>
    <w:p w:rsidR="009A07DB" w:rsidRPr="004C0203" w:rsidRDefault="006C26E8" w:rsidP="00EF24F1">
      <w:pPr>
        <w:pStyle w:val="a8"/>
        <w:numPr>
          <w:ilvl w:val="0"/>
          <w:numId w:val="14"/>
        </w:numPr>
        <w:suppressLineNumbers/>
        <w:shd w:val="clear" w:color="auto" w:fill="FFFFFF"/>
        <w:autoSpaceDE w:val="0"/>
        <w:jc w:val="both"/>
        <w:rPr>
          <w:color w:val="000000"/>
          <w:sz w:val="28"/>
          <w:szCs w:val="28"/>
        </w:rPr>
      </w:pPr>
      <w:r w:rsidRPr="004C0203">
        <w:rPr>
          <w:color w:val="000000"/>
          <w:sz w:val="28"/>
          <w:szCs w:val="28"/>
        </w:rPr>
        <w:t xml:space="preserve">познавательное развитие (направления – познание, </w:t>
      </w:r>
      <w:r w:rsidR="009A07DB" w:rsidRPr="004C0203">
        <w:rPr>
          <w:color w:val="000000"/>
          <w:sz w:val="28"/>
          <w:szCs w:val="28"/>
        </w:rPr>
        <w:t>окружающий мир, математическое развитие);</w:t>
      </w:r>
    </w:p>
    <w:p w:rsidR="009A07DB" w:rsidRPr="004C0203" w:rsidRDefault="006C26E8" w:rsidP="00EF24F1">
      <w:pPr>
        <w:pStyle w:val="a8"/>
        <w:numPr>
          <w:ilvl w:val="0"/>
          <w:numId w:val="14"/>
        </w:numPr>
        <w:suppressLineNumbers/>
        <w:shd w:val="clear" w:color="auto" w:fill="FFFFFF"/>
        <w:autoSpaceDE w:val="0"/>
        <w:jc w:val="both"/>
        <w:rPr>
          <w:color w:val="000000"/>
          <w:sz w:val="28"/>
          <w:szCs w:val="28"/>
        </w:rPr>
      </w:pPr>
      <w:r w:rsidRPr="004C0203">
        <w:rPr>
          <w:color w:val="000000"/>
          <w:sz w:val="28"/>
          <w:szCs w:val="28"/>
        </w:rPr>
        <w:t>речевое развитие (направления -</w:t>
      </w:r>
      <w:r w:rsidR="009A07DB" w:rsidRPr="004C0203">
        <w:rPr>
          <w:color w:val="000000"/>
          <w:sz w:val="28"/>
          <w:szCs w:val="28"/>
        </w:rPr>
        <w:t xml:space="preserve"> развитие речи, чтение художественной литературы, коммуникация);</w:t>
      </w:r>
    </w:p>
    <w:p w:rsidR="009A07DB" w:rsidRPr="004C0203" w:rsidRDefault="009A07DB" w:rsidP="00EF24F1">
      <w:pPr>
        <w:pStyle w:val="a8"/>
        <w:numPr>
          <w:ilvl w:val="0"/>
          <w:numId w:val="14"/>
        </w:numPr>
        <w:suppressLineNumbers/>
        <w:shd w:val="clear" w:color="auto" w:fill="FFFFFF"/>
        <w:autoSpaceDE w:val="0"/>
        <w:jc w:val="both"/>
        <w:rPr>
          <w:color w:val="000000"/>
          <w:sz w:val="28"/>
          <w:szCs w:val="28"/>
        </w:rPr>
      </w:pPr>
      <w:r w:rsidRPr="004C0203">
        <w:rPr>
          <w:color w:val="000000"/>
          <w:sz w:val="28"/>
          <w:szCs w:val="28"/>
        </w:rPr>
        <w:t>художе</w:t>
      </w:r>
      <w:r w:rsidR="006C26E8" w:rsidRPr="004C0203">
        <w:rPr>
          <w:color w:val="000000"/>
          <w:sz w:val="28"/>
          <w:szCs w:val="28"/>
        </w:rPr>
        <w:t>ственно-эстетическое развитие (</w:t>
      </w:r>
      <w:r w:rsidRPr="004C0203">
        <w:rPr>
          <w:color w:val="000000"/>
          <w:sz w:val="28"/>
          <w:szCs w:val="28"/>
        </w:rPr>
        <w:t>направления -  музыка, изобразительное искусство);</w:t>
      </w:r>
    </w:p>
    <w:p w:rsidR="009A07DB" w:rsidRPr="004C0203" w:rsidRDefault="006C26E8" w:rsidP="00EF24F1">
      <w:pPr>
        <w:pStyle w:val="a8"/>
        <w:numPr>
          <w:ilvl w:val="0"/>
          <w:numId w:val="14"/>
        </w:numPr>
        <w:suppressLineNumbers/>
        <w:shd w:val="clear" w:color="auto" w:fill="FFFFFF"/>
        <w:autoSpaceDE w:val="0"/>
        <w:jc w:val="both"/>
        <w:rPr>
          <w:color w:val="000000"/>
          <w:sz w:val="28"/>
          <w:szCs w:val="28"/>
        </w:rPr>
      </w:pPr>
      <w:r w:rsidRPr="004C0203">
        <w:rPr>
          <w:color w:val="000000"/>
          <w:sz w:val="28"/>
          <w:szCs w:val="28"/>
        </w:rPr>
        <w:t>физическое развитие (</w:t>
      </w:r>
      <w:r w:rsidR="009A07DB" w:rsidRPr="004C0203">
        <w:rPr>
          <w:color w:val="000000"/>
          <w:sz w:val="28"/>
          <w:szCs w:val="28"/>
        </w:rPr>
        <w:t>направления – здоровье, физическое развитие);</w:t>
      </w:r>
    </w:p>
    <w:p w:rsidR="009A07DB" w:rsidRDefault="009A07DB" w:rsidP="00A90F82">
      <w:pPr>
        <w:suppressLineNumbers/>
        <w:shd w:val="clear" w:color="auto" w:fill="FFFFFF"/>
        <w:autoSpaceDE w:val="0"/>
        <w:ind w:firstLine="567"/>
        <w:jc w:val="both"/>
        <w:rPr>
          <w:sz w:val="28"/>
          <w:szCs w:val="28"/>
        </w:rPr>
      </w:pPr>
      <w:proofErr w:type="gramStart"/>
      <w:r w:rsidRPr="009F2EB8">
        <w:rPr>
          <w:color w:val="000000"/>
          <w:sz w:val="28"/>
          <w:szCs w:val="28"/>
        </w:rPr>
        <w:lastRenderedPageBreak/>
        <w:t>Рабочая про</w:t>
      </w:r>
      <w:r w:rsidR="006C26E8" w:rsidRPr="009F2EB8">
        <w:rPr>
          <w:color w:val="000000"/>
          <w:sz w:val="28"/>
          <w:szCs w:val="28"/>
        </w:rPr>
        <w:t>грам</w:t>
      </w:r>
      <w:r w:rsidR="005B66B7">
        <w:rPr>
          <w:color w:val="000000"/>
          <w:sz w:val="28"/>
          <w:szCs w:val="28"/>
        </w:rPr>
        <w:t>ма предназначена для детей 3-4</w:t>
      </w:r>
      <w:r w:rsidR="006C26E8" w:rsidRPr="009F2EB8">
        <w:rPr>
          <w:color w:val="000000"/>
          <w:sz w:val="28"/>
          <w:szCs w:val="28"/>
        </w:rPr>
        <w:t xml:space="preserve"> лет (</w:t>
      </w:r>
      <w:r w:rsidR="005B66B7">
        <w:rPr>
          <w:color w:val="000000"/>
          <w:sz w:val="28"/>
          <w:szCs w:val="28"/>
        </w:rPr>
        <w:t>младшая</w:t>
      </w:r>
      <w:r w:rsidRPr="009F2EB8">
        <w:rPr>
          <w:color w:val="000000"/>
          <w:sz w:val="28"/>
          <w:szCs w:val="28"/>
        </w:rPr>
        <w:t xml:space="preserve"> группа) и рассчитана на 36 недель, что соответствует перспективному планированию по пр</w:t>
      </w:r>
      <w:r w:rsidR="006C26E8" w:rsidRPr="009F2EB8">
        <w:rPr>
          <w:color w:val="000000"/>
          <w:sz w:val="28"/>
          <w:szCs w:val="28"/>
        </w:rPr>
        <w:t>ограмме дошкольного образования</w:t>
      </w:r>
      <w:r w:rsidRPr="009F2EB8">
        <w:rPr>
          <w:color w:val="000000"/>
          <w:sz w:val="28"/>
          <w:szCs w:val="28"/>
        </w:rPr>
        <w:t xml:space="preserve"> «От рождения до школы» </w:t>
      </w:r>
      <w:r w:rsidRPr="009F2EB8">
        <w:rPr>
          <w:sz w:val="28"/>
          <w:szCs w:val="28"/>
        </w:rPr>
        <w:t xml:space="preserve">под ред. Н.Е. </w:t>
      </w:r>
      <w:proofErr w:type="spellStart"/>
      <w:r w:rsidRPr="009F2EB8">
        <w:rPr>
          <w:sz w:val="28"/>
          <w:szCs w:val="28"/>
        </w:rPr>
        <w:t>Вераксы</w:t>
      </w:r>
      <w:proofErr w:type="spellEnd"/>
      <w:r w:rsidRPr="009F2EB8">
        <w:rPr>
          <w:sz w:val="28"/>
          <w:szCs w:val="28"/>
        </w:rPr>
        <w:t>, Т.С. Комаровой, М.А. Василь</w:t>
      </w:r>
      <w:r w:rsidR="006C26E8" w:rsidRPr="009F2EB8">
        <w:rPr>
          <w:sz w:val="28"/>
          <w:szCs w:val="28"/>
        </w:rPr>
        <w:t>евой</w:t>
      </w:r>
      <w:r w:rsidR="006C26E8" w:rsidRPr="009F2EB8">
        <w:rPr>
          <w:color w:val="000000"/>
          <w:sz w:val="28"/>
          <w:szCs w:val="28"/>
        </w:rPr>
        <w:t>).</w:t>
      </w:r>
      <w:proofErr w:type="gramEnd"/>
      <w:r w:rsidR="006D5A7C">
        <w:rPr>
          <w:color w:val="000000"/>
          <w:sz w:val="28"/>
          <w:szCs w:val="28"/>
        </w:rPr>
        <w:t xml:space="preserve"> </w:t>
      </w:r>
      <w:r w:rsidRPr="009F2EB8">
        <w:rPr>
          <w:sz w:val="28"/>
          <w:szCs w:val="28"/>
        </w:rPr>
        <w:t>В рабочей программе определены виды интеграции образовательных областей и целевые ориентиры дошкольного образования, обеспечивает разносторонне</w:t>
      </w:r>
      <w:r w:rsidR="006C26E8" w:rsidRPr="009F2EB8">
        <w:rPr>
          <w:sz w:val="28"/>
          <w:szCs w:val="28"/>
        </w:rPr>
        <w:t xml:space="preserve">е развитие детей в возрасте от </w:t>
      </w:r>
      <w:r w:rsidR="005B66B7">
        <w:rPr>
          <w:sz w:val="28"/>
          <w:szCs w:val="28"/>
        </w:rPr>
        <w:t>3-4</w:t>
      </w:r>
      <w:r w:rsidRPr="009F2EB8">
        <w:rPr>
          <w:sz w:val="28"/>
          <w:szCs w:val="28"/>
        </w:rPr>
        <w:t xml:space="preserve"> лет с учетом их возрастных и индивидуальных особенностей по основным направлениям.</w:t>
      </w:r>
    </w:p>
    <w:p w:rsidR="00066444" w:rsidRDefault="00066444" w:rsidP="00066444">
      <w:pPr>
        <w:jc w:val="both"/>
        <w:rPr>
          <w:sz w:val="28"/>
        </w:rPr>
      </w:pPr>
      <w:r>
        <w:rPr>
          <w:sz w:val="28"/>
        </w:rPr>
        <w:t xml:space="preserve"> под</w:t>
      </w:r>
      <w:proofErr w:type="gramStart"/>
      <w:r>
        <w:rPr>
          <w:sz w:val="28"/>
        </w:rPr>
        <w:t>.</w:t>
      </w:r>
      <w:proofErr w:type="gramEnd"/>
      <w:r>
        <w:rPr>
          <w:sz w:val="28"/>
        </w:rPr>
        <w:t xml:space="preserve"> </w:t>
      </w:r>
      <w:proofErr w:type="gramStart"/>
      <w:r>
        <w:rPr>
          <w:sz w:val="28"/>
        </w:rPr>
        <w:t>р</w:t>
      </w:r>
      <w:proofErr w:type="gramEnd"/>
      <w:r>
        <w:rPr>
          <w:sz w:val="28"/>
        </w:rPr>
        <w:t xml:space="preserve">ед. </w:t>
      </w:r>
      <w:proofErr w:type="spellStart"/>
      <w:r>
        <w:rPr>
          <w:sz w:val="28"/>
        </w:rPr>
        <w:t>М.М.Байрамбекова</w:t>
      </w:r>
      <w:proofErr w:type="spellEnd"/>
      <w:r>
        <w:rPr>
          <w:sz w:val="28"/>
        </w:rPr>
        <w:t>.</w:t>
      </w:r>
    </w:p>
    <w:p w:rsidR="00066444" w:rsidRDefault="00066444" w:rsidP="00066444">
      <w:pPr>
        <w:jc w:val="both"/>
        <w:rPr>
          <w:rFonts w:ascii="Calibri" w:eastAsia="Calibri" w:hAnsi="Calibri" w:cs="Calibri"/>
          <w:sz w:val="28"/>
          <w:shd w:val="clear" w:color="auto" w:fill="FFFFFF"/>
        </w:rPr>
      </w:pPr>
      <w:r>
        <w:rPr>
          <w:sz w:val="28"/>
          <w:shd w:val="clear" w:color="auto" w:fill="FFFFFF"/>
        </w:rPr>
        <w:t>Рабочая программа состоит из двух частей:</w:t>
      </w:r>
    </w:p>
    <w:p w:rsidR="00066444" w:rsidRPr="009F2EB8" w:rsidRDefault="00066444" w:rsidP="00A90F82">
      <w:pPr>
        <w:suppressLineNumbers/>
        <w:shd w:val="clear" w:color="auto" w:fill="FFFFFF"/>
        <w:autoSpaceDE w:val="0"/>
        <w:ind w:firstLine="567"/>
        <w:jc w:val="both"/>
        <w:rPr>
          <w:sz w:val="28"/>
          <w:szCs w:val="28"/>
        </w:rPr>
      </w:pPr>
    </w:p>
    <w:p w:rsidR="009A07DB" w:rsidRPr="00E701A0" w:rsidRDefault="009A07DB" w:rsidP="00A90F82">
      <w:pPr>
        <w:shd w:val="clear" w:color="auto" w:fill="FFFFFF"/>
        <w:ind w:firstLine="567"/>
        <w:jc w:val="both"/>
        <w:rPr>
          <w:rFonts w:ascii="Calibri" w:hAnsi="Calibri" w:cs="Calibri"/>
          <w:sz w:val="28"/>
          <w:szCs w:val="28"/>
        </w:rPr>
      </w:pPr>
      <w:r w:rsidRPr="00E701A0">
        <w:rPr>
          <w:sz w:val="28"/>
          <w:szCs w:val="28"/>
        </w:rPr>
        <w:t>Рабочая программа состоит из двух частей:</w:t>
      </w:r>
    </w:p>
    <w:p w:rsidR="006A48F0" w:rsidRDefault="009A07DB" w:rsidP="00A90F82">
      <w:pPr>
        <w:shd w:val="clear" w:color="auto" w:fill="FFFFFF"/>
        <w:ind w:firstLine="567"/>
        <w:jc w:val="both"/>
        <w:rPr>
          <w:sz w:val="28"/>
          <w:szCs w:val="28"/>
        </w:rPr>
      </w:pPr>
      <w:r w:rsidRPr="009F2EB8">
        <w:rPr>
          <w:b/>
          <w:bCs/>
          <w:sz w:val="28"/>
          <w:szCs w:val="28"/>
        </w:rPr>
        <w:t>Обязательная часть</w:t>
      </w:r>
      <w:r w:rsidRPr="009F2EB8">
        <w:rPr>
          <w:sz w:val="28"/>
          <w:szCs w:val="28"/>
        </w:rPr>
        <w:t>, которая включает</w:t>
      </w:r>
      <w:r w:rsidR="003C0D6B">
        <w:rPr>
          <w:sz w:val="28"/>
          <w:szCs w:val="28"/>
        </w:rPr>
        <w:t>:</w:t>
      </w:r>
      <w:r w:rsidRPr="009F2EB8">
        <w:rPr>
          <w:sz w:val="28"/>
          <w:szCs w:val="28"/>
        </w:rPr>
        <w:t xml:space="preserve"> </w:t>
      </w:r>
    </w:p>
    <w:p w:rsidR="006A48F0" w:rsidRPr="003C0D6B" w:rsidRDefault="009A07DB" w:rsidP="00EF24F1">
      <w:pPr>
        <w:pStyle w:val="a8"/>
        <w:numPr>
          <w:ilvl w:val="0"/>
          <w:numId w:val="18"/>
        </w:numPr>
        <w:shd w:val="clear" w:color="auto" w:fill="FFFFFF"/>
        <w:jc w:val="both"/>
        <w:rPr>
          <w:sz w:val="28"/>
          <w:szCs w:val="28"/>
        </w:rPr>
      </w:pPr>
      <w:r w:rsidRPr="003C0D6B">
        <w:rPr>
          <w:sz w:val="28"/>
          <w:szCs w:val="28"/>
        </w:rPr>
        <w:t xml:space="preserve">организацию режима </w:t>
      </w:r>
      <w:r w:rsidR="005F5892" w:rsidRPr="003C0D6B">
        <w:rPr>
          <w:sz w:val="28"/>
          <w:szCs w:val="28"/>
        </w:rPr>
        <w:t xml:space="preserve">пребывания детей </w:t>
      </w:r>
      <w:r w:rsidR="005B66B7" w:rsidRPr="003C0D6B">
        <w:rPr>
          <w:sz w:val="28"/>
          <w:szCs w:val="28"/>
        </w:rPr>
        <w:t>3-4</w:t>
      </w:r>
      <w:r w:rsidR="00E621F2" w:rsidRPr="003C0D6B">
        <w:rPr>
          <w:sz w:val="28"/>
          <w:szCs w:val="28"/>
        </w:rPr>
        <w:t xml:space="preserve"> лет в </w:t>
      </w:r>
      <w:proofErr w:type="spellStart"/>
      <w:r w:rsidR="00E621F2" w:rsidRPr="003C0D6B">
        <w:rPr>
          <w:sz w:val="28"/>
          <w:szCs w:val="28"/>
        </w:rPr>
        <w:t>М</w:t>
      </w:r>
      <w:r w:rsidR="00294D12">
        <w:rPr>
          <w:sz w:val="28"/>
          <w:szCs w:val="28"/>
        </w:rPr>
        <w:t>К</w:t>
      </w:r>
      <w:r w:rsidR="00E621F2" w:rsidRPr="003C0D6B">
        <w:rPr>
          <w:sz w:val="28"/>
          <w:szCs w:val="28"/>
        </w:rPr>
        <w:t>ДОУ</w:t>
      </w:r>
      <w:proofErr w:type="gramStart"/>
      <w:r w:rsidR="00294D12">
        <w:rPr>
          <w:sz w:val="28"/>
          <w:szCs w:val="28"/>
        </w:rPr>
        <w:t>»Ц</w:t>
      </w:r>
      <w:proofErr w:type="gramEnd"/>
      <w:r w:rsidR="00294D12">
        <w:rPr>
          <w:sz w:val="28"/>
          <w:szCs w:val="28"/>
        </w:rPr>
        <w:t>ветковский</w:t>
      </w:r>
      <w:proofErr w:type="spellEnd"/>
      <w:r w:rsidR="00294D12">
        <w:rPr>
          <w:sz w:val="28"/>
          <w:szCs w:val="28"/>
        </w:rPr>
        <w:t xml:space="preserve"> детский сад»</w:t>
      </w:r>
      <w:r w:rsidR="00E621F2" w:rsidRPr="003C0D6B">
        <w:rPr>
          <w:sz w:val="28"/>
          <w:szCs w:val="28"/>
        </w:rPr>
        <w:t>;</w:t>
      </w:r>
    </w:p>
    <w:p w:rsidR="006A48F0" w:rsidRPr="003C0D6B" w:rsidRDefault="009A07DB" w:rsidP="00EF24F1">
      <w:pPr>
        <w:pStyle w:val="a8"/>
        <w:numPr>
          <w:ilvl w:val="0"/>
          <w:numId w:val="18"/>
        </w:numPr>
        <w:shd w:val="clear" w:color="auto" w:fill="FFFFFF"/>
        <w:jc w:val="both"/>
        <w:rPr>
          <w:sz w:val="28"/>
          <w:szCs w:val="28"/>
        </w:rPr>
      </w:pPr>
      <w:r w:rsidRPr="003C0D6B">
        <w:rPr>
          <w:sz w:val="28"/>
          <w:szCs w:val="28"/>
        </w:rPr>
        <w:t xml:space="preserve">модель образовательного процесса с использованием разнообразных форм и с учетом времени года и возрастных психофизиологических возможностей детей, взаимосвязи планируемых занятий с повседневной жизнью детей в детском саду; </w:t>
      </w:r>
    </w:p>
    <w:p w:rsidR="006A48F0" w:rsidRPr="003C0D6B" w:rsidRDefault="006D5A7C" w:rsidP="00EF24F1">
      <w:pPr>
        <w:pStyle w:val="a8"/>
        <w:numPr>
          <w:ilvl w:val="0"/>
          <w:numId w:val="18"/>
        </w:numPr>
        <w:shd w:val="clear" w:color="auto" w:fill="FFFFFF"/>
        <w:jc w:val="both"/>
        <w:rPr>
          <w:sz w:val="28"/>
          <w:szCs w:val="28"/>
        </w:rPr>
      </w:pPr>
      <w:r w:rsidRPr="003C0D6B">
        <w:rPr>
          <w:sz w:val="28"/>
          <w:szCs w:val="28"/>
        </w:rPr>
        <w:t>закаливающие мероприятия</w:t>
      </w:r>
      <w:r w:rsidR="009A07DB" w:rsidRPr="003C0D6B">
        <w:rPr>
          <w:sz w:val="28"/>
          <w:szCs w:val="28"/>
        </w:rPr>
        <w:t xml:space="preserve">; </w:t>
      </w:r>
    </w:p>
    <w:p w:rsidR="006A48F0" w:rsidRPr="003C0D6B" w:rsidRDefault="009A07DB" w:rsidP="00EF24F1">
      <w:pPr>
        <w:pStyle w:val="a8"/>
        <w:numPr>
          <w:ilvl w:val="0"/>
          <w:numId w:val="18"/>
        </w:numPr>
        <w:shd w:val="clear" w:color="auto" w:fill="FFFFFF"/>
        <w:jc w:val="both"/>
        <w:rPr>
          <w:sz w:val="28"/>
          <w:szCs w:val="28"/>
        </w:rPr>
      </w:pPr>
      <w:r w:rsidRPr="003C0D6B">
        <w:rPr>
          <w:sz w:val="28"/>
          <w:szCs w:val="28"/>
        </w:rPr>
        <w:t>физкульт</w:t>
      </w:r>
      <w:r w:rsidR="006D5A7C" w:rsidRPr="003C0D6B">
        <w:rPr>
          <w:sz w:val="28"/>
          <w:szCs w:val="28"/>
        </w:rPr>
        <w:t>урно-оздоровительные мероприятия</w:t>
      </w:r>
      <w:r w:rsidRPr="003C0D6B">
        <w:rPr>
          <w:sz w:val="28"/>
          <w:szCs w:val="28"/>
        </w:rPr>
        <w:t xml:space="preserve">; </w:t>
      </w:r>
    </w:p>
    <w:p w:rsidR="006A48F0" w:rsidRPr="003C0D6B" w:rsidRDefault="009A07DB" w:rsidP="00EF24F1">
      <w:pPr>
        <w:pStyle w:val="a8"/>
        <w:numPr>
          <w:ilvl w:val="0"/>
          <w:numId w:val="18"/>
        </w:numPr>
        <w:shd w:val="clear" w:color="auto" w:fill="FFFFFF"/>
        <w:jc w:val="both"/>
        <w:rPr>
          <w:sz w:val="28"/>
          <w:szCs w:val="28"/>
        </w:rPr>
      </w:pPr>
      <w:r w:rsidRPr="003C0D6B">
        <w:rPr>
          <w:sz w:val="28"/>
          <w:szCs w:val="28"/>
        </w:rPr>
        <w:t>содержание психолого-педагогической работы по освоению об</w:t>
      </w:r>
      <w:r w:rsidR="00B84813" w:rsidRPr="003C0D6B">
        <w:rPr>
          <w:sz w:val="28"/>
          <w:szCs w:val="28"/>
        </w:rPr>
        <w:t>разовател</w:t>
      </w:r>
      <w:r w:rsidR="006D5A7C" w:rsidRPr="003C0D6B">
        <w:rPr>
          <w:sz w:val="28"/>
          <w:szCs w:val="28"/>
        </w:rPr>
        <w:t xml:space="preserve">ьных областей в младшей </w:t>
      </w:r>
      <w:r w:rsidR="00E621F2" w:rsidRPr="003C0D6B">
        <w:rPr>
          <w:sz w:val="28"/>
          <w:szCs w:val="28"/>
        </w:rPr>
        <w:t xml:space="preserve">группе; </w:t>
      </w:r>
    </w:p>
    <w:p w:rsidR="006A48F0" w:rsidRPr="003C0D6B" w:rsidRDefault="00E621F2" w:rsidP="00EF24F1">
      <w:pPr>
        <w:pStyle w:val="a8"/>
        <w:numPr>
          <w:ilvl w:val="0"/>
          <w:numId w:val="18"/>
        </w:numPr>
        <w:shd w:val="clear" w:color="auto" w:fill="FFFFFF"/>
        <w:jc w:val="both"/>
        <w:rPr>
          <w:sz w:val="28"/>
          <w:szCs w:val="28"/>
        </w:rPr>
      </w:pPr>
      <w:r w:rsidRPr="003C0D6B">
        <w:rPr>
          <w:sz w:val="28"/>
          <w:szCs w:val="28"/>
        </w:rPr>
        <w:t xml:space="preserve">планируемые результаты </w:t>
      </w:r>
      <w:r w:rsidR="009A07DB" w:rsidRPr="003C0D6B">
        <w:rPr>
          <w:sz w:val="28"/>
          <w:szCs w:val="28"/>
        </w:rPr>
        <w:t xml:space="preserve">освоения детьми общеобразовательной программы; </w:t>
      </w:r>
    </w:p>
    <w:p w:rsidR="009A07DB" w:rsidRPr="003C0D6B" w:rsidRDefault="009A07DB" w:rsidP="00EF24F1">
      <w:pPr>
        <w:pStyle w:val="a8"/>
        <w:numPr>
          <w:ilvl w:val="0"/>
          <w:numId w:val="18"/>
        </w:numPr>
        <w:shd w:val="clear" w:color="auto" w:fill="FFFFFF"/>
        <w:jc w:val="both"/>
        <w:rPr>
          <w:sz w:val="28"/>
          <w:szCs w:val="28"/>
        </w:rPr>
      </w:pPr>
      <w:r w:rsidRPr="003C0D6B">
        <w:rPr>
          <w:sz w:val="28"/>
          <w:szCs w:val="28"/>
        </w:rPr>
        <w:t>мониторинг достижения детьми планир</w:t>
      </w:r>
      <w:r w:rsidR="006D5A7C" w:rsidRPr="003C0D6B">
        <w:rPr>
          <w:sz w:val="28"/>
          <w:szCs w:val="28"/>
        </w:rPr>
        <w:t>уемых результатов освоения п</w:t>
      </w:r>
      <w:r w:rsidRPr="003C0D6B">
        <w:rPr>
          <w:sz w:val="28"/>
          <w:szCs w:val="28"/>
        </w:rPr>
        <w:t>рограммы.</w:t>
      </w:r>
    </w:p>
    <w:p w:rsidR="009A07DB" w:rsidRPr="009F2EB8" w:rsidRDefault="009A07DB" w:rsidP="00066444">
      <w:pPr>
        <w:jc w:val="both"/>
        <w:rPr>
          <w:rFonts w:ascii="Calibri" w:hAnsi="Calibri" w:cs="Calibri"/>
          <w:sz w:val="28"/>
          <w:szCs w:val="28"/>
        </w:rPr>
      </w:pPr>
      <w:r w:rsidRPr="009F2EB8">
        <w:rPr>
          <w:b/>
          <w:bCs/>
          <w:sz w:val="28"/>
          <w:szCs w:val="28"/>
        </w:rPr>
        <w:t>Часть, формируемая участниками образовательного процесса,</w:t>
      </w:r>
      <w:r w:rsidR="006D5A7C">
        <w:rPr>
          <w:b/>
          <w:bCs/>
          <w:sz w:val="28"/>
          <w:szCs w:val="28"/>
        </w:rPr>
        <w:t xml:space="preserve"> </w:t>
      </w:r>
      <w:r w:rsidR="007D10E7">
        <w:rPr>
          <w:sz w:val="28"/>
          <w:szCs w:val="28"/>
        </w:rPr>
        <w:t>в которой использую</w:t>
      </w:r>
      <w:r w:rsidR="007D10E7" w:rsidRPr="00025D32">
        <w:rPr>
          <w:sz w:val="28"/>
          <w:szCs w:val="28"/>
        </w:rPr>
        <w:t>тся парциальные программы и методические рекомендации</w:t>
      </w:r>
      <w:r w:rsidR="00E621F2" w:rsidRPr="009F2EB8">
        <w:rPr>
          <w:sz w:val="28"/>
          <w:szCs w:val="28"/>
        </w:rPr>
        <w:t xml:space="preserve"> по </w:t>
      </w:r>
      <w:r w:rsidR="005F5892">
        <w:rPr>
          <w:sz w:val="28"/>
          <w:szCs w:val="28"/>
        </w:rPr>
        <w:t xml:space="preserve">приоритетному направлению </w:t>
      </w:r>
      <w:r w:rsidRPr="009F2EB8">
        <w:rPr>
          <w:sz w:val="28"/>
          <w:szCs w:val="28"/>
        </w:rPr>
        <w:t>деятельности учреждения и дополнительного образования</w:t>
      </w:r>
      <w:r w:rsidR="007D10E7">
        <w:rPr>
          <w:sz w:val="28"/>
          <w:szCs w:val="28"/>
        </w:rPr>
        <w:t>:</w:t>
      </w:r>
      <w:r w:rsidR="006D3AFF">
        <w:rPr>
          <w:sz w:val="28"/>
          <w:szCs w:val="28"/>
        </w:rPr>
        <w:t xml:space="preserve"> </w:t>
      </w:r>
      <w:r w:rsidR="007D10E7">
        <w:rPr>
          <w:sz w:val="28"/>
          <w:szCs w:val="28"/>
        </w:rPr>
        <w:t>И.А. Лыкова</w:t>
      </w:r>
      <w:r w:rsidR="006D3AFF" w:rsidRPr="00E701A0">
        <w:rPr>
          <w:sz w:val="28"/>
          <w:szCs w:val="28"/>
        </w:rPr>
        <w:t xml:space="preserve"> «Изобразительная деятельность в детском саду»</w:t>
      </w:r>
      <w:r w:rsidR="006D3AFF">
        <w:rPr>
          <w:sz w:val="28"/>
          <w:szCs w:val="28"/>
        </w:rPr>
        <w:t>,</w:t>
      </w:r>
      <w:r w:rsidR="006D3AFF" w:rsidRPr="006D3AFF">
        <w:rPr>
          <w:color w:val="000000"/>
          <w:sz w:val="28"/>
          <w:szCs w:val="28"/>
        </w:rPr>
        <w:t xml:space="preserve"> </w:t>
      </w:r>
      <w:r w:rsidR="007D10E7">
        <w:rPr>
          <w:color w:val="000000"/>
          <w:sz w:val="28"/>
          <w:szCs w:val="28"/>
        </w:rPr>
        <w:t xml:space="preserve">М.Д. </w:t>
      </w:r>
      <w:proofErr w:type="spellStart"/>
      <w:r w:rsidR="007D10E7">
        <w:rPr>
          <w:color w:val="000000"/>
          <w:sz w:val="28"/>
          <w:szCs w:val="28"/>
        </w:rPr>
        <w:t>Маханева</w:t>
      </w:r>
      <w:proofErr w:type="spellEnd"/>
      <w:r w:rsidR="006D3AFF">
        <w:rPr>
          <w:color w:val="000000"/>
          <w:sz w:val="28"/>
          <w:szCs w:val="28"/>
        </w:rPr>
        <w:t xml:space="preserve"> «</w:t>
      </w:r>
      <w:r w:rsidR="006D3AFF" w:rsidRPr="00482E39">
        <w:rPr>
          <w:color w:val="222222"/>
          <w:sz w:val="28"/>
          <w:szCs w:val="28"/>
        </w:rPr>
        <w:t xml:space="preserve">Пособие для работников </w:t>
      </w:r>
      <w:proofErr w:type="spellStart"/>
      <w:r w:rsidR="006D3AFF" w:rsidRPr="00482E39">
        <w:rPr>
          <w:color w:val="222222"/>
          <w:sz w:val="28"/>
          <w:szCs w:val="28"/>
        </w:rPr>
        <w:t>дошк</w:t>
      </w:r>
      <w:proofErr w:type="spellEnd"/>
      <w:r w:rsidR="006D3AFF" w:rsidRPr="00482E39">
        <w:rPr>
          <w:color w:val="222222"/>
          <w:sz w:val="28"/>
          <w:szCs w:val="28"/>
        </w:rPr>
        <w:t>. учреждений</w:t>
      </w:r>
      <w:r w:rsidR="006D3AFF">
        <w:rPr>
          <w:color w:val="222222"/>
          <w:sz w:val="28"/>
          <w:szCs w:val="28"/>
        </w:rPr>
        <w:t>»,</w:t>
      </w:r>
      <w:r w:rsidR="006D3AFF" w:rsidRPr="006D3AFF">
        <w:rPr>
          <w:sz w:val="28"/>
          <w:szCs w:val="28"/>
        </w:rPr>
        <w:t xml:space="preserve"> </w:t>
      </w:r>
      <w:r w:rsidR="007D10E7">
        <w:rPr>
          <w:sz w:val="28"/>
          <w:szCs w:val="28"/>
        </w:rPr>
        <w:t xml:space="preserve">С.Н Николаева </w:t>
      </w:r>
      <w:r w:rsidR="006D3AFF">
        <w:rPr>
          <w:sz w:val="28"/>
          <w:szCs w:val="28"/>
        </w:rPr>
        <w:t>Программа  «ЮНЫЙ ЭКОЛОГ»  для детей 3-7 лет</w:t>
      </w:r>
      <w:proofErr w:type="gramStart"/>
      <w:r w:rsidR="006D3AFF">
        <w:rPr>
          <w:sz w:val="28"/>
          <w:szCs w:val="28"/>
        </w:rPr>
        <w:t>.</w:t>
      </w:r>
      <w:r w:rsidR="00066444" w:rsidRPr="00066444">
        <w:rPr>
          <w:sz w:val="28"/>
          <w:szCs w:val="22"/>
        </w:rPr>
        <w:t xml:space="preserve"> » </w:t>
      </w:r>
      <w:bookmarkStart w:id="0" w:name="_GoBack"/>
      <w:bookmarkEnd w:id="0"/>
      <w:proofErr w:type="gramEnd"/>
    </w:p>
    <w:p w:rsidR="006D3AFF" w:rsidRPr="00294D12" w:rsidRDefault="006D3AFF" w:rsidP="00A90F82">
      <w:pPr>
        <w:ind w:firstLine="567"/>
        <w:jc w:val="both"/>
        <w:rPr>
          <w:sz w:val="28"/>
          <w:szCs w:val="28"/>
        </w:rPr>
      </w:pPr>
      <w:r w:rsidRPr="00294D12">
        <w:rPr>
          <w:rStyle w:val="a5"/>
          <w:color w:val="000000"/>
          <w:sz w:val="28"/>
          <w:szCs w:val="28"/>
        </w:rPr>
        <w:t>Цели парциальных программ.</w:t>
      </w:r>
    </w:p>
    <w:p w:rsidR="00984B82" w:rsidRPr="00294D12" w:rsidRDefault="00BD6C88" w:rsidP="00A90F82">
      <w:pPr>
        <w:ind w:firstLine="567"/>
        <w:jc w:val="both"/>
        <w:rPr>
          <w:sz w:val="28"/>
          <w:szCs w:val="28"/>
        </w:rPr>
      </w:pPr>
      <w:r w:rsidRPr="00294D12">
        <w:rPr>
          <w:sz w:val="28"/>
          <w:szCs w:val="28"/>
          <w:u w:val="single"/>
        </w:rPr>
        <w:t>Целью программы И.А. Лыковой</w:t>
      </w:r>
      <w:r w:rsidRPr="00294D12">
        <w:rPr>
          <w:sz w:val="28"/>
          <w:szCs w:val="28"/>
        </w:rPr>
        <w:t xml:space="preserve"> «Изобразительная деятельность в детском саду» является художественное воспитание и развитие детей и родителей путем приобщения к духовному миру отечественной культуры; формирование глубоких и доверительных отношений детей и родителей в процессе совместной художественной деятельности.</w:t>
      </w:r>
    </w:p>
    <w:p w:rsidR="004C0203" w:rsidRPr="00294D12" w:rsidRDefault="006D3AFF" w:rsidP="00A90F82">
      <w:pPr>
        <w:shd w:val="clear" w:color="auto" w:fill="FFFFFF"/>
        <w:ind w:firstLine="567"/>
        <w:jc w:val="both"/>
        <w:rPr>
          <w:sz w:val="28"/>
          <w:szCs w:val="28"/>
        </w:rPr>
      </w:pPr>
      <w:r w:rsidRPr="00294D12">
        <w:rPr>
          <w:color w:val="000000"/>
          <w:sz w:val="28"/>
          <w:szCs w:val="28"/>
          <w:u w:val="single"/>
        </w:rPr>
        <w:t xml:space="preserve">Целью программы </w:t>
      </w:r>
      <w:r w:rsidR="00025D32" w:rsidRPr="00294D12">
        <w:rPr>
          <w:color w:val="000000"/>
          <w:sz w:val="28"/>
          <w:szCs w:val="28"/>
          <w:u w:val="single"/>
        </w:rPr>
        <w:t xml:space="preserve">М.Д. </w:t>
      </w:r>
      <w:proofErr w:type="spellStart"/>
      <w:r w:rsidR="00025D32" w:rsidRPr="00294D12">
        <w:rPr>
          <w:color w:val="000000"/>
          <w:sz w:val="28"/>
          <w:szCs w:val="28"/>
          <w:u w:val="single"/>
        </w:rPr>
        <w:t>Маханевой</w:t>
      </w:r>
      <w:proofErr w:type="spellEnd"/>
      <w:r w:rsidR="00482E39" w:rsidRPr="00294D12">
        <w:rPr>
          <w:color w:val="000000"/>
          <w:sz w:val="28"/>
          <w:szCs w:val="28"/>
          <w:u w:val="single"/>
        </w:rPr>
        <w:t xml:space="preserve"> «</w:t>
      </w:r>
      <w:r w:rsidR="00482E39" w:rsidRPr="00294D12">
        <w:rPr>
          <w:color w:val="222222"/>
          <w:sz w:val="28"/>
          <w:szCs w:val="28"/>
          <w:u w:val="single"/>
        </w:rPr>
        <w:t xml:space="preserve">Пособие для работников </w:t>
      </w:r>
      <w:proofErr w:type="spellStart"/>
      <w:r w:rsidR="00482E39" w:rsidRPr="00294D12">
        <w:rPr>
          <w:color w:val="222222"/>
          <w:sz w:val="28"/>
          <w:szCs w:val="28"/>
          <w:u w:val="single"/>
        </w:rPr>
        <w:t>дошк</w:t>
      </w:r>
      <w:proofErr w:type="spellEnd"/>
      <w:r w:rsidR="00482E39" w:rsidRPr="00294D12">
        <w:rPr>
          <w:color w:val="222222"/>
          <w:sz w:val="28"/>
          <w:szCs w:val="28"/>
          <w:u w:val="single"/>
        </w:rPr>
        <w:t>. учреждений»</w:t>
      </w:r>
      <w:r w:rsidR="00025D32" w:rsidRPr="00294D12">
        <w:rPr>
          <w:color w:val="000000"/>
          <w:sz w:val="28"/>
          <w:szCs w:val="28"/>
        </w:rPr>
        <w:t xml:space="preserve"> </w:t>
      </w:r>
      <w:r w:rsidRPr="00294D12">
        <w:rPr>
          <w:color w:val="111111"/>
          <w:sz w:val="28"/>
          <w:szCs w:val="28"/>
        </w:rPr>
        <w:t>является с</w:t>
      </w:r>
      <w:r w:rsidR="00025D32" w:rsidRPr="00294D12">
        <w:rPr>
          <w:color w:val="111111"/>
          <w:sz w:val="28"/>
          <w:szCs w:val="28"/>
        </w:rPr>
        <w:t>оздание условий для </w:t>
      </w:r>
      <w:r w:rsidR="00025D32" w:rsidRPr="00294D12">
        <w:rPr>
          <w:rStyle w:val="a5"/>
          <w:b w:val="0"/>
          <w:color w:val="111111"/>
          <w:sz w:val="28"/>
          <w:szCs w:val="28"/>
          <w:bdr w:val="none" w:sz="0" w:space="0" w:color="auto" w:frame="1"/>
        </w:rPr>
        <w:t>развития речи и</w:t>
      </w:r>
      <w:r w:rsidR="00025D32" w:rsidRPr="00294D12">
        <w:rPr>
          <w:rStyle w:val="a5"/>
          <w:color w:val="111111"/>
          <w:sz w:val="28"/>
          <w:szCs w:val="28"/>
          <w:bdr w:val="none" w:sz="0" w:space="0" w:color="auto" w:frame="1"/>
        </w:rPr>
        <w:t xml:space="preserve"> </w:t>
      </w:r>
      <w:r w:rsidR="00025D32" w:rsidRPr="00294D12">
        <w:rPr>
          <w:sz w:val="28"/>
          <w:szCs w:val="28"/>
        </w:rPr>
        <w:t>формирования и совершенствования коммуникативных умений и навыков детей через вовлечение их в театральную деятельность.</w:t>
      </w:r>
    </w:p>
    <w:p w:rsidR="006D3AFF" w:rsidRPr="00631E6C" w:rsidRDefault="006D3AFF" w:rsidP="006D3AFF">
      <w:pPr>
        <w:pStyle w:val="a3"/>
        <w:shd w:val="clear" w:color="auto" w:fill="FBFCFC"/>
        <w:spacing w:before="0" w:beforeAutospacing="0" w:after="0" w:afterAutospacing="0"/>
        <w:ind w:firstLine="567"/>
        <w:jc w:val="both"/>
        <w:textAlignment w:val="baseline"/>
        <w:rPr>
          <w:sz w:val="28"/>
          <w:szCs w:val="28"/>
        </w:rPr>
      </w:pPr>
      <w:r w:rsidRPr="00294D12">
        <w:rPr>
          <w:color w:val="000000"/>
          <w:sz w:val="28"/>
          <w:szCs w:val="28"/>
          <w:u w:val="single"/>
        </w:rPr>
        <w:t xml:space="preserve">Целью программы </w:t>
      </w:r>
      <w:r w:rsidRPr="00294D12">
        <w:rPr>
          <w:sz w:val="28"/>
          <w:szCs w:val="28"/>
          <w:u w:val="single"/>
        </w:rPr>
        <w:t>С.Н Николаева Программа  «ЮНЫЙ ЭКОЛОГ»  для детей 3-7 лет</w:t>
      </w:r>
      <w:r w:rsidRPr="00294D12">
        <w:rPr>
          <w:sz w:val="28"/>
          <w:szCs w:val="28"/>
        </w:rPr>
        <w:t xml:space="preserve"> является </w:t>
      </w:r>
      <w:r w:rsidRPr="00294D12">
        <w:rPr>
          <w:sz w:val="28"/>
          <w:szCs w:val="28"/>
          <w:bdr w:val="none" w:sz="0" w:space="0" w:color="auto" w:frame="1"/>
        </w:rPr>
        <w:t>интеллектуальное развитие детей, формирование приемов умственной деятельности, творческого и вариативного мышления, привитие социальных норм, любовь к окружающему миру, на основе овладения детьми качественными отношениями предметов и явлений окружающего мира.</w:t>
      </w:r>
      <w:r>
        <w:rPr>
          <w:sz w:val="28"/>
          <w:szCs w:val="28"/>
        </w:rPr>
        <w:t xml:space="preserve"> </w:t>
      </w:r>
    </w:p>
    <w:p w:rsidR="006D3AFF" w:rsidRDefault="006D3AFF" w:rsidP="006D3AFF">
      <w:pPr>
        <w:shd w:val="clear" w:color="auto" w:fill="FFFFFF"/>
        <w:ind w:firstLine="567"/>
        <w:jc w:val="both"/>
        <w:rPr>
          <w:b/>
          <w:color w:val="000000"/>
          <w:sz w:val="28"/>
          <w:szCs w:val="28"/>
        </w:rPr>
      </w:pPr>
    </w:p>
    <w:p w:rsidR="006D3AFF" w:rsidRPr="006D3AFF" w:rsidRDefault="006D3AFF" w:rsidP="006D3AFF">
      <w:pPr>
        <w:shd w:val="clear" w:color="auto" w:fill="FFFFFF"/>
        <w:ind w:firstLine="567"/>
        <w:jc w:val="both"/>
        <w:rPr>
          <w:b/>
          <w:color w:val="000000"/>
          <w:sz w:val="28"/>
          <w:szCs w:val="28"/>
        </w:rPr>
      </w:pPr>
      <w:r w:rsidRPr="009F2EB8">
        <w:rPr>
          <w:b/>
          <w:color w:val="000000"/>
          <w:sz w:val="28"/>
          <w:szCs w:val="28"/>
        </w:rPr>
        <w:t>1.3. Цели, задачи реализации программы.</w:t>
      </w:r>
    </w:p>
    <w:p w:rsidR="007A1598" w:rsidRPr="009F2EB8" w:rsidRDefault="007A1598" w:rsidP="00A90F82">
      <w:pPr>
        <w:pStyle w:val="a3"/>
        <w:shd w:val="clear" w:color="auto" w:fill="FFFFFF"/>
        <w:spacing w:before="0" w:beforeAutospacing="0" w:after="0" w:afterAutospacing="0"/>
        <w:ind w:firstLine="567"/>
        <w:jc w:val="both"/>
        <w:rPr>
          <w:color w:val="000000"/>
          <w:sz w:val="28"/>
          <w:szCs w:val="28"/>
        </w:rPr>
      </w:pPr>
      <w:r w:rsidRPr="009F2EB8">
        <w:rPr>
          <w:rStyle w:val="a5"/>
          <w:color w:val="000000"/>
          <w:sz w:val="28"/>
          <w:szCs w:val="28"/>
        </w:rPr>
        <w:t>Целью рабочей программы</w:t>
      </w:r>
      <w:r w:rsidR="006D5A7C">
        <w:rPr>
          <w:rStyle w:val="a5"/>
          <w:color w:val="000000"/>
          <w:sz w:val="28"/>
          <w:szCs w:val="28"/>
        </w:rPr>
        <w:t xml:space="preserve"> </w:t>
      </w:r>
      <w:r w:rsidRPr="009F2EB8">
        <w:rPr>
          <w:color w:val="000000"/>
          <w:sz w:val="28"/>
          <w:szCs w:val="28"/>
        </w:rPr>
        <w:t>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7A1598" w:rsidRPr="009F2EB8" w:rsidRDefault="007A1598" w:rsidP="00A90F82">
      <w:pPr>
        <w:pStyle w:val="a3"/>
        <w:shd w:val="clear" w:color="auto" w:fill="FFFFFF"/>
        <w:spacing w:before="0" w:beforeAutospacing="0" w:after="0" w:afterAutospacing="0"/>
        <w:ind w:firstLine="567"/>
        <w:jc w:val="both"/>
        <w:rPr>
          <w:color w:val="000000"/>
          <w:sz w:val="28"/>
          <w:szCs w:val="28"/>
        </w:rPr>
      </w:pPr>
      <w:r w:rsidRPr="009F2EB8">
        <w:rPr>
          <w:rStyle w:val="a5"/>
          <w:color w:val="000000"/>
          <w:sz w:val="28"/>
          <w:szCs w:val="28"/>
        </w:rPr>
        <w:t>Для достижения целей</w:t>
      </w:r>
      <w:r w:rsidR="004F209A">
        <w:rPr>
          <w:rStyle w:val="a5"/>
          <w:color w:val="000000"/>
          <w:sz w:val="28"/>
          <w:szCs w:val="28"/>
        </w:rPr>
        <w:t xml:space="preserve"> </w:t>
      </w:r>
      <w:r w:rsidRPr="009F2EB8">
        <w:rPr>
          <w:color w:val="000000"/>
          <w:sz w:val="28"/>
          <w:szCs w:val="28"/>
        </w:rPr>
        <w:t>программы</w:t>
      </w:r>
      <w:r w:rsidR="0011636E">
        <w:rPr>
          <w:color w:val="000000"/>
          <w:sz w:val="28"/>
          <w:szCs w:val="28"/>
        </w:rPr>
        <w:t xml:space="preserve"> </w:t>
      </w:r>
      <w:r w:rsidR="007E711B" w:rsidRPr="009F2EB8">
        <w:rPr>
          <w:rStyle w:val="a5"/>
          <w:b w:val="0"/>
          <w:color w:val="000000"/>
          <w:sz w:val="28"/>
          <w:szCs w:val="28"/>
        </w:rPr>
        <w:t>(</w:t>
      </w:r>
      <w:r w:rsidR="007E711B" w:rsidRPr="009F2EB8">
        <w:rPr>
          <w:rStyle w:val="a5"/>
          <w:i/>
          <w:color w:val="000000"/>
          <w:sz w:val="28"/>
          <w:szCs w:val="28"/>
        </w:rPr>
        <w:t>обязательная часть</w:t>
      </w:r>
      <w:r w:rsidR="007E711B" w:rsidRPr="009F2EB8">
        <w:rPr>
          <w:rStyle w:val="a5"/>
          <w:b w:val="0"/>
          <w:i/>
          <w:color w:val="000000"/>
          <w:sz w:val="28"/>
          <w:szCs w:val="28"/>
        </w:rPr>
        <w:t>)</w:t>
      </w:r>
      <w:r w:rsidRPr="009F2EB8">
        <w:rPr>
          <w:color w:val="000000"/>
          <w:sz w:val="28"/>
          <w:szCs w:val="28"/>
        </w:rPr>
        <w:t xml:space="preserve"> первостепенное значение имеют:</w:t>
      </w:r>
    </w:p>
    <w:p w:rsidR="007A1598" w:rsidRPr="009F2EB8" w:rsidRDefault="007A1598" w:rsidP="00EF24F1">
      <w:pPr>
        <w:pStyle w:val="a3"/>
        <w:numPr>
          <w:ilvl w:val="0"/>
          <w:numId w:val="17"/>
        </w:numPr>
        <w:shd w:val="clear" w:color="auto" w:fill="FFFFFF"/>
        <w:spacing w:before="0" w:beforeAutospacing="0" w:after="0" w:afterAutospacing="0"/>
        <w:jc w:val="both"/>
        <w:rPr>
          <w:color w:val="000000"/>
          <w:sz w:val="28"/>
          <w:szCs w:val="28"/>
        </w:rPr>
      </w:pPr>
      <w:r w:rsidRPr="009F2EB8">
        <w:rPr>
          <w:color w:val="000000"/>
          <w:sz w:val="28"/>
          <w:szCs w:val="28"/>
        </w:rPr>
        <w:t>забота о здоровье, эмоциональном благополучии и своевременном всестороннем развитии каждого ребенка;</w:t>
      </w:r>
    </w:p>
    <w:p w:rsidR="007A1598" w:rsidRPr="009F2EB8" w:rsidRDefault="007A1598" w:rsidP="00EF24F1">
      <w:pPr>
        <w:pStyle w:val="a3"/>
        <w:numPr>
          <w:ilvl w:val="0"/>
          <w:numId w:val="17"/>
        </w:numPr>
        <w:shd w:val="clear" w:color="auto" w:fill="FFFFFF"/>
        <w:spacing w:before="0" w:beforeAutospacing="0" w:after="0" w:afterAutospacing="0"/>
        <w:jc w:val="both"/>
        <w:rPr>
          <w:color w:val="000000"/>
          <w:sz w:val="28"/>
          <w:szCs w:val="28"/>
        </w:rPr>
      </w:pPr>
      <w:r w:rsidRPr="009F2EB8">
        <w:rPr>
          <w:color w:val="000000"/>
          <w:sz w:val="28"/>
          <w:szCs w:val="28"/>
        </w:rPr>
        <w:t xml:space="preserve">создание в группах атмосферы гуманного и доброжелательного отношения ко всем воспитанникам, что позволит растить их </w:t>
      </w:r>
      <w:proofErr w:type="gramStart"/>
      <w:r w:rsidRPr="009F2EB8">
        <w:rPr>
          <w:color w:val="000000"/>
          <w:sz w:val="28"/>
          <w:szCs w:val="28"/>
        </w:rPr>
        <w:t>общительными</w:t>
      </w:r>
      <w:proofErr w:type="gramEnd"/>
      <w:r w:rsidRPr="009F2EB8">
        <w:rPr>
          <w:color w:val="000000"/>
          <w:sz w:val="28"/>
          <w:szCs w:val="28"/>
        </w:rPr>
        <w:t>, добрыми, любознательными, инициативными, стремящимися к самостоятельности и творчеству;</w:t>
      </w:r>
    </w:p>
    <w:p w:rsidR="007A1598" w:rsidRPr="009F2EB8" w:rsidRDefault="007A1598" w:rsidP="00EF24F1">
      <w:pPr>
        <w:pStyle w:val="a3"/>
        <w:numPr>
          <w:ilvl w:val="0"/>
          <w:numId w:val="17"/>
        </w:numPr>
        <w:shd w:val="clear" w:color="auto" w:fill="FFFFFF"/>
        <w:spacing w:before="0" w:beforeAutospacing="0" w:after="0" w:afterAutospacing="0"/>
        <w:jc w:val="both"/>
        <w:rPr>
          <w:color w:val="000000"/>
          <w:sz w:val="28"/>
          <w:szCs w:val="28"/>
        </w:rPr>
      </w:pPr>
      <w:r w:rsidRPr="009F2EB8">
        <w:rPr>
          <w:color w:val="000000"/>
          <w:sz w:val="28"/>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7A1598" w:rsidRPr="009F2EB8" w:rsidRDefault="007A1598" w:rsidP="00EF24F1">
      <w:pPr>
        <w:pStyle w:val="a3"/>
        <w:numPr>
          <w:ilvl w:val="0"/>
          <w:numId w:val="17"/>
        </w:numPr>
        <w:shd w:val="clear" w:color="auto" w:fill="FFFFFF"/>
        <w:spacing w:before="0" w:beforeAutospacing="0" w:after="0" w:afterAutospacing="0"/>
        <w:jc w:val="both"/>
        <w:rPr>
          <w:color w:val="000000"/>
          <w:sz w:val="28"/>
          <w:szCs w:val="28"/>
        </w:rPr>
      </w:pPr>
      <w:r w:rsidRPr="009F2EB8">
        <w:rPr>
          <w:color w:val="000000"/>
          <w:sz w:val="28"/>
          <w:szCs w:val="28"/>
        </w:rPr>
        <w:t xml:space="preserve">творческая организация (креативность) </w:t>
      </w:r>
      <w:proofErr w:type="spellStart"/>
      <w:r w:rsidRPr="009F2EB8">
        <w:rPr>
          <w:color w:val="000000"/>
          <w:sz w:val="28"/>
          <w:szCs w:val="28"/>
        </w:rPr>
        <w:t>воспитательно</w:t>
      </w:r>
      <w:proofErr w:type="spellEnd"/>
      <w:r w:rsidRPr="009F2EB8">
        <w:rPr>
          <w:color w:val="000000"/>
          <w:sz w:val="28"/>
          <w:szCs w:val="28"/>
        </w:rPr>
        <w:t>-образовательного процесса;</w:t>
      </w:r>
    </w:p>
    <w:p w:rsidR="007A1598" w:rsidRPr="009F2EB8" w:rsidRDefault="007A1598" w:rsidP="00EF24F1">
      <w:pPr>
        <w:pStyle w:val="a3"/>
        <w:numPr>
          <w:ilvl w:val="0"/>
          <w:numId w:val="17"/>
        </w:numPr>
        <w:shd w:val="clear" w:color="auto" w:fill="FFFFFF"/>
        <w:spacing w:before="0" w:beforeAutospacing="0" w:after="0" w:afterAutospacing="0"/>
        <w:jc w:val="both"/>
        <w:rPr>
          <w:color w:val="000000"/>
          <w:sz w:val="28"/>
          <w:szCs w:val="28"/>
        </w:rPr>
      </w:pPr>
      <w:r w:rsidRPr="009F2EB8">
        <w:rPr>
          <w:color w:val="000000"/>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A1598" w:rsidRPr="009F2EB8" w:rsidRDefault="007A1598" w:rsidP="00EF24F1">
      <w:pPr>
        <w:pStyle w:val="a3"/>
        <w:numPr>
          <w:ilvl w:val="0"/>
          <w:numId w:val="17"/>
        </w:numPr>
        <w:shd w:val="clear" w:color="auto" w:fill="FFFFFF"/>
        <w:spacing w:before="0" w:beforeAutospacing="0" w:after="0" w:afterAutospacing="0"/>
        <w:jc w:val="both"/>
        <w:rPr>
          <w:color w:val="000000"/>
          <w:sz w:val="28"/>
          <w:szCs w:val="28"/>
        </w:rPr>
      </w:pPr>
      <w:r w:rsidRPr="009F2EB8">
        <w:rPr>
          <w:color w:val="000000"/>
          <w:sz w:val="28"/>
          <w:szCs w:val="28"/>
        </w:rPr>
        <w:t>уважительное отношение к результатам детского творчества;</w:t>
      </w:r>
    </w:p>
    <w:p w:rsidR="007A1598" w:rsidRPr="009F2EB8" w:rsidRDefault="007A1598" w:rsidP="00EF24F1">
      <w:pPr>
        <w:pStyle w:val="a3"/>
        <w:numPr>
          <w:ilvl w:val="0"/>
          <w:numId w:val="17"/>
        </w:numPr>
        <w:shd w:val="clear" w:color="auto" w:fill="FFFFFF"/>
        <w:spacing w:before="0" w:beforeAutospacing="0" w:after="0" w:afterAutospacing="0"/>
        <w:jc w:val="both"/>
        <w:rPr>
          <w:color w:val="000000"/>
          <w:sz w:val="28"/>
          <w:szCs w:val="28"/>
        </w:rPr>
      </w:pPr>
      <w:r w:rsidRPr="009F2EB8">
        <w:rPr>
          <w:color w:val="000000"/>
          <w:sz w:val="28"/>
          <w:szCs w:val="28"/>
        </w:rPr>
        <w:t>единство подходов к воспитанию детей в условиях ДОУ и семьи;</w:t>
      </w:r>
    </w:p>
    <w:p w:rsidR="007E711B" w:rsidRPr="009F2EB8" w:rsidRDefault="007E711B" w:rsidP="00A90F82">
      <w:pPr>
        <w:pStyle w:val="a8"/>
        <w:suppressLineNumbers/>
        <w:shd w:val="clear" w:color="auto" w:fill="FFFFFF"/>
        <w:autoSpaceDE w:val="0"/>
        <w:ind w:left="0" w:firstLine="567"/>
        <w:jc w:val="both"/>
        <w:rPr>
          <w:b/>
          <w:i/>
          <w:sz w:val="28"/>
          <w:szCs w:val="28"/>
        </w:rPr>
      </w:pPr>
      <w:r w:rsidRPr="009F2EB8">
        <w:rPr>
          <w:b/>
          <w:i/>
          <w:sz w:val="28"/>
          <w:szCs w:val="28"/>
        </w:rPr>
        <w:t>Задачи (формируемая часть):</w:t>
      </w:r>
    </w:p>
    <w:p w:rsidR="007E711B" w:rsidRPr="009F2EB8" w:rsidRDefault="007E711B" w:rsidP="00A90F82">
      <w:pPr>
        <w:pStyle w:val="a8"/>
        <w:suppressLineNumbers/>
        <w:shd w:val="clear" w:color="auto" w:fill="FFFFFF"/>
        <w:autoSpaceDE w:val="0"/>
        <w:ind w:left="0" w:firstLine="567"/>
        <w:jc w:val="both"/>
        <w:rPr>
          <w:b/>
          <w:i/>
          <w:sz w:val="28"/>
          <w:szCs w:val="28"/>
        </w:rPr>
      </w:pPr>
      <w:r w:rsidRPr="009F2EB8">
        <w:rPr>
          <w:b/>
          <w:i/>
          <w:sz w:val="28"/>
          <w:szCs w:val="28"/>
        </w:rPr>
        <w:t>Нравственное развитие дошкольника осущес</w:t>
      </w:r>
      <w:r w:rsidR="009C1E60" w:rsidRPr="009F2EB8">
        <w:rPr>
          <w:b/>
          <w:i/>
          <w:sz w:val="28"/>
          <w:szCs w:val="28"/>
        </w:rPr>
        <w:t xml:space="preserve">твляется в неразрывной связи с </w:t>
      </w:r>
      <w:r w:rsidRPr="009F2EB8">
        <w:rPr>
          <w:b/>
          <w:i/>
          <w:sz w:val="28"/>
          <w:szCs w:val="28"/>
        </w:rPr>
        <w:t>эстетическими и познавательными задачами:</w:t>
      </w:r>
    </w:p>
    <w:p w:rsidR="007E711B" w:rsidRPr="003C0D6B" w:rsidRDefault="005843AA" w:rsidP="00EF24F1">
      <w:pPr>
        <w:pStyle w:val="a8"/>
        <w:numPr>
          <w:ilvl w:val="0"/>
          <w:numId w:val="16"/>
        </w:numPr>
        <w:suppressLineNumbers/>
        <w:shd w:val="clear" w:color="auto" w:fill="FFFFFF"/>
        <w:tabs>
          <w:tab w:val="left" w:pos="284"/>
        </w:tabs>
        <w:autoSpaceDE w:val="0"/>
        <w:jc w:val="both"/>
        <w:rPr>
          <w:sz w:val="28"/>
          <w:szCs w:val="28"/>
        </w:rPr>
      </w:pPr>
      <w:r w:rsidRPr="003C0D6B">
        <w:rPr>
          <w:bCs/>
          <w:sz w:val="28"/>
          <w:szCs w:val="28"/>
        </w:rPr>
        <w:t xml:space="preserve">создание </w:t>
      </w:r>
      <w:r w:rsidR="003403E6" w:rsidRPr="003C0D6B">
        <w:rPr>
          <w:bCs/>
          <w:sz w:val="28"/>
          <w:szCs w:val="28"/>
        </w:rPr>
        <w:t>условий, для активного приобщения детей к социальной действительности, повышения личностной значимости для них того, что происходит вокруг</w:t>
      </w:r>
      <w:r w:rsidR="00504A9A" w:rsidRPr="003C0D6B">
        <w:rPr>
          <w:bCs/>
          <w:sz w:val="28"/>
          <w:szCs w:val="28"/>
        </w:rPr>
        <w:t>;</w:t>
      </w:r>
    </w:p>
    <w:p w:rsidR="005843AA" w:rsidRPr="003C0D6B" w:rsidRDefault="003403E6" w:rsidP="00EF24F1">
      <w:pPr>
        <w:pStyle w:val="a8"/>
        <w:numPr>
          <w:ilvl w:val="0"/>
          <w:numId w:val="16"/>
        </w:numPr>
        <w:suppressLineNumbers/>
        <w:shd w:val="clear" w:color="auto" w:fill="FFFFFF"/>
        <w:tabs>
          <w:tab w:val="left" w:pos="284"/>
        </w:tabs>
        <w:autoSpaceDE w:val="0"/>
        <w:jc w:val="both"/>
        <w:rPr>
          <w:sz w:val="28"/>
          <w:szCs w:val="28"/>
        </w:rPr>
      </w:pPr>
      <w:proofErr w:type="gramStart"/>
      <w:r w:rsidRPr="003C0D6B">
        <w:rPr>
          <w:bCs/>
          <w:sz w:val="28"/>
          <w:szCs w:val="28"/>
        </w:rPr>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r w:rsidR="007E711B" w:rsidRPr="003C0D6B">
        <w:rPr>
          <w:i/>
          <w:sz w:val="28"/>
          <w:szCs w:val="28"/>
        </w:rPr>
        <w:tab/>
      </w:r>
      <w:proofErr w:type="gramEnd"/>
    </w:p>
    <w:p w:rsidR="005843AA" w:rsidRPr="009F2EB8" w:rsidRDefault="005843AA" w:rsidP="00A90F82">
      <w:pPr>
        <w:pStyle w:val="a8"/>
        <w:suppressLineNumbers/>
        <w:shd w:val="clear" w:color="auto" w:fill="FFFFFF"/>
        <w:tabs>
          <w:tab w:val="left" w:pos="284"/>
        </w:tabs>
        <w:autoSpaceDE w:val="0"/>
        <w:ind w:left="0" w:firstLine="567"/>
        <w:jc w:val="both"/>
        <w:rPr>
          <w:sz w:val="28"/>
          <w:szCs w:val="28"/>
        </w:rPr>
      </w:pPr>
      <w:r w:rsidRPr="009F2EB8">
        <w:rPr>
          <w:b/>
          <w:i/>
          <w:sz w:val="28"/>
          <w:szCs w:val="28"/>
        </w:rPr>
        <w:t>Развитие творчества и эстетическое развитие дошкольников осуществляется посредством выполнения следующих задач:</w:t>
      </w:r>
    </w:p>
    <w:p w:rsidR="00976859" w:rsidRDefault="005843AA" w:rsidP="00EF24F1">
      <w:pPr>
        <w:pStyle w:val="a8"/>
        <w:numPr>
          <w:ilvl w:val="0"/>
          <w:numId w:val="19"/>
        </w:numPr>
        <w:jc w:val="both"/>
        <w:rPr>
          <w:sz w:val="28"/>
          <w:szCs w:val="28"/>
        </w:rPr>
      </w:pPr>
      <w:r w:rsidRPr="003C0D6B">
        <w:rPr>
          <w:sz w:val="28"/>
          <w:szCs w:val="28"/>
        </w:rPr>
        <w:t>постижение художественного образа произведений изобразительного искусства путем последовательного изучения произведения, мастера, эпохи;</w:t>
      </w:r>
    </w:p>
    <w:p w:rsidR="005843AA" w:rsidRPr="003C0D6B" w:rsidRDefault="005843AA" w:rsidP="00EF24F1">
      <w:pPr>
        <w:pStyle w:val="a8"/>
        <w:numPr>
          <w:ilvl w:val="0"/>
          <w:numId w:val="19"/>
        </w:numPr>
        <w:jc w:val="both"/>
        <w:rPr>
          <w:sz w:val="28"/>
          <w:szCs w:val="28"/>
        </w:rPr>
      </w:pPr>
      <w:r w:rsidRPr="003C0D6B">
        <w:rPr>
          <w:sz w:val="28"/>
          <w:szCs w:val="28"/>
        </w:rPr>
        <w:t>открытие в художественном образе произведения искусства духовного мира его творца;</w:t>
      </w:r>
    </w:p>
    <w:p w:rsidR="00976859" w:rsidRDefault="005843AA" w:rsidP="00EF24F1">
      <w:pPr>
        <w:pStyle w:val="a8"/>
        <w:numPr>
          <w:ilvl w:val="0"/>
          <w:numId w:val="19"/>
        </w:numPr>
        <w:jc w:val="both"/>
        <w:rPr>
          <w:sz w:val="28"/>
          <w:szCs w:val="28"/>
        </w:rPr>
      </w:pPr>
      <w:r w:rsidRPr="003C0D6B">
        <w:rPr>
          <w:sz w:val="28"/>
          <w:szCs w:val="28"/>
        </w:rPr>
        <w:lastRenderedPageBreak/>
        <w:t xml:space="preserve">построение целостной картины отечественной художественной культуры, ее стилевой, тематической и духовно-нравственной уникальности; </w:t>
      </w:r>
    </w:p>
    <w:p w:rsidR="00976859" w:rsidRDefault="005843AA" w:rsidP="00EF24F1">
      <w:pPr>
        <w:pStyle w:val="a8"/>
        <w:numPr>
          <w:ilvl w:val="0"/>
          <w:numId w:val="19"/>
        </w:numPr>
        <w:jc w:val="both"/>
        <w:rPr>
          <w:sz w:val="28"/>
          <w:szCs w:val="28"/>
        </w:rPr>
      </w:pPr>
      <w:r w:rsidRPr="003C0D6B">
        <w:rPr>
          <w:sz w:val="28"/>
          <w:szCs w:val="28"/>
        </w:rPr>
        <w:t xml:space="preserve">развитие в процессе художественной деятельности способности к сочувствию, пониманию, сопереживанию; </w:t>
      </w:r>
    </w:p>
    <w:p w:rsidR="00976859" w:rsidRDefault="00482E39" w:rsidP="00EF24F1">
      <w:pPr>
        <w:pStyle w:val="a8"/>
        <w:numPr>
          <w:ilvl w:val="0"/>
          <w:numId w:val="19"/>
        </w:numPr>
        <w:jc w:val="both"/>
        <w:rPr>
          <w:sz w:val="28"/>
          <w:szCs w:val="28"/>
        </w:rPr>
      </w:pPr>
      <w:r>
        <w:rPr>
          <w:sz w:val="28"/>
          <w:szCs w:val="28"/>
        </w:rPr>
        <w:t>формирование</w:t>
      </w:r>
      <w:r w:rsidR="005843AA" w:rsidRPr="003C0D6B">
        <w:rPr>
          <w:sz w:val="28"/>
          <w:szCs w:val="28"/>
        </w:rPr>
        <w:t xml:space="preserve"> доброжелательного психологического климата, психологической безопасности путем снятия статусных и возрастных различий детей и взрослых, создания </w:t>
      </w:r>
      <w:proofErr w:type="spellStart"/>
      <w:r w:rsidR="005843AA" w:rsidRPr="003C0D6B">
        <w:rPr>
          <w:sz w:val="28"/>
          <w:szCs w:val="28"/>
        </w:rPr>
        <w:t>безоценочных</w:t>
      </w:r>
      <w:proofErr w:type="spellEnd"/>
      <w:r w:rsidR="005843AA" w:rsidRPr="003C0D6B">
        <w:rPr>
          <w:sz w:val="28"/>
          <w:szCs w:val="28"/>
        </w:rPr>
        <w:t xml:space="preserve"> взаимо</w:t>
      </w:r>
      <w:r w:rsidR="00976859">
        <w:rPr>
          <w:sz w:val="28"/>
          <w:szCs w:val="28"/>
        </w:rPr>
        <w:t>отношений;</w:t>
      </w:r>
    </w:p>
    <w:p w:rsidR="007E711B" w:rsidRPr="003C0D6B" w:rsidRDefault="005843AA" w:rsidP="00EF24F1">
      <w:pPr>
        <w:pStyle w:val="a8"/>
        <w:numPr>
          <w:ilvl w:val="0"/>
          <w:numId w:val="19"/>
        </w:numPr>
        <w:jc w:val="both"/>
        <w:rPr>
          <w:sz w:val="28"/>
          <w:szCs w:val="28"/>
        </w:rPr>
      </w:pPr>
      <w:r w:rsidRPr="003C0D6B">
        <w:rPr>
          <w:sz w:val="28"/>
          <w:szCs w:val="28"/>
        </w:rPr>
        <w:t>воспитание навыков и любви к совместной деятельности детей и родителей.</w:t>
      </w:r>
    </w:p>
    <w:p w:rsidR="004C0203" w:rsidRPr="000F5100" w:rsidRDefault="008008CD" w:rsidP="00462BB2">
      <w:pPr>
        <w:ind w:firstLine="567"/>
        <w:jc w:val="both"/>
        <w:rPr>
          <w:sz w:val="28"/>
          <w:szCs w:val="28"/>
        </w:rPr>
      </w:pPr>
      <w:r w:rsidRPr="005B66B7">
        <w:rPr>
          <w:sz w:val="28"/>
          <w:szCs w:val="28"/>
        </w:rPr>
        <w:t>Развитие мыслительных способностей, познавательных интересов, целенаправленности и устойчивости внимания</w:t>
      </w:r>
      <w:r w:rsidR="00CC67C3" w:rsidRPr="005B66B7">
        <w:rPr>
          <w:sz w:val="28"/>
          <w:szCs w:val="28"/>
        </w:rPr>
        <w:t xml:space="preserve"> осуществляется посредством последовательного выполнения игровых действий, основанных на анализе, сравнении и обобщении.</w:t>
      </w:r>
    </w:p>
    <w:p w:rsidR="004C0203" w:rsidRDefault="004C0203" w:rsidP="00462BB2">
      <w:pPr>
        <w:pStyle w:val="a8"/>
        <w:suppressLineNumbers/>
        <w:shd w:val="clear" w:color="auto" w:fill="FFFFFF"/>
        <w:tabs>
          <w:tab w:val="left" w:pos="284"/>
        </w:tabs>
        <w:autoSpaceDE w:val="0"/>
        <w:ind w:left="0" w:firstLine="567"/>
        <w:jc w:val="both"/>
        <w:rPr>
          <w:b/>
          <w:sz w:val="28"/>
          <w:szCs w:val="28"/>
        </w:rPr>
      </w:pPr>
    </w:p>
    <w:p w:rsidR="007E711B" w:rsidRPr="00D77017" w:rsidRDefault="007E711B" w:rsidP="00462BB2">
      <w:pPr>
        <w:pStyle w:val="a8"/>
        <w:suppressLineNumbers/>
        <w:shd w:val="clear" w:color="auto" w:fill="FFFFFF"/>
        <w:tabs>
          <w:tab w:val="left" w:pos="284"/>
        </w:tabs>
        <w:autoSpaceDE w:val="0"/>
        <w:ind w:left="0" w:firstLine="567"/>
        <w:jc w:val="both"/>
        <w:rPr>
          <w:sz w:val="28"/>
          <w:szCs w:val="28"/>
          <w:shd w:val="clear" w:color="auto" w:fill="FFFFFF"/>
        </w:rPr>
      </w:pPr>
      <w:r w:rsidRPr="009F2EB8">
        <w:rPr>
          <w:b/>
          <w:sz w:val="28"/>
          <w:szCs w:val="28"/>
        </w:rPr>
        <w:t>1.4. Принципы и подходы в организации образовательного процесса</w:t>
      </w:r>
    </w:p>
    <w:p w:rsidR="007E711B" w:rsidRPr="009F2EB8" w:rsidRDefault="007E711B" w:rsidP="00462BB2">
      <w:pPr>
        <w:ind w:firstLine="567"/>
        <w:jc w:val="both"/>
        <w:rPr>
          <w:b/>
          <w:i/>
          <w:sz w:val="28"/>
          <w:szCs w:val="28"/>
          <w:u w:val="single"/>
        </w:rPr>
      </w:pPr>
      <w:r w:rsidRPr="009F2EB8">
        <w:rPr>
          <w:b/>
          <w:i/>
          <w:sz w:val="28"/>
          <w:szCs w:val="28"/>
        </w:rPr>
        <w:t>Принципы</w:t>
      </w:r>
      <w:r w:rsidR="00482E39">
        <w:rPr>
          <w:b/>
          <w:i/>
          <w:sz w:val="28"/>
          <w:szCs w:val="28"/>
        </w:rPr>
        <w:t xml:space="preserve"> </w:t>
      </w:r>
      <w:r w:rsidRPr="009F2EB8">
        <w:rPr>
          <w:b/>
          <w:i/>
          <w:sz w:val="28"/>
          <w:szCs w:val="28"/>
          <w:u w:val="single"/>
        </w:rPr>
        <w:t>(обязательная часть):</w:t>
      </w:r>
    </w:p>
    <w:p w:rsidR="0011636E" w:rsidRPr="004C0203" w:rsidRDefault="0011636E" w:rsidP="00EF24F1">
      <w:pPr>
        <w:pStyle w:val="a8"/>
        <w:numPr>
          <w:ilvl w:val="0"/>
          <w:numId w:val="13"/>
        </w:numPr>
        <w:suppressAutoHyphens/>
        <w:spacing w:line="276" w:lineRule="auto"/>
        <w:jc w:val="both"/>
        <w:rPr>
          <w:sz w:val="28"/>
          <w:szCs w:val="28"/>
        </w:rPr>
      </w:pPr>
      <w:r w:rsidRPr="004C0203">
        <w:rPr>
          <w:sz w:val="28"/>
          <w:szCs w:val="28"/>
        </w:rPr>
        <w:t xml:space="preserve">Принцип развивающего образования, целью которого является развитие ребенка; </w:t>
      </w:r>
    </w:p>
    <w:p w:rsidR="0011636E" w:rsidRPr="004C0203" w:rsidRDefault="0011636E" w:rsidP="00EF24F1">
      <w:pPr>
        <w:pStyle w:val="a8"/>
        <w:numPr>
          <w:ilvl w:val="0"/>
          <w:numId w:val="13"/>
        </w:numPr>
        <w:suppressAutoHyphens/>
        <w:spacing w:line="276" w:lineRule="auto"/>
        <w:jc w:val="both"/>
        <w:rPr>
          <w:sz w:val="28"/>
          <w:szCs w:val="28"/>
        </w:rPr>
      </w:pPr>
      <w:r w:rsidRPr="004C0203">
        <w:rPr>
          <w:sz w:val="28"/>
          <w:szCs w:val="28"/>
        </w:rPr>
        <w:t xml:space="preserve">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4C0203">
        <w:rPr>
          <w:sz w:val="28"/>
          <w:szCs w:val="28"/>
        </w:rPr>
        <w:t>реализована</w:t>
      </w:r>
      <w:proofErr w:type="gramEnd"/>
      <w:r w:rsidRPr="004C0203">
        <w:rPr>
          <w:sz w:val="28"/>
          <w:szCs w:val="28"/>
        </w:rPr>
        <w:t xml:space="preserve"> в массовой практике дошкольного образования); </w:t>
      </w:r>
    </w:p>
    <w:p w:rsidR="0011636E" w:rsidRPr="004C0203" w:rsidRDefault="0011636E" w:rsidP="00EF24F1">
      <w:pPr>
        <w:pStyle w:val="a8"/>
        <w:numPr>
          <w:ilvl w:val="0"/>
          <w:numId w:val="13"/>
        </w:numPr>
        <w:suppressAutoHyphens/>
        <w:spacing w:line="276" w:lineRule="auto"/>
        <w:jc w:val="both"/>
        <w:rPr>
          <w:sz w:val="28"/>
          <w:szCs w:val="28"/>
        </w:rPr>
      </w:pPr>
      <w:r w:rsidRPr="004C0203">
        <w:rPr>
          <w:sz w:val="28"/>
          <w:szCs w:val="28"/>
        </w:rPr>
        <w:t xml:space="preserve">Принцип полноты, необходимости и достаточности </w:t>
      </w:r>
    </w:p>
    <w:p w:rsidR="0011636E" w:rsidRPr="004C0203" w:rsidRDefault="0011636E" w:rsidP="00EF24F1">
      <w:pPr>
        <w:pStyle w:val="a8"/>
        <w:numPr>
          <w:ilvl w:val="0"/>
          <w:numId w:val="13"/>
        </w:numPr>
        <w:suppressAutoHyphens/>
        <w:spacing w:line="276" w:lineRule="auto"/>
        <w:jc w:val="both"/>
        <w:rPr>
          <w:sz w:val="28"/>
          <w:szCs w:val="28"/>
        </w:rPr>
      </w:pPr>
      <w:r w:rsidRPr="004C0203">
        <w:rPr>
          <w:sz w:val="28"/>
          <w:szCs w:val="28"/>
        </w:rPr>
        <w:t xml:space="preserve">Принцип единство воспитательных, развивающих и обучающих целей и задач; </w:t>
      </w:r>
    </w:p>
    <w:p w:rsidR="0011636E" w:rsidRPr="004C0203" w:rsidRDefault="0011636E" w:rsidP="00EF24F1">
      <w:pPr>
        <w:pStyle w:val="a8"/>
        <w:numPr>
          <w:ilvl w:val="0"/>
          <w:numId w:val="13"/>
        </w:numPr>
        <w:suppressAutoHyphens/>
        <w:spacing w:line="276" w:lineRule="auto"/>
        <w:jc w:val="both"/>
        <w:rPr>
          <w:sz w:val="28"/>
          <w:szCs w:val="28"/>
        </w:rPr>
      </w:pPr>
      <w:r w:rsidRPr="004C0203">
        <w:rPr>
          <w:sz w:val="28"/>
          <w:szCs w:val="28"/>
        </w:rPr>
        <w:t xml:space="preserve">Принцип интеграции образовательных областей </w:t>
      </w:r>
    </w:p>
    <w:p w:rsidR="0011636E" w:rsidRPr="004C0203" w:rsidRDefault="0011636E" w:rsidP="00EF24F1">
      <w:pPr>
        <w:pStyle w:val="a8"/>
        <w:numPr>
          <w:ilvl w:val="0"/>
          <w:numId w:val="13"/>
        </w:numPr>
        <w:suppressAutoHyphens/>
        <w:spacing w:line="276" w:lineRule="auto"/>
        <w:jc w:val="both"/>
        <w:rPr>
          <w:sz w:val="28"/>
          <w:szCs w:val="28"/>
        </w:rPr>
      </w:pPr>
      <w:r w:rsidRPr="004C0203">
        <w:rPr>
          <w:sz w:val="28"/>
          <w:szCs w:val="28"/>
        </w:rPr>
        <w:t>Принцип комплексно - тематического построения образовательного процесса;</w:t>
      </w:r>
    </w:p>
    <w:p w:rsidR="0011636E" w:rsidRPr="004C0203" w:rsidRDefault="0011636E" w:rsidP="00EF24F1">
      <w:pPr>
        <w:pStyle w:val="a8"/>
        <w:numPr>
          <w:ilvl w:val="0"/>
          <w:numId w:val="13"/>
        </w:numPr>
        <w:suppressAutoHyphens/>
        <w:spacing w:line="276" w:lineRule="auto"/>
        <w:jc w:val="both"/>
        <w:rPr>
          <w:sz w:val="28"/>
          <w:szCs w:val="28"/>
        </w:rPr>
      </w:pPr>
      <w:r w:rsidRPr="004C0203">
        <w:rPr>
          <w:sz w:val="28"/>
          <w:szCs w:val="28"/>
        </w:rPr>
        <w:t xml:space="preserve">Принцип решения программных образовательных задач в совместной деятельности взрослого и детей и самостоятельной деятельности дошкольников </w:t>
      </w:r>
    </w:p>
    <w:p w:rsidR="0011636E" w:rsidRPr="004C0203" w:rsidRDefault="0011636E" w:rsidP="00EF24F1">
      <w:pPr>
        <w:pStyle w:val="a8"/>
        <w:numPr>
          <w:ilvl w:val="0"/>
          <w:numId w:val="13"/>
        </w:numPr>
        <w:suppressAutoHyphens/>
        <w:spacing w:line="276" w:lineRule="auto"/>
        <w:jc w:val="both"/>
        <w:rPr>
          <w:sz w:val="28"/>
          <w:szCs w:val="28"/>
        </w:rPr>
      </w:pPr>
      <w:r w:rsidRPr="004C0203">
        <w:rPr>
          <w:sz w:val="28"/>
          <w:szCs w:val="28"/>
        </w:rPr>
        <w:t xml:space="preserve">Принцип возрастной  адекватности  </w:t>
      </w:r>
    </w:p>
    <w:p w:rsidR="0011636E" w:rsidRPr="004C0203" w:rsidRDefault="0011636E" w:rsidP="00EF24F1">
      <w:pPr>
        <w:pStyle w:val="a8"/>
        <w:numPr>
          <w:ilvl w:val="0"/>
          <w:numId w:val="13"/>
        </w:numPr>
        <w:suppressAutoHyphens/>
        <w:spacing w:line="276" w:lineRule="auto"/>
        <w:jc w:val="both"/>
        <w:rPr>
          <w:sz w:val="28"/>
          <w:szCs w:val="28"/>
        </w:rPr>
      </w:pPr>
      <w:r w:rsidRPr="004C0203">
        <w:rPr>
          <w:sz w:val="28"/>
          <w:szCs w:val="28"/>
        </w:rPr>
        <w:t>Принцип учета региональных особенностей</w:t>
      </w:r>
    </w:p>
    <w:p w:rsidR="0011636E" w:rsidRPr="004C0203" w:rsidRDefault="0011636E" w:rsidP="00EF24F1">
      <w:pPr>
        <w:pStyle w:val="a8"/>
        <w:numPr>
          <w:ilvl w:val="0"/>
          <w:numId w:val="13"/>
        </w:numPr>
        <w:suppressAutoHyphens/>
        <w:spacing w:line="276" w:lineRule="auto"/>
        <w:jc w:val="both"/>
        <w:rPr>
          <w:sz w:val="28"/>
          <w:szCs w:val="28"/>
        </w:rPr>
      </w:pPr>
      <w:r w:rsidRPr="004C0203">
        <w:rPr>
          <w:sz w:val="28"/>
          <w:szCs w:val="28"/>
        </w:rPr>
        <w:t>Принцип соблюдения преемственности между всеми возрастными дошкольными группами и между детским садом и начальной школой.</w:t>
      </w:r>
    </w:p>
    <w:p w:rsidR="00504A9A" w:rsidRDefault="007E711B" w:rsidP="00462BB2">
      <w:pPr>
        <w:pStyle w:val="c2"/>
        <w:spacing w:before="0" w:beforeAutospacing="0" w:after="0" w:afterAutospacing="0"/>
        <w:ind w:firstLine="567"/>
        <w:jc w:val="both"/>
        <w:rPr>
          <w:rStyle w:val="c0"/>
          <w:b/>
          <w:i/>
          <w:sz w:val="28"/>
          <w:szCs w:val="28"/>
        </w:rPr>
      </w:pPr>
      <w:r w:rsidRPr="009F2EB8">
        <w:rPr>
          <w:rStyle w:val="c0"/>
          <w:b/>
          <w:i/>
          <w:sz w:val="28"/>
          <w:szCs w:val="28"/>
        </w:rPr>
        <w:t xml:space="preserve">Основными принципами, на которых строится организация </w:t>
      </w:r>
      <w:proofErr w:type="spellStart"/>
      <w:r w:rsidRPr="009F2EB8">
        <w:rPr>
          <w:rStyle w:val="c0"/>
          <w:b/>
          <w:i/>
          <w:sz w:val="28"/>
          <w:szCs w:val="28"/>
        </w:rPr>
        <w:t>воспитательно</w:t>
      </w:r>
      <w:proofErr w:type="spellEnd"/>
      <w:r w:rsidRPr="009F2EB8">
        <w:rPr>
          <w:rStyle w:val="c0"/>
          <w:b/>
          <w:i/>
          <w:sz w:val="28"/>
          <w:szCs w:val="28"/>
        </w:rPr>
        <w:t>-образовательного процесса в ДОУ</w:t>
      </w:r>
      <w:r w:rsidR="006C765F">
        <w:rPr>
          <w:rStyle w:val="c0"/>
          <w:b/>
          <w:i/>
          <w:sz w:val="28"/>
          <w:szCs w:val="28"/>
        </w:rPr>
        <w:t>,</w:t>
      </w:r>
      <w:r w:rsidRPr="009F2EB8">
        <w:rPr>
          <w:rStyle w:val="c0"/>
          <w:b/>
          <w:i/>
          <w:sz w:val="28"/>
          <w:szCs w:val="28"/>
        </w:rPr>
        <w:t xml:space="preserve"> являются</w:t>
      </w:r>
    </w:p>
    <w:p w:rsidR="007E711B" w:rsidRPr="009F2EB8" w:rsidRDefault="007E711B" w:rsidP="00462BB2">
      <w:pPr>
        <w:pStyle w:val="c2"/>
        <w:spacing w:before="0" w:beforeAutospacing="0" w:after="0" w:afterAutospacing="0"/>
        <w:ind w:firstLine="567"/>
        <w:jc w:val="both"/>
        <w:rPr>
          <w:rStyle w:val="c0"/>
          <w:b/>
          <w:i/>
          <w:sz w:val="28"/>
          <w:szCs w:val="28"/>
          <w:u w:val="single"/>
        </w:rPr>
      </w:pPr>
      <w:r w:rsidRPr="009F2EB8">
        <w:rPr>
          <w:rStyle w:val="c0"/>
          <w:b/>
          <w:i/>
          <w:sz w:val="28"/>
          <w:szCs w:val="28"/>
          <w:u w:val="single"/>
        </w:rPr>
        <w:t>(формируемая часть):</w:t>
      </w:r>
    </w:p>
    <w:p w:rsidR="001458F0" w:rsidRPr="009F2EB8" w:rsidRDefault="007E711B" w:rsidP="00462BB2">
      <w:pPr>
        <w:pStyle w:val="c2"/>
        <w:spacing w:before="0" w:beforeAutospacing="0" w:after="0" w:afterAutospacing="0"/>
        <w:ind w:firstLine="567"/>
        <w:jc w:val="both"/>
        <w:rPr>
          <w:rStyle w:val="c3c0"/>
          <w:b/>
          <w:sz w:val="28"/>
          <w:szCs w:val="28"/>
        </w:rPr>
      </w:pPr>
      <w:r w:rsidRPr="009F2EB8">
        <w:rPr>
          <w:rStyle w:val="c3c0"/>
          <w:b/>
          <w:sz w:val="28"/>
          <w:szCs w:val="28"/>
        </w:rPr>
        <w:t>Принцип создания духовно-нравственной образовательной среды</w:t>
      </w:r>
      <w:r w:rsidRPr="009F2EB8">
        <w:rPr>
          <w:rStyle w:val="c0"/>
          <w:b/>
          <w:sz w:val="28"/>
          <w:szCs w:val="28"/>
        </w:rPr>
        <w:t>.</w:t>
      </w:r>
      <w:r w:rsidRPr="009F2EB8">
        <w:rPr>
          <w:rStyle w:val="c0"/>
          <w:b/>
          <w:sz w:val="28"/>
          <w:szCs w:val="28"/>
        </w:rPr>
        <w:br/>
      </w:r>
      <w:r w:rsidRPr="009F2EB8">
        <w:rPr>
          <w:rStyle w:val="c0"/>
          <w:sz w:val="28"/>
          <w:szCs w:val="28"/>
        </w:rPr>
        <w:t xml:space="preserve">Создание такой среды обеспечивает воспитание бережного и созидательного отношения к культурному наследию своей Родины, поселка, заботливого отношения к своему детскому саду, старшим и младшим, чувства сопереживания и поддержки друг друга. </w:t>
      </w:r>
    </w:p>
    <w:p w:rsidR="00702492" w:rsidRPr="009F2EB8" w:rsidRDefault="007E711B" w:rsidP="00462BB2">
      <w:pPr>
        <w:pStyle w:val="c2"/>
        <w:spacing w:before="0" w:beforeAutospacing="0" w:after="0" w:afterAutospacing="0"/>
        <w:ind w:firstLine="567"/>
        <w:jc w:val="both"/>
        <w:rPr>
          <w:rStyle w:val="c3c0"/>
          <w:b/>
          <w:sz w:val="28"/>
          <w:szCs w:val="28"/>
        </w:rPr>
      </w:pPr>
      <w:r w:rsidRPr="009F2EB8">
        <w:rPr>
          <w:rStyle w:val="c3c0"/>
          <w:b/>
          <w:sz w:val="28"/>
          <w:szCs w:val="28"/>
        </w:rPr>
        <w:t>Принцип социального партнерства, сотрудничества и созидательного творчества.</w:t>
      </w:r>
    </w:p>
    <w:p w:rsidR="007E711B" w:rsidRPr="009F2EB8" w:rsidRDefault="007E711B" w:rsidP="00462BB2">
      <w:pPr>
        <w:pStyle w:val="c2"/>
        <w:spacing w:before="0" w:beforeAutospacing="0" w:after="0" w:afterAutospacing="0"/>
        <w:ind w:firstLine="567"/>
        <w:jc w:val="both"/>
        <w:rPr>
          <w:rStyle w:val="c0"/>
          <w:b/>
          <w:sz w:val="28"/>
          <w:szCs w:val="28"/>
        </w:rPr>
      </w:pPr>
      <w:r w:rsidRPr="009F2EB8">
        <w:rPr>
          <w:rStyle w:val="c0"/>
          <w:sz w:val="28"/>
          <w:szCs w:val="28"/>
        </w:rPr>
        <w:lastRenderedPageBreak/>
        <w:t>Реализуя этот принцип, с одной стороны, использует воспитательные и образовательные ресурсы социума для воспитания и обучения подрастающего поколения, а с другой стороны – способствует культурному, образовательному и нравственному обогащению своих партнеров. При этом важно включить всех участников педагогического процесса и партнеров ДОУ в процесс совместного творческого поиска средств улучшения окружающей жизни, жизни поселка и самих себя.</w:t>
      </w:r>
    </w:p>
    <w:p w:rsidR="007E711B" w:rsidRPr="009F2EB8" w:rsidRDefault="007E711B" w:rsidP="00462BB2">
      <w:pPr>
        <w:pStyle w:val="c2"/>
        <w:spacing w:before="0" w:beforeAutospacing="0" w:after="0" w:afterAutospacing="0"/>
        <w:ind w:firstLine="567"/>
        <w:jc w:val="both"/>
        <w:rPr>
          <w:rStyle w:val="c3c00"/>
          <w:b/>
          <w:sz w:val="28"/>
          <w:szCs w:val="28"/>
        </w:rPr>
      </w:pPr>
      <w:r w:rsidRPr="009F2EB8">
        <w:rPr>
          <w:rStyle w:val="c3c00"/>
          <w:b/>
          <w:sz w:val="28"/>
          <w:szCs w:val="28"/>
        </w:rPr>
        <w:t>Принцип многообразия и вариативности.</w:t>
      </w:r>
    </w:p>
    <w:p w:rsidR="007E711B" w:rsidRPr="009F2EB8" w:rsidRDefault="007E711B" w:rsidP="00462BB2">
      <w:pPr>
        <w:pStyle w:val="c2"/>
        <w:spacing w:before="0" w:beforeAutospacing="0" w:after="0" w:afterAutospacing="0"/>
        <w:ind w:firstLine="567"/>
        <w:jc w:val="both"/>
        <w:rPr>
          <w:rStyle w:val="c0"/>
          <w:sz w:val="28"/>
          <w:szCs w:val="28"/>
        </w:rPr>
      </w:pPr>
      <w:proofErr w:type="gramStart"/>
      <w:r w:rsidRPr="009F2EB8">
        <w:rPr>
          <w:rStyle w:val="c0"/>
          <w:sz w:val="28"/>
          <w:szCs w:val="28"/>
        </w:rPr>
        <w:t>Обусловлен</w:t>
      </w:r>
      <w:proofErr w:type="gramEnd"/>
      <w:r w:rsidRPr="009F2EB8">
        <w:rPr>
          <w:rStyle w:val="c0"/>
          <w:sz w:val="28"/>
          <w:szCs w:val="28"/>
        </w:rPr>
        <w:t xml:space="preserve"> существенной зависимостью деятельности  сельского ДОУ от конкретных условий, которые определяют в значительной мере построение педагогического процесса. Он означает определение  ДОУ, коллективом, ребенком, педагогом своего собственного образовательного пути, маршрута развития и совершенствования.</w:t>
      </w:r>
    </w:p>
    <w:p w:rsidR="007E711B" w:rsidRPr="009F2EB8" w:rsidRDefault="007E711B" w:rsidP="00462BB2">
      <w:pPr>
        <w:pStyle w:val="c2"/>
        <w:spacing w:before="0" w:beforeAutospacing="0" w:after="0" w:afterAutospacing="0"/>
        <w:ind w:firstLine="567"/>
        <w:jc w:val="both"/>
        <w:rPr>
          <w:rStyle w:val="c0"/>
          <w:sz w:val="28"/>
          <w:szCs w:val="28"/>
        </w:rPr>
      </w:pPr>
      <w:r w:rsidRPr="009F2EB8">
        <w:rPr>
          <w:rStyle w:val="c3c0"/>
          <w:b/>
          <w:sz w:val="28"/>
          <w:szCs w:val="28"/>
        </w:rPr>
        <w:t>Принцип мотивационного обеспечения и стимулирования.</w:t>
      </w:r>
      <w:r w:rsidRPr="009F2EB8">
        <w:rPr>
          <w:rStyle w:val="c3c0"/>
          <w:b/>
          <w:sz w:val="28"/>
          <w:szCs w:val="28"/>
        </w:rPr>
        <w:br/>
      </w:r>
      <w:r w:rsidRPr="009F2EB8">
        <w:rPr>
          <w:rStyle w:val="c0"/>
          <w:sz w:val="28"/>
          <w:szCs w:val="28"/>
        </w:rPr>
        <w:t>Это означает, что, с одной стороны, необходимо учитывать мотивы, ценностные ориентации каждого участника педагогического процесса, субъекта деятельности, а с другой – создать систему средств, обеспечивающих развитие мотивационной сферы детей, а также педагогов и родителей в соответствии с их возможностями и условиями реальной действительности.</w:t>
      </w:r>
    </w:p>
    <w:p w:rsidR="00702492" w:rsidRPr="009F2EB8" w:rsidRDefault="00702492" w:rsidP="00462BB2">
      <w:pPr>
        <w:pStyle w:val="c2"/>
        <w:spacing w:before="0" w:beforeAutospacing="0" w:after="0" w:afterAutospacing="0"/>
        <w:ind w:firstLine="567"/>
        <w:jc w:val="both"/>
        <w:rPr>
          <w:sz w:val="28"/>
          <w:szCs w:val="28"/>
        </w:rPr>
      </w:pPr>
      <w:r w:rsidRPr="009F2EB8">
        <w:rPr>
          <w:b/>
          <w:bCs/>
          <w:iCs/>
          <w:sz w:val="28"/>
          <w:szCs w:val="28"/>
        </w:rPr>
        <w:t>П</w:t>
      </w:r>
      <w:r w:rsidR="006872F6" w:rsidRPr="009F2EB8">
        <w:rPr>
          <w:b/>
          <w:bCs/>
          <w:iCs/>
          <w:sz w:val="28"/>
          <w:szCs w:val="28"/>
        </w:rPr>
        <w:t>ринцип</w:t>
      </w:r>
      <w:r w:rsidR="0011636E">
        <w:rPr>
          <w:b/>
          <w:bCs/>
          <w:iCs/>
          <w:sz w:val="28"/>
          <w:szCs w:val="28"/>
        </w:rPr>
        <w:t xml:space="preserve"> </w:t>
      </w:r>
      <w:proofErr w:type="spellStart"/>
      <w:r w:rsidR="006872F6" w:rsidRPr="009F2EB8">
        <w:rPr>
          <w:b/>
          <w:bCs/>
          <w:iCs/>
          <w:sz w:val="28"/>
          <w:szCs w:val="28"/>
        </w:rPr>
        <w:t>природосообразности</w:t>
      </w:r>
      <w:proofErr w:type="spellEnd"/>
      <w:r w:rsidR="0011636E">
        <w:rPr>
          <w:b/>
          <w:bCs/>
          <w:iCs/>
          <w:sz w:val="28"/>
          <w:szCs w:val="28"/>
        </w:rPr>
        <w:t xml:space="preserve"> </w:t>
      </w:r>
      <w:r w:rsidR="006872F6" w:rsidRPr="009F2EB8">
        <w:rPr>
          <w:sz w:val="28"/>
          <w:szCs w:val="28"/>
        </w:rPr>
        <w:t>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w:t>
      </w:r>
    </w:p>
    <w:p w:rsidR="00ED2B8E" w:rsidRDefault="00702492" w:rsidP="00462BB2">
      <w:pPr>
        <w:pStyle w:val="c2"/>
        <w:spacing w:before="0" w:beforeAutospacing="0" w:after="0" w:afterAutospacing="0"/>
        <w:ind w:firstLine="567"/>
        <w:jc w:val="both"/>
        <w:rPr>
          <w:sz w:val="28"/>
          <w:szCs w:val="28"/>
        </w:rPr>
      </w:pPr>
      <w:r w:rsidRPr="009F2EB8">
        <w:rPr>
          <w:b/>
          <w:bCs/>
          <w:iCs/>
          <w:sz w:val="28"/>
          <w:szCs w:val="28"/>
        </w:rPr>
        <w:t>П</w:t>
      </w:r>
      <w:r w:rsidR="006872F6" w:rsidRPr="009F2EB8">
        <w:rPr>
          <w:b/>
          <w:bCs/>
          <w:iCs/>
          <w:sz w:val="28"/>
          <w:szCs w:val="28"/>
        </w:rPr>
        <w:t>ринцип индивидуализации</w:t>
      </w:r>
      <w:r w:rsidR="0011636E">
        <w:rPr>
          <w:b/>
          <w:bCs/>
          <w:iCs/>
          <w:sz w:val="28"/>
          <w:szCs w:val="28"/>
        </w:rPr>
        <w:t xml:space="preserve"> </w:t>
      </w:r>
      <w:r w:rsidR="006872F6" w:rsidRPr="009F2EB8">
        <w:rPr>
          <w:sz w:val="28"/>
          <w:szCs w:val="28"/>
        </w:rPr>
        <w:t>опирается на то, что позиция ребенка, входяще</w:t>
      </w:r>
      <w:r w:rsidR="006872F6" w:rsidRPr="009F2EB8">
        <w:rPr>
          <w:sz w:val="28"/>
          <w:szCs w:val="28"/>
        </w:rPr>
        <w:softHyphen/>
        <w:t xml:space="preserve">го в мир и осваивающего его как новое для себя пространство, изначально творческая. </w:t>
      </w:r>
      <w:r w:rsidR="000C11C5" w:rsidRPr="009F2EB8">
        <w:rPr>
          <w:sz w:val="28"/>
          <w:szCs w:val="28"/>
        </w:rPr>
        <w:t>Ребенок,</w:t>
      </w:r>
      <w:r w:rsidR="006872F6" w:rsidRPr="009F2EB8">
        <w:rPr>
          <w:sz w:val="28"/>
          <w:szCs w:val="28"/>
        </w:rPr>
        <w:t xml:space="preserve">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 </w:t>
      </w:r>
    </w:p>
    <w:p w:rsidR="001F54DD" w:rsidRDefault="001F54DD" w:rsidP="00462BB2">
      <w:pPr>
        <w:pStyle w:val="a8"/>
        <w:shd w:val="clear" w:color="auto" w:fill="FFFFFF"/>
        <w:ind w:left="1080" w:firstLine="567"/>
        <w:jc w:val="both"/>
        <w:rPr>
          <w:b/>
          <w:color w:val="000000"/>
          <w:sz w:val="28"/>
          <w:szCs w:val="28"/>
        </w:rPr>
      </w:pPr>
    </w:p>
    <w:p w:rsidR="006C72BF" w:rsidRPr="00A62D97" w:rsidRDefault="006C72BF" w:rsidP="00EF24F1">
      <w:pPr>
        <w:pStyle w:val="a8"/>
        <w:numPr>
          <w:ilvl w:val="1"/>
          <w:numId w:val="11"/>
        </w:numPr>
        <w:shd w:val="clear" w:color="auto" w:fill="FFFFFF"/>
        <w:jc w:val="both"/>
        <w:rPr>
          <w:b/>
          <w:color w:val="000000"/>
          <w:sz w:val="28"/>
          <w:szCs w:val="28"/>
        </w:rPr>
      </w:pPr>
      <w:r w:rsidRPr="00A62D97">
        <w:rPr>
          <w:b/>
          <w:color w:val="000000"/>
          <w:sz w:val="28"/>
          <w:szCs w:val="28"/>
        </w:rPr>
        <w:t xml:space="preserve">Значимые характеристики </w:t>
      </w:r>
      <w:r w:rsidR="001F54DD" w:rsidRPr="00A62D97">
        <w:rPr>
          <w:b/>
          <w:color w:val="000000"/>
          <w:sz w:val="28"/>
          <w:szCs w:val="28"/>
        </w:rPr>
        <w:t>воспитанников</w:t>
      </w:r>
      <w:r w:rsidRPr="00A62D97">
        <w:rPr>
          <w:b/>
          <w:color w:val="000000"/>
          <w:sz w:val="28"/>
          <w:szCs w:val="28"/>
        </w:rPr>
        <w:t xml:space="preserve"> младшей группы</w:t>
      </w:r>
    </w:p>
    <w:p w:rsidR="006C72BF" w:rsidRPr="007D2312" w:rsidRDefault="006C72BF" w:rsidP="00462BB2">
      <w:pPr>
        <w:autoSpaceDE w:val="0"/>
        <w:autoSpaceDN w:val="0"/>
        <w:adjustRightInd w:val="0"/>
        <w:ind w:firstLine="567"/>
        <w:jc w:val="both"/>
        <w:rPr>
          <w:sz w:val="28"/>
          <w:szCs w:val="28"/>
        </w:rPr>
      </w:pPr>
      <w:r w:rsidRPr="007D2312">
        <w:rPr>
          <w:sz w:val="28"/>
          <w:szCs w:val="28"/>
        </w:rPr>
        <w:t>В возрасте 3–4 лет ребенок постеп</w:t>
      </w:r>
      <w:r>
        <w:rPr>
          <w:sz w:val="28"/>
          <w:szCs w:val="28"/>
        </w:rPr>
        <w:t>енно выходит за пределы семейно</w:t>
      </w:r>
      <w:r w:rsidRPr="007D2312">
        <w:rPr>
          <w:sz w:val="28"/>
          <w:szCs w:val="28"/>
        </w:rPr>
        <w:t xml:space="preserve">го круга. Его общение становится </w:t>
      </w:r>
      <w:proofErr w:type="spellStart"/>
      <w:r w:rsidRPr="007D2312">
        <w:rPr>
          <w:sz w:val="28"/>
          <w:szCs w:val="28"/>
        </w:rPr>
        <w:t>внес</w:t>
      </w:r>
      <w:r>
        <w:rPr>
          <w:sz w:val="28"/>
          <w:szCs w:val="28"/>
        </w:rPr>
        <w:t>итуативным</w:t>
      </w:r>
      <w:proofErr w:type="spellEnd"/>
      <w:r>
        <w:rPr>
          <w:sz w:val="28"/>
          <w:szCs w:val="28"/>
        </w:rPr>
        <w:t xml:space="preserve">. Взрослый становится </w:t>
      </w:r>
      <w:r w:rsidRPr="007D2312">
        <w:rPr>
          <w:sz w:val="28"/>
          <w:szCs w:val="28"/>
        </w:rPr>
        <w:t>для ребенка не только членом семьи,</w:t>
      </w:r>
      <w:r>
        <w:rPr>
          <w:sz w:val="28"/>
          <w:szCs w:val="28"/>
        </w:rPr>
        <w:t xml:space="preserve"> но и носителем определенной общественной </w:t>
      </w:r>
      <w:r w:rsidRPr="007D2312">
        <w:rPr>
          <w:sz w:val="28"/>
          <w:szCs w:val="28"/>
        </w:rPr>
        <w:t>функции. Желание реб</w:t>
      </w:r>
      <w:r>
        <w:rPr>
          <w:sz w:val="28"/>
          <w:szCs w:val="28"/>
        </w:rPr>
        <w:t xml:space="preserve">енка выполнять такую же функцию </w:t>
      </w:r>
      <w:r w:rsidRPr="007D2312">
        <w:rPr>
          <w:sz w:val="28"/>
          <w:szCs w:val="28"/>
        </w:rPr>
        <w:t>приводит к противоречию с его реа</w:t>
      </w:r>
      <w:r>
        <w:rPr>
          <w:sz w:val="28"/>
          <w:szCs w:val="28"/>
        </w:rPr>
        <w:t>льными возможностями. Это проти</w:t>
      </w:r>
      <w:r w:rsidRPr="007D2312">
        <w:rPr>
          <w:sz w:val="28"/>
          <w:szCs w:val="28"/>
        </w:rPr>
        <w:t>воречие разрешается через развитие и</w:t>
      </w:r>
      <w:r>
        <w:rPr>
          <w:sz w:val="28"/>
          <w:szCs w:val="28"/>
        </w:rPr>
        <w:t xml:space="preserve">гры, которая становится ведущим </w:t>
      </w:r>
      <w:r w:rsidRPr="007D2312">
        <w:rPr>
          <w:sz w:val="28"/>
          <w:szCs w:val="28"/>
        </w:rPr>
        <w:t>видом деятельности в дошкольном возрасте.</w:t>
      </w:r>
    </w:p>
    <w:p w:rsidR="006C72BF" w:rsidRPr="007D2312" w:rsidRDefault="006C72BF" w:rsidP="00462BB2">
      <w:pPr>
        <w:autoSpaceDE w:val="0"/>
        <w:autoSpaceDN w:val="0"/>
        <w:adjustRightInd w:val="0"/>
        <w:ind w:firstLine="567"/>
        <w:jc w:val="both"/>
        <w:rPr>
          <w:sz w:val="28"/>
          <w:szCs w:val="28"/>
        </w:rPr>
      </w:pPr>
      <w:r w:rsidRPr="007D2312">
        <w:rPr>
          <w:sz w:val="28"/>
          <w:szCs w:val="28"/>
        </w:rPr>
        <w:t>Главной особенностью игры являетс</w:t>
      </w:r>
      <w:r>
        <w:rPr>
          <w:sz w:val="28"/>
          <w:szCs w:val="28"/>
        </w:rPr>
        <w:t>я ее условность: выполнение од</w:t>
      </w:r>
      <w:r w:rsidRPr="007D2312">
        <w:rPr>
          <w:sz w:val="28"/>
          <w:szCs w:val="28"/>
        </w:rPr>
        <w:t>них действий с одними предметами предпо</w:t>
      </w:r>
      <w:r>
        <w:rPr>
          <w:sz w:val="28"/>
          <w:szCs w:val="28"/>
        </w:rPr>
        <w:t xml:space="preserve">лагает их отнесенность к другим действиям с </w:t>
      </w:r>
      <w:r w:rsidRPr="007D2312">
        <w:rPr>
          <w:sz w:val="28"/>
          <w:szCs w:val="28"/>
        </w:rPr>
        <w:t>другими предметами. Основным содержанием игры младших</w:t>
      </w:r>
      <w:r w:rsidR="001F54DD">
        <w:rPr>
          <w:sz w:val="28"/>
          <w:szCs w:val="28"/>
        </w:rPr>
        <w:t xml:space="preserve"> </w:t>
      </w:r>
      <w:r w:rsidRPr="007D2312">
        <w:rPr>
          <w:sz w:val="28"/>
          <w:szCs w:val="28"/>
        </w:rPr>
        <w:t>дошкольников являются действия с иг</w:t>
      </w:r>
      <w:r>
        <w:rPr>
          <w:sz w:val="28"/>
          <w:szCs w:val="28"/>
        </w:rPr>
        <w:t>рушками и предметами-заместите</w:t>
      </w:r>
      <w:r w:rsidRPr="007D2312">
        <w:rPr>
          <w:sz w:val="28"/>
          <w:szCs w:val="28"/>
        </w:rPr>
        <w:t>лями. Продолжительность игры неб</w:t>
      </w:r>
      <w:r>
        <w:rPr>
          <w:sz w:val="28"/>
          <w:szCs w:val="28"/>
        </w:rPr>
        <w:t>ольшая. Младшие дошкольники ог</w:t>
      </w:r>
      <w:r w:rsidRPr="007D2312">
        <w:rPr>
          <w:sz w:val="28"/>
          <w:szCs w:val="28"/>
        </w:rPr>
        <w:t xml:space="preserve">раничиваются игрой с одной-двумя </w:t>
      </w:r>
      <w:r w:rsidRPr="007D2312">
        <w:rPr>
          <w:sz w:val="28"/>
          <w:szCs w:val="28"/>
        </w:rPr>
        <w:lastRenderedPageBreak/>
        <w:t>ро</w:t>
      </w:r>
      <w:r>
        <w:rPr>
          <w:sz w:val="28"/>
          <w:szCs w:val="28"/>
        </w:rPr>
        <w:t xml:space="preserve">лями и простыми, неразвернутыми </w:t>
      </w:r>
      <w:r w:rsidRPr="007D2312">
        <w:rPr>
          <w:sz w:val="28"/>
          <w:szCs w:val="28"/>
        </w:rPr>
        <w:t>сюжетами. Игры с правилами в этом во</w:t>
      </w:r>
      <w:r>
        <w:rPr>
          <w:sz w:val="28"/>
          <w:szCs w:val="28"/>
        </w:rPr>
        <w:t>зрасте только начинают формиро</w:t>
      </w:r>
      <w:r w:rsidRPr="007D2312">
        <w:rPr>
          <w:sz w:val="28"/>
          <w:szCs w:val="28"/>
        </w:rPr>
        <w:t>ваться.</w:t>
      </w:r>
    </w:p>
    <w:p w:rsidR="006C72BF" w:rsidRPr="00EF738F" w:rsidRDefault="006C72BF" w:rsidP="00462BB2">
      <w:pPr>
        <w:autoSpaceDE w:val="0"/>
        <w:autoSpaceDN w:val="0"/>
        <w:adjustRightInd w:val="0"/>
        <w:ind w:firstLine="567"/>
        <w:jc w:val="both"/>
        <w:rPr>
          <w:bCs/>
          <w:sz w:val="28"/>
          <w:szCs w:val="28"/>
        </w:rPr>
      </w:pPr>
      <w:r w:rsidRPr="007D2312">
        <w:rPr>
          <w:bCs/>
          <w:sz w:val="28"/>
          <w:szCs w:val="28"/>
        </w:rPr>
        <w:t>Изобразительная деятельность реб</w:t>
      </w:r>
      <w:r>
        <w:rPr>
          <w:bCs/>
          <w:sz w:val="28"/>
          <w:szCs w:val="28"/>
        </w:rPr>
        <w:t>енка зависит от его представле</w:t>
      </w:r>
      <w:r w:rsidRPr="007D2312">
        <w:rPr>
          <w:bCs/>
          <w:sz w:val="28"/>
          <w:szCs w:val="28"/>
        </w:rPr>
        <w:t>ний о предмете</w:t>
      </w:r>
      <w:r w:rsidRPr="007D2312">
        <w:rPr>
          <w:i/>
          <w:iCs/>
          <w:sz w:val="28"/>
          <w:szCs w:val="28"/>
        </w:rPr>
        <w:t xml:space="preserve">. </w:t>
      </w:r>
      <w:r w:rsidRPr="007D2312">
        <w:rPr>
          <w:sz w:val="28"/>
          <w:szCs w:val="28"/>
        </w:rPr>
        <w:t>В этом возрасте они только начинают формироваться.</w:t>
      </w:r>
      <w:r w:rsidR="001F54DD">
        <w:rPr>
          <w:sz w:val="28"/>
          <w:szCs w:val="28"/>
        </w:rPr>
        <w:t xml:space="preserve"> </w:t>
      </w:r>
      <w:r>
        <w:rPr>
          <w:sz w:val="28"/>
          <w:szCs w:val="28"/>
        </w:rPr>
        <w:t xml:space="preserve">Графические образы </w:t>
      </w:r>
      <w:r w:rsidRPr="007D2312">
        <w:rPr>
          <w:sz w:val="28"/>
          <w:szCs w:val="28"/>
        </w:rPr>
        <w:t>бедны. У одних детей в изображениях отсутствуют</w:t>
      </w:r>
      <w:r w:rsidR="001F54DD">
        <w:rPr>
          <w:sz w:val="28"/>
          <w:szCs w:val="28"/>
        </w:rPr>
        <w:t xml:space="preserve"> </w:t>
      </w:r>
      <w:r w:rsidRPr="007D2312">
        <w:rPr>
          <w:sz w:val="28"/>
          <w:szCs w:val="28"/>
        </w:rPr>
        <w:t>детали, у других рисунки могут быть более детализированы. Дети уже</w:t>
      </w:r>
      <w:r w:rsidR="001F54DD">
        <w:rPr>
          <w:sz w:val="28"/>
          <w:szCs w:val="28"/>
        </w:rPr>
        <w:t xml:space="preserve"> </w:t>
      </w:r>
      <w:r w:rsidRPr="007D2312">
        <w:rPr>
          <w:sz w:val="28"/>
          <w:szCs w:val="28"/>
        </w:rPr>
        <w:t>могут использовать цвет.</w:t>
      </w:r>
      <w:r w:rsidR="001F54DD">
        <w:rPr>
          <w:sz w:val="28"/>
          <w:szCs w:val="28"/>
        </w:rPr>
        <w:t xml:space="preserve"> </w:t>
      </w:r>
      <w:r w:rsidRPr="007D2312">
        <w:rPr>
          <w:bCs/>
          <w:sz w:val="28"/>
          <w:szCs w:val="28"/>
        </w:rPr>
        <w:t>Большое значение для развития мелкой моторики имеет лепка</w:t>
      </w:r>
      <w:r w:rsidRPr="007D2312">
        <w:rPr>
          <w:i/>
          <w:iCs/>
          <w:sz w:val="28"/>
          <w:szCs w:val="28"/>
        </w:rPr>
        <w:t>.</w:t>
      </w:r>
      <w:r w:rsidR="001F54DD">
        <w:rPr>
          <w:i/>
          <w:iCs/>
          <w:sz w:val="28"/>
          <w:szCs w:val="28"/>
        </w:rPr>
        <w:t xml:space="preserve"> </w:t>
      </w:r>
      <w:r w:rsidRPr="007D2312">
        <w:rPr>
          <w:sz w:val="28"/>
          <w:szCs w:val="28"/>
        </w:rPr>
        <w:t>Младшие дошкольники способны под руководством взрослого вылепить</w:t>
      </w:r>
      <w:r w:rsidR="001F54DD">
        <w:rPr>
          <w:sz w:val="28"/>
          <w:szCs w:val="28"/>
        </w:rPr>
        <w:t xml:space="preserve"> </w:t>
      </w:r>
      <w:r w:rsidRPr="007D2312">
        <w:rPr>
          <w:sz w:val="28"/>
          <w:szCs w:val="28"/>
        </w:rPr>
        <w:t>простые предметы.</w:t>
      </w:r>
      <w:r w:rsidR="001F54DD">
        <w:rPr>
          <w:sz w:val="28"/>
          <w:szCs w:val="28"/>
        </w:rPr>
        <w:t xml:space="preserve"> </w:t>
      </w:r>
      <w:r w:rsidRPr="007D2312">
        <w:rPr>
          <w:sz w:val="28"/>
          <w:szCs w:val="28"/>
        </w:rPr>
        <w:t>Известно, что аппликация оказывает</w:t>
      </w:r>
      <w:r>
        <w:rPr>
          <w:sz w:val="28"/>
          <w:szCs w:val="28"/>
        </w:rPr>
        <w:t xml:space="preserve"> положительное влияние на разви</w:t>
      </w:r>
      <w:r w:rsidRPr="007D2312">
        <w:rPr>
          <w:sz w:val="28"/>
          <w:szCs w:val="28"/>
        </w:rPr>
        <w:t>тие восприятия. В этом возрасте детям</w:t>
      </w:r>
      <w:r>
        <w:rPr>
          <w:sz w:val="28"/>
          <w:szCs w:val="28"/>
        </w:rPr>
        <w:t xml:space="preserve"> доступны простейшие виды аппли</w:t>
      </w:r>
      <w:r w:rsidRPr="007D2312">
        <w:rPr>
          <w:sz w:val="28"/>
          <w:szCs w:val="28"/>
        </w:rPr>
        <w:t>кации.</w:t>
      </w:r>
    </w:p>
    <w:p w:rsidR="006C72BF" w:rsidRPr="007D2312" w:rsidRDefault="006C72BF" w:rsidP="00462BB2">
      <w:pPr>
        <w:autoSpaceDE w:val="0"/>
        <w:autoSpaceDN w:val="0"/>
        <w:adjustRightInd w:val="0"/>
        <w:ind w:firstLine="567"/>
        <w:jc w:val="both"/>
        <w:rPr>
          <w:sz w:val="28"/>
          <w:szCs w:val="28"/>
        </w:rPr>
      </w:pPr>
      <w:r w:rsidRPr="007D2312">
        <w:rPr>
          <w:sz w:val="28"/>
          <w:szCs w:val="28"/>
        </w:rPr>
        <w:t>Конструктивная деятельность в мл</w:t>
      </w:r>
      <w:r>
        <w:rPr>
          <w:sz w:val="28"/>
          <w:szCs w:val="28"/>
        </w:rPr>
        <w:t xml:space="preserve">адшем дошкольном возрасте ограничена </w:t>
      </w:r>
      <w:r w:rsidRPr="007D2312">
        <w:rPr>
          <w:sz w:val="28"/>
          <w:szCs w:val="28"/>
        </w:rPr>
        <w:t>возведением несложных построек по образцу и по замыслу.</w:t>
      </w:r>
    </w:p>
    <w:p w:rsidR="006C72BF" w:rsidRPr="007D2312" w:rsidRDefault="006C72BF" w:rsidP="00462BB2">
      <w:pPr>
        <w:autoSpaceDE w:val="0"/>
        <w:autoSpaceDN w:val="0"/>
        <w:adjustRightInd w:val="0"/>
        <w:ind w:firstLine="567"/>
        <w:jc w:val="both"/>
        <w:rPr>
          <w:sz w:val="28"/>
          <w:szCs w:val="28"/>
        </w:rPr>
      </w:pPr>
      <w:r w:rsidRPr="007D2312">
        <w:rPr>
          <w:sz w:val="28"/>
          <w:szCs w:val="28"/>
        </w:rPr>
        <w:t>В младшем дошкольном возрасте ра</w:t>
      </w:r>
      <w:r>
        <w:rPr>
          <w:sz w:val="28"/>
          <w:szCs w:val="28"/>
        </w:rPr>
        <w:t>звивается перцептивная деятель</w:t>
      </w:r>
      <w:r w:rsidRPr="007D2312">
        <w:rPr>
          <w:sz w:val="28"/>
          <w:szCs w:val="28"/>
        </w:rPr>
        <w:t xml:space="preserve">ность. Дети от использования </w:t>
      </w:r>
      <w:proofErr w:type="gramStart"/>
      <w:r w:rsidRPr="007D2312">
        <w:rPr>
          <w:sz w:val="28"/>
          <w:szCs w:val="28"/>
        </w:rPr>
        <w:t>пред</w:t>
      </w:r>
      <w:proofErr w:type="gramEnd"/>
      <w:r w:rsidR="00482E39">
        <w:rPr>
          <w:sz w:val="28"/>
          <w:szCs w:val="28"/>
        </w:rPr>
        <w:t xml:space="preserve"> </w:t>
      </w:r>
      <w:r w:rsidRPr="007D2312">
        <w:rPr>
          <w:sz w:val="28"/>
          <w:szCs w:val="28"/>
        </w:rPr>
        <w:t>э</w:t>
      </w:r>
      <w:r>
        <w:rPr>
          <w:sz w:val="28"/>
          <w:szCs w:val="28"/>
        </w:rPr>
        <w:t xml:space="preserve">талонов — индивидуальных единиц восприятия, </w:t>
      </w:r>
      <w:r w:rsidRPr="007D2312">
        <w:rPr>
          <w:sz w:val="28"/>
          <w:szCs w:val="28"/>
        </w:rPr>
        <w:t>переходят к сенсорным эт</w:t>
      </w:r>
      <w:r>
        <w:rPr>
          <w:sz w:val="28"/>
          <w:szCs w:val="28"/>
        </w:rPr>
        <w:t xml:space="preserve">алонам — культурно-выработанным </w:t>
      </w:r>
      <w:r w:rsidRPr="007D2312">
        <w:rPr>
          <w:sz w:val="28"/>
          <w:szCs w:val="28"/>
        </w:rPr>
        <w:t>средствам восприятия. К концу младшего дошкольного возраста дети</w:t>
      </w:r>
      <w:r w:rsidR="001F54DD">
        <w:rPr>
          <w:sz w:val="28"/>
          <w:szCs w:val="28"/>
        </w:rPr>
        <w:t xml:space="preserve"> </w:t>
      </w:r>
      <w:r w:rsidRPr="007D2312">
        <w:rPr>
          <w:sz w:val="28"/>
          <w:szCs w:val="28"/>
        </w:rPr>
        <w:t xml:space="preserve">могут воспринимать до 5 и более форм предметов и до 7 и более </w:t>
      </w:r>
      <w:r>
        <w:rPr>
          <w:sz w:val="28"/>
          <w:szCs w:val="28"/>
        </w:rPr>
        <w:t xml:space="preserve">цветов, </w:t>
      </w:r>
      <w:r w:rsidRPr="007D2312">
        <w:rPr>
          <w:sz w:val="28"/>
          <w:szCs w:val="28"/>
        </w:rPr>
        <w:t>способны дифференцировать предметы</w:t>
      </w:r>
      <w:r>
        <w:rPr>
          <w:sz w:val="28"/>
          <w:szCs w:val="28"/>
        </w:rPr>
        <w:t xml:space="preserve"> по величине, ориентироваться в </w:t>
      </w:r>
      <w:r w:rsidRPr="007D2312">
        <w:rPr>
          <w:sz w:val="28"/>
          <w:szCs w:val="28"/>
        </w:rPr>
        <w:t>пространстве группы детского сада, а п</w:t>
      </w:r>
      <w:r>
        <w:rPr>
          <w:sz w:val="28"/>
          <w:szCs w:val="28"/>
        </w:rPr>
        <w:t>ри определенной организации об</w:t>
      </w:r>
      <w:r w:rsidRPr="007D2312">
        <w:rPr>
          <w:sz w:val="28"/>
          <w:szCs w:val="28"/>
        </w:rPr>
        <w:t>разовательного процесса — и в помещении всего дошкольного учреждения.</w:t>
      </w:r>
    </w:p>
    <w:p w:rsidR="006C72BF" w:rsidRPr="004C0203" w:rsidRDefault="006C72BF" w:rsidP="00462BB2">
      <w:pPr>
        <w:autoSpaceDE w:val="0"/>
        <w:autoSpaceDN w:val="0"/>
        <w:adjustRightInd w:val="0"/>
        <w:ind w:firstLine="567"/>
        <w:jc w:val="both"/>
        <w:rPr>
          <w:sz w:val="28"/>
          <w:szCs w:val="28"/>
        </w:rPr>
      </w:pPr>
      <w:r w:rsidRPr="007D2312">
        <w:rPr>
          <w:sz w:val="28"/>
          <w:szCs w:val="28"/>
        </w:rPr>
        <w:t xml:space="preserve">Развиваются память и внимание. По просьбе </w:t>
      </w:r>
      <w:r>
        <w:rPr>
          <w:sz w:val="28"/>
          <w:szCs w:val="28"/>
        </w:rPr>
        <w:t xml:space="preserve">взрослого дети могут </w:t>
      </w:r>
      <w:r w:rsidRPr="007D2312">
        <w:rPr>
          <w:sz w:val="28"/>
          <w:szCs w:val="28"/>
        </w:rPr>
        <w:t xml:space="preserve">запомнить 3–4 слова и 5–6 названий </w:t>
      </w:r>
      <w:r>
        <w:rPr>
          <w:sz w:val="28"/>
          <w:szCs w:val="28"/>
        </w:rPr>
        <w:t>предметов. К концу младшего до</w:t>
      </w:r>
      <w:r w:rsidRPr="007D2312">
        <w:rPr>
          <w:sz w:val="28"/>
          <w:szCs w:val="28"/>
        </w:rPr>
        <w:t>школьного возраста они способны запомнить значительные отрывки из</w:t>
      </w:r>
      <w:r>
        <w:rPr>
          <w:sz w:val="28"/>
          <w:szCs w:val="28"/>
        </w:rPr>
        <w:t xml:space="preserve"> любимых произведений. </w:t>
      </w:r>
      <w:r w:rsidRPr="007D2312">
        <w:rPr>
          <w:sz w:val="28"/>
          <w:szCs w:val="28"/>
        </w:rPr>
        <w:t>Продолжает развиваться наглядно</w:t>
      </w:r>
      <w:r>
        <w:rPr>
          <w:sz w:val="28"/>
          <w:szCs w:val="28"/>
        </w:rPr>
        <w:t xml:space="preserve">-действенное мышление. При этом </w:t>
      </w:r>
      <w:r w:rsidRPr="007D2312">
        <w:rPr>
          <w:sz w:val="28"/>
          <w:szCs w:val="28"/>
        </w:rPr>
        <w:t>преобразования ситуаций в ряде случаев</w:t>
      </w:r>
      <w:r>
        <w:rPr>
          <w:sz w:val="28"/>
          <w:szCs w:val="28"/>
        </w:rPr>
        <w:t xml:space="preserve"> осуществляются на основе целе</w:t>
      </w:r>
      <w:r w:rsidRPr="007D2312">
        <w:rPr>
          <w:sz w:val="28"/>
          <w:szCs w:val="28"/>
        </w:rPr>
        <w:t xml:space="preserve">направленных проб с учетом желаемого результата. </w:t>
      </w:r>
      <w:r w:rsidRPr="007D2312">
        <w:rPr>
          <w:bCs/>
          <w:sz w:val="28"/>
          <w:szCs w:val="28"/>
        </w:rPr>
        <w:t>Дошкольники способны</w:t>
      </w:r>
      <w:r w:rsidR="004C0203">
        <w:rPr>
          <w:sz w:val="28"/>
          <w:szCs w:val="28"/>
        </w:rPr>
        <w:t xml:space="preserve"> </w:t>
      </w:r>
      <w:r w:rsidRPr="007D2312">
        <w:rPr>
          <w:bCs/>
          <w:sz w:val="28"/>
          <w:szCs w:val="28"/>
        </w:rPr>
        <w:t>установить некоторые скрытые связи и отношения между предметами</w:t>
      </w:r>
      <w:r w:rsidRPr="007D2312">
        <w:rPr>
          <w:i/>
          <w:iCs/>
          <w:sz w:val="28"/>
          <w:szCs w:val="28"/>
        </w:rPr>
        <w:t>.</w:t>
      </w:r>
    </w:p>
    <w:p w:rsidR="006C72BF" w:rsidRPr="007D2312" w:rsidRDefault="006C72BF" w:rsidP="00462BB2">
      <w:pPr>
        <w:autoSpaceDE w:val="0"/>
        <w:autoSpaceDN w:val="0"/>
        <w:adjustRightInd w:val="0"/>
        <w:ind w:firstLine="567"/>
        <w:jc w:val="both"/>
        <w:rPr>
          <w:sz w:val="28"/>
          <w:szCs w:val="28"/>
        </w:rPr>
      </w:pPr>
      <w:r w:rsidRPr="007D2312">
        <w:rPr>
          <w:sz w:val="28"/>
          <w:szCs w:val="28"/>
        </w:rPr>
        <w:t>В младшем дошкольном возрасте начинает развиваться воображение,</w:t>
      </w:r>
      <w:r w:rsidR="001F54DD">
        <w:rPr>
          <w:sz w:val="28"/>
          <w:szCs w:val="28"/>
        </w:rPr>
        <w:t xml:space="preserve"> </w:t>
      </w:r>
      <w:r w:rsidRPr="007D2312">
        <w:rPr>
          <w:sz w:val="28"/>
          <w:szCs w:val="28"/>
        </w:rPr>
        <w:t>которое особенно наглядно проявляетс</w:t>
      </w:r>
      <w:r>
        <w:rPr>
          <w:sz w:val="28"/>
          <w:szCs w:val="28"/>
        </w:rPr>
        <w:t>я в игре, когда одни объекты вы</w:t>
      </w:r>
      <w:r w:rsidRPr="007D2312">
        <w:rPr>
          <w:sz w:val="28"/>
          <w:szCs w:val="28"/>
        </w:rPr>
        <w:t>ступают в качестве заместителей других.</w:t>
      </w:r>
    </w:p>
    <w:p w:rsidR="006C72BF" w:rsidRPr="007D2312" w:rsidRDefault="006C72BF" w:rsidP="00462BB2">
      <w:pPr>
        <w:autoSpaceDE w:val="0"/>
        <w:autoSpaceDN w:val="0"/>
        <w:adjustRightInd w:val="0"/>
        <w:ind w:firstLine="567"/>
        <w:jc w:val="both"/>
        <w:rPr>
          <w:sz w:val="28"/>
          <w:szCs w:val="28"/>
        </w:rPr>
      </w:pPr>
      <w:r w:rsidRPr="007D2312">
        <w:rPr>
          <w:sz w:val="28"/>
          <w:szCs w:val="28"/>
        </w:rPr>
        <w:t>Взаимоотношения детей обуслов</w:t>
      </w:r>
      <w:r>
        <w:rPr>
          <w:sz w:val="28"/>
          <w:szCs w:val="28"/>
        </w:rPr>
        <w:t xml:space="preserve">лены нормами и правилами. В результате </w:t>
      </w:r>
      <w:r w:rsidRPr="007D2312">
        <w:rPr>
          <w:sz w:val="28"/>
          <w:szCs w:val="28"/>
        </w:rPr>
        <w:t>целенаправленного воздейств</w:t>
      </w:r>
      <w:r>
        <w:rPr>
          <w:sz w:val="28"/>
          <w:szCs w:val="28"/>
        </w:rPr>
        <w:t>ия они могут усвоить относитель</w:t>
      </w:r>
      <w:r w:rsidRPr="007D2312">
        <w:rPr>
          <w:sz w:val="28"/>
          <w:szCs w:val="28"/>
        </w:rPr>
        <w:t xml:space="preserve">но большое количество норм, которые </w:t>
      </w:r>
      <w:r>
        <w:rPr>
          <w:sz w:val="28"/>
          <w:szCs w:val="28"/>
        </w:rPr>
        <w:t xml:space="preserve">выступают основанием для оценки </w:t>
      </w:r>
      <w:r w:rsidRPr="007D2312">
        <w:rPr>
          <w:sz w:val="28"/>
          <w:szCs w:val="28"/>
        </w:rPr>
        <w:t>собственных действий и действий других детей.</w:t>
      </w:r>
    </w:p>
    <w:p w:rsidR="006C72BF" w:rsidRPr="00EF738F" w:rsidRDefault="006C72BF" w:rsidP="00462BB2">
      <w:pPr>
        <w:autoSpaceDE w:val="0"/>
        <w:autoSpaceDN w:val="0"/>
        <w:adjustRightInd w:val="0"/>
        <w:ind w:firstLine="567"/>
        <w:jc w:val="both"/>
        <w:rPr>
          <w:sz w:val="28"/>
          <w:szCs w:val="28"/>
        </w:rPr>
      </w:pPr>
      <w:r w:rsidRPr="007D2312">
        <w:rPr>
          <w:sz w:val="28"/>
          <w:szCs w:val="28"/>
        </w:rPr>
        <w:t>Взаимоотношения детей ярко проя</w:t>
      </w:r>
      <w:r>
        <w:rPr>
          <w:sz w:val="28"/>
          <w:szCs w:val="28"/>
        </w:rPr>
        <w:t xml:space="preserve">вляются в игровой деятельности. </w:t>
      </w:r>
      <w:r w:rsidRPr="007D2312">
        <w:rPr>
          <w:bCs/>
          <w:sz w:val="28"/>
          <w:szCs w:val="28"/>
        </w:rPr>
        <w:t>Они скорее играют рядом, чем активно вступают во взаимодействие</w:t>
      </w:r>
      <w:r w:rsidRPr="007D2312">
        <w:rPr>
          <w:i/>
          <w:iCs/>
          <w:sz w:val="28"/>
          <w:szCs w:val="28"/>
        </w:rPr>
        <w:t>.</w:t>
      </w:r>
      <w:r w:rsidR="001F54DD">
        <w:rPr>
          <w:i/>
          <w:iCs/>
          <w:sz w:val="28"/>
          <w:szCs w:val="28"/>
        </w:rPr>
        <w:t xml:space="preserve"> </w:t>
      </w:r>
      <w:r w:rsidRPr="007D2312">
        <w:rPr>
          <w:sz w:val="28"/>
          <w:szCs w:val="28"/>
        </w:rPr>
        <w:t>Однако уже в этом возрасте могут наб</w:t>
      </w:r>
      <w:r>
        <w:rPr>
          <w:sz w:val="28"/>
          <w:szCs w:val="28"/>
        </w:rPr>
        <w:t>людаться устойчивые избиратель</w:t>
      </w:r>
      <w:r w:rsidRPr="007D2312">
        <w:rPr>
          <w:sz w:val="28"/>
          <w:szCs w:val="28"/>
        </w:rPr>
        <w:t>ные взаимоотношения. Конфликты ме</w:t>
      </w:r>
      <w:r>
        <w:rPr>
          <w:sz w:val="28"/>
          <w:szCs w:val="28"/>
        </w:rPr>
        <w:t>жду детьми возникают преимущес</w:t>
      </w:r>
      <w:r w:rsidRPr="007D2312">
        <w:rPr>
          <w:sz w:val="28"/>
          <w:szCs w:val="28"/>
        </w:rPr>
        <w:t xml:space="preserve">твенно по поводу игрушек. </w:t>
      </w:r>
      <w:r w:rsidRPr="007D2312">
        <w:rPr>
          <w:bCs/>
          <w:sz w:val="28"/>
          <w:szCs w:val="28"/>
        </w:rPr>
        <w:t>Положение ребенка в группе сверстников во</w:t>
      </w:r>
      <w:r w:rsidR="001F54DD">
        <w:rPr>
          <w:bCs/>
          <w:sz w:val="28"/>
          <w:szCs w:val="28"/>
        </w:rPr>
        <w:t xml:space="preserve"> </w:t>
      </w:r>
      <w:r w:rsidRPr="007D2312">
        <w:rPr>
          <w:bCs/>
          <w:sz w:val="28"/>
          <w:szCs w:val="28"/>
        </w:rPr>
        <w:t>многом определяется мнением воспитателя</w:t>
      </w:r>
      <w:r w:rsidRPr="007D2312">
        <w:rPr>
          <w:i/>
          <w:iCs/>
          <w:sz w:val="28"/>
          <w:szCs w:val="28"/>
        </w:rPr>
        <w:t>.</w:t>
      </w:r>
    </w:p>
    <w:p w:rsidR="004C0203" w:rsidRPr="00976859" w:rsidRDefault="006C72BF" w:rsidP="00462BB2">
      <w:pPr>
        <w:autoSpaceDE w:val="0"/>
        <w:autoSpaceDN w:val="0"/>
        <w:adjustRightInd w:val="0"/>
        <w:ind w:firstLine="567"/>
        <w:jc w:val="both"/>
        <w:rPr>
          <w:sz w:val="28"/>
          <w:szCs w:val="28"/>
        </w:rPr>
      </w:pPr>
      <w:r w:rsidRPr="007D2312">
        <w:rPr>
          <w:sz w:val="28"/>
          <w:szCs w:val="28"/>
        </w:rPr>
        <w:t>В младшем дошкольном возрасте можно наблюдать соп</w:t>
      </w:r>
      <w:r>
        <w:rPr>
          <w:sz w:val="28"/>
          <w:szCs w:val="28"/>
        </w:rPr>
        <w:t xml:space="preserve">одчинение </w:t>
      </w:r>
      <w:r w:rsidRPr="007D2312">
        <w:rPr>
          <w:sz w:val="28"/>
          <w:szCs w:val="28"/>
        </w:rPr>
        <w:t>мотивов поведения в относительно простых ситуациях. Сознательное</w:t>
      </w:r>
      <w:r w:rsidR="001F54DD">
        <w:rPr>
          <w:sz w:val="28"/>
          <w:szCs w:val="28"/>
        </w:rPr>
        <w:t xml:space="preserve"> </w:t>
      </w:r>
      <w:r w:rsidRPr="007D2312">
        <w:rPr>
          <w:sz w:val="28"/>
          <w:szCs w:val="28"/>
        </w:rPr>
        <w:t xml:space="preserve">управление поведением только начинает складываться; во многом </w:t>
      </w:r>
      <w:r>
        <w:rPr>
          <w:bCs/>
          <w:sz w:val="28"/>
          <w:szCs w:val="28"/>
        </w:rPr>
        <w:t>пове</w:t>
      </w:r>
      <w:r w:rsidRPr="007D2312">
        <w:rPr>
          <w:bCs/>
          <w:sz w:val="28"/>
          <w:szCs w:val="28"/>
        </w:rPr>
        <w:t>дение ребенка еще ситуативно</w:t>
      </w:r>
      <w:r w:rsidRPr="007D2312">
        <w:rPr>
          <w:sz w:val="28"/>
          <w:szCs w:val="28"/>
        </w:rPr>
        <w:t>. Вместе</w:t>
      </w:r>
      <w:r>
        <w:rPr>
          <w:sz w:val="28"/>
          <w:szCs w:val="28"/>
        </w:rPr>
        <w:t xml:space="preserve"> с тем можно наблюдать и случаи </w:t>
      </w:r>
      <w:r w:rsidRPr="007D2312">
        <w:rPr>
          <w:sz w:val="28"/>
          <w:szCs w:val="28"/>
        </w:rPr>
        <w:t>ограничения собственных побуждений самим ребе</w:t>
      </w:r>
      <w:r>
        <w:rPr>
          <w:sz w:val="28"/>
          <w:szCs w:val="28"/>
        </w:rPr>
        <w:t xml:space="preserve">нком, сопровождаемые </w:t>
      </w:r>
      <w:r w:rsidRPr="007D2312">
        <w:rPr>
          <w:sz w:val="28"/>
          <w:szCs w:val="28"/>
        </w:rPr>
        <w:t>словесными указаниями. Начинает р</w:t>
      </w:r>
      <w:r>
        <w:rPr>
          <w:sz w:val="28"/>
          <w:szCs w:val="28"/>
        </w:rPr>
        <w:t xml:space="preserve">азвиваться самооценка, при этом </w:t>
      </w:r>
      <w:r w:rsidRPr="007D2312">
        <w:rPr>
          <w:sz w:val="28"/>
          <w:szCs w:val="28"/>
        </w:rPr>
        <w:t>дети в значительной мере ориентирую</w:t>
      </w:r>
      <w:r>
        <w:rPr>
          <w:sz w:val="28"/>
          <w:szCs w:val="28"/>
        </w:rPr>
        <w:t xml:space="preserve">тся на </w:t>
      </w:r>
      <w:r>
        <w:rPr>
          <w:sz w:val="28"/>
          <w:szCs w:val="28"/>
        </w:rPr>
        <w:lastRenderedPageBreak/>
        <w:t>оценку воспитателя. Про</w:t>
      </w:r>
      <w:r w:rsidRPr="007D2312">
        <w:rPr>
          <w:sz w:val="28"/>
          <w:szCs w:val="28"/>
        </w:rPr>
        <w:t>должает развиваться также их половая</w:t>
      </w:r>
      <w:r>
        <w:rPr>
          <w:sz w:val="28"/>
          <w:szCs w:val="28"/>
        </w:rPr>
        <w:t xml:space="preserve"> идентификация, что проявляется </w:t>
      </w:r>
      <w:r w:rsidRPr="007D2312">
        <w:rPr>
          <w:sz w:val="28"/>
          <w:szCs w:val="28"/>
        </w:rPr>
        <w:t>в характере выбираемых игрушек и сюжетов.</w:t>
      </w:r>
    </w:p>
    <w:p w:rsidR="00303DD8" w:rsidRPr="006A48F0" w:rsidRDefault="00303DD8" w:rsidP="00462BB2">
      <w:pPr>
        <w:shd w:val="clear" w:color="auto" w:fill="FFFFFF"/>
        <w:ind w:firstLine="567"/>
        <w:jc w:val="both"/>
        <w:rPr>
          <w:color w:val="000000"/>
          <w:sz w:val="28"/>
          <w:szCs w:val="28"/>
        </w:rPr>
      </w:pPr>
      <w:r w:rsidRPr="006A48F0">
        <w:rPr>
          <w:b/>
          <w:bCs/>
          <w:i/>
          <w:iCs/>
          <w:color w:val="000000"/>
          <w:sz w:val="28"/>
          <w:szCs w:val="28"/>
        </w:rPr>
        <w:t>Задачи развития и воспитания </w:t>
      </w:r>
    </w:p>
    <w:p w:rsidR="00303DD8" w:rsidRPr="004C0203" w:rsidRDefault="00303DD8" w:rsidP="00EF24F1">
      <w:pPr>
        <w:pStyle w:val="a8"/>
        <w:numPr>
          <w:ilvl w:val="0"/>
          <w:numId w:val="12"/>
        </w:numPr>
        <w:shd w:val="clear" w:color="auto" w:fill="FFFFFF"/>
        <w:jc w:val="both"/>
        <w:rPr>
          <w:color w:val="000000"/>
          <w:sz w:val="28"/>
          <w:szCs w:val="28"/>
        </w:rPr>
      </w:pPr>
      <w:r w:rsidRPr="004C0203">
        <w:rPr>
          <w:color w:val="000000"/>
          <w:sz w:val="28"/>
          <w:szCs w:val="28"/>
        </w:rPr>
        <w:t>Дальнейшее укрепление психофизического здоровья, развитие двигательной активности детей.</w:t>
      </w:r>
    </w:p>
    <w:p w:rsidR="00303DD8" w:rsidRPr="004C0203" w:rsidRDefault="00303DD8" w:rsidP="00EF24F1">
      <w:pPr>
        <w:pStyle w:val="a8"/>
        <w:numPr>
          <w:ilvl w:val="0"/>
          <w:numId w:val="12"/>
        </w:numPr>
        <w:shd w:val="clear" w:color="auto" w:fill="FFFFFF"/>
        <w:jc w:val="both"/>
        <w:rPr>
          <w:color w:val="000000"/>
          <w:sz w:val="28"/>
          <w:szCs w:val="28"/>
        </w:rPr>
      </w:pPr>
      <w:r w:rsidRPr="004C0203">
        <w:rPr>
          <w:color w:val="000000"/>
          <w:sz w:val="28"/>
          <w:szCs w:val="28"/>
        </w:rPr>
        <w:t>Развитие познавательной активности через обогащение опыта деятельности, самопознания, представлений об окружающем.</w:t>
      </w:r>
    </w:p>
    <w:p w:rsidR="00303DD8" w:rsidRPr="004C0203" w:rsidRDefault="00303DD8" w:rsidP="00EF24F1">
      <w:pPr>
        <w:pStyle w:val="a8"/>
        <w:numPr>
          <w:ilvl w:val="0"/>
          <w:numId w:val="12"/>
        </w:numPr>
        <w:shd w:val="clear" w:color="auto" w:fill="FFFFFF"/>
        <w:jc w:val="both"/>
        <w:rPr>
          <w:color w:val="000000"/>
          <w:sz w:val="28"/>
          <w:szCs w:val="28"/>
        </w:rPr>
      </w:pPr>
      <w:r w:rsidRPr="004C0203">
        <w:rPr>
          <w:color w:val="000000"/>
          <w:sz w:val="28"/>
          <w:szCs w:val="28"/>
        </w:rPr>
        <w:t>Формирование гуманных отношений между детьми и дружеских взаимоотношений в совместных играх и занятиях.</w:t>
      </w:r>
    </w:p>
    <w:p w:rsidR="00303DD8" w:rsidRPr="004C0203" w:rsidRDefault="00303DD8" w:rsidP="00EF24F1">
      <w:pPr>
        <w:pStyle w:val="a8"/>
        <w:numPr>
          <w:ilvl w:val="0"/>
          <w:numId w:val="12"/>
        </w:numPr>
        <w:shd w:val="clear" w:color="auto" w:fill="FFFFFF"/>
        <w:spacing w:before="100" w:beforeAutospacing="1" w:after="100" w:afterAutospacing="1"/>
        <w:jc w:val="both"/>
        <w:rPr>
          <w:color w:val="000000"/>
          <w:sz w:val="28"/>
          <w:szCs w:val="28"/>
        </w:rPr>
      </w:pPr>
      <w:r w:rsidRPr="004C0203">
        <w:rPr>
          <w:color w:val="000000"/>
          <w:sz w:val="28"/>
          <w:szCs w:val="28"/>
        </w:rPr>
        <w:t>Воспитание самостоятельности и инициативы на основе освоения разнообразных способов действий и развития стремления к самоутверждению.</w:t>
      </w:r>
    </w:p>
    <w:p w:rsidR="00303DD8" w:rsidRPr="004C0203" w:rsidRDefault="00303DD8" w:rsidP="00EF24F1">
      <w:pPr>
        <w:pStyle w:val="a8"/>
        <w:numPr>
          <w:ilvl w:val="0"/>
          <w:numId w:val="12"/>
        </w:numPr>
        <w:shd w:val="clear" w:color="auto" w:fill="FFFFFF"/>
        <w:spacing w:before="100" w:beforeAutospacing="1" w:after="100" w:afterAutospacing="1"/>
        <w:jc w:val="both"/>
        <w:rPr>
          <w:color w:val="000000"/>
          <w:sz w:val="28"/>
          <w:szCs w:val="28"/>
        </w:rPr>
      </w:pPr>
      <w:r w:rsidRPr="004C0203">
        <w:rPr>
          <w:color w:val="000000"/>
          <w:sz w:val="28"/>
          <w:szCs w:val="28"/>
        </w:rPr>
        <w:t>Развитие творческих проявлений в художественной, изобразительной и игровой деятельности.</w:t>
      </w:r>
    </w:p>
    <w:p w:rsidR="00303DD8" w:rsidRPr="004C0203" w:rsidRDefault="00303DD8" w:rsidP="00EF24F1">
      <w:pPr>
        <w:pStyle w:val="a8"/>
        <w:numPr>
          <w:ilvl w:val="0"/>
          <w:numId w:val="12"/>
        </w:numPr>
        <w:shd w:val="clear" w:color="auto" w:fill="FFFFFF"/>
        <w:spacing w:before="100" w:beforeAutospacing="1" w:after="100" w:afterAutospacing="1"/>
        <w:jc w:val="both"/>
        <w:rPr>
          <w:bCs/>
          <w:iCs/>
          <w:color w:val="000000"/>
          <w:sz w:val="28"/>
          <w:szCs w:val="28"/>
        </w:rPr>
      </w:pPr>
      <w:proofErr w:type="gramStart"/>
      <w:r w:rsidRPr="004C0203">
        <w:rPr>
          <w:bCs/>
          <w:iCs/>
          <w:color w:val="000000"/>
          <w:sz w:val="28"/>
          <w:szCs w:val="28"/>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roofErr w:type="gramEnd"/>
    </w:p>
    <w:p w:rsidR="00303DD8" w:rsidRPr="004C0203" w:rsidRDefault="00303DD8" w:rsidP="00EF24F1">
      <w:pPr>
        <w:pStyle w:val="a8"/>
        <w:numPr>
          <w:ilvl w:val="0"/>
          <w:numId w:val="12"/>
        </w:numPr>
        <w:shd w:val="clear" w:color="auto" w:fill="FFFFFF"/>
        <w:spacing w:before="100" w:beforeAutospacing="1" w:after="100" w:afterAutospacing="1"/>
        <w:jc w:val="both"/>
        <w:rPr>
          <w:bCs/>
          <w:iCs/>
          <w:color w:val="000000"/>
          <w:sz w:val="28"/>
          <w:szCs w:val="28"/>
        </w:rPr>
      </w:pPr>
      <w:r w:rsidRPr="004C0203">
        <w:rPr>
          <w:bCs/>
          <w:iCs/>
          <w:color w:val="000000"/>
          <w:sz w:val="28"/>
          <w:szCs w:val="28"/>
        </w:rP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303DD8" w:rsidRPr="004C0203" w:rsidRDefault="00303DD8" w:rsidP="00EF24F1">
      <w:pPr>
        <w:pStyle w:val="a8"/>
        <w:numPr>
          <w:ilvl w:val="0"/>
          <w:numId w:val="12"/>
        </w:numPr>
        <w:shd w:val="clear" w:color="auto" w:fill="FFFFFF"/>
        <w:spacing w:before="100" w:beforeAutospacing="1" w:after="100" w:afterAutospacing="1"/>
        <w:jc w:val="both"/>
        <w:rPr>
          <w:bCs/>
          <w:iCs/>
          <w:color w:val="000000"/>
          <w:sz w:val="28"/>
          <w:szCs w:val="28"/>
        </w:rPr>
      </w:pPr>
      <w:r w:rsidRPr="004C0203">
        <w:rPr>
          <w:bCs/>
          <w:iCs/>
          <w:color w:val="000000"/>
          <w:sz w:val="28"/>
          <w:szCs w:val="28"/>
        </w:rPr>
        <w:t>Развивать творческие способности, любознательность, память, воображение, умение правильно вести себя в различных ситуациях.</w:t>
      </w:r>
    </w:p>
    <w:p w:rsidR="00303DD8" w:rsidRPr="004C0203" w:rsidRDefault="00303DD8" w:rsidP="00EF24F1">
      <w:pPr>
        <w:pStyle w:val="a8"/>
        <w:numPr>
          <w:ilvl w:val="0"/>
          <w:numId w:val="12"/>
        </w:numPr>
        <w:shd w:val="clear" w:color="auto" w:fill="FFFFFF"/>
        <w:spacing w:before="100" w:beforeAutospacing="1" w:after="100" w:afterAutospacing="1"/>
        <w:jc w:val="both"/>
        <w:rPr>
          <w:bCs/>
          <w:iCs/>
          <w:color w:val="000000"/>
          <w:sz w:val="28"/>
          <w:szCs w:val="28"/>
        </w:rPr>
      </w:pPr>
      <w:r w:rsidRPr="004C0203">
        <w:rPr>
          <w:bCs/>
          <w:iCs/>
          <w:color w:val="000000"/>
          <w:sz w:val="28"/>
          <w:szCs w:val="28"/>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303DD8" w:rsidRPr="004C0203" w:rsidRDefault="00303DD8" w:rsidP="00EF24F1">
      <w:pPr>
        <w:pStyle w:val="a8"/>
        <w:numPr>
          <w:ilvl w:val="0"/>
          <w:numId w:val="12"/>
        </w:numPr>
        <w:shd w:val="clear" w:color="auto" w:fill="FFFFFF"/>
        <w:tabs>
          <w:tab w:val="left" w:pos="993"/>
        </w:tabs>
        <w:spacing w:before="100" w:beforeAutospacing="1" w:after="100" w:afterAutospacing="1"/>
        <w:jc w:val="both"/>
        <w:rPr>
          <w:bCs/>
          <w:iCs/>
          <w:color w:val="000000"/>
          <w:sz w:val="28"/>
          <w:szCs w:val="28"/>
        </w:rPr>
      </w:pPr>
      <w:r w:rsidRPr="004C0203">
        <w:rPr>
          <w:bCs/>
          <w:iCs/>
          <w:color w:val="000000"/>
          <w:sz w:val="28"/>
          <w:szCs w:val="28"/>
        </w:rPr>
        <w:t>Расширять представления детей о международных и государственных праздниках.</w:t>
      </w:r>
    </w:p>
    <w:p w:rsidR="00303DD8" w:rsidRPr="004C0203" w:rsidRDefault="00303DD8" w:rsidP="00EF24F1">
      <w:pPr>
        <w:pStyle w:val="a8"/>
        <w:numPr>
          <w:ilvl w:val="0"/>
          <w:numId w:val="12"/>
        </w:numPr>
        <w:shd w:val="clear" w:color="auto" w:fill="FFFFFF"/>
        <w:tabs>
          <w:tab w:val="left" w:pos="993"/>
        </w:tabs>
        <w:spacing w:before="100" w:beforeAutospacing="1" w:after="100" w:afterAutospacing="1"/>
        <w:jc w:val="both"/>
        <w:rPr>
          <w:bCs/>
          <w:iCs/>
          <w:color w:val="000000"/>
          <w:sz w:val="28"/>
          <w:szCs w:val="28"/>
        </w:rPr>
      </w:pPr>
      <w:r w:rsidRPr="004C0203">
        <w:rPr>
          <w:bCs/>
          <w:iCs/>
          <w:color w:val="000000"/>
          <w:sz w:val="28"/>
          <w:szCs w:val="28"/>
        </w:rPr>
        <w:t>Развивать чувство сопричастности к народным торжествам.</w:t>
      </w:r>
    </w:p>
    <w:p w:rsidR="00303DD8" w:rsidRPr="004C0203" w:rsidRDefault="00303DD8" w:rsidP="00EF24F1">
      <w:pPr>
        <w:pStyle w:val="a8"/>
        <w:numPr>
          <w:ilvl w:val="0"/>
          <w:numId w:val="12"/>
        </w:numPr>
        <w:shd w:val="clear" w:color="auto" w:fill="FFFFFF"/>
        <w:tabs>
          <w:tab w:val="left" w:pos="993"/>
        </w:tabs>
        <w:spacing w:before="100" w:beforeAutospacing="1" w:after="100" w:afterAutospacing="1"/>
        <w:jc w:val="both"/>
        <w:rPr>
          <w:bCs/>
          <w:iCs/>
          <w:color w:val="000000"/>
          <w:sz w:val="28"/>
          <w:szCs w:val="28"/>
        </w:rPr>
      </w:pPr>
      <w:r w:rsidRPr="004C0203">
        <w:rPr>
          <w:bCs/>
          <w:iCs/>
          <w:color w:val="000000"/>
          <w:sz w:val="28"/>
          <w:szCs w:val="28"/>
        </w:rPr>
        <w:t xml:space="preserve">Привлекать детей к активному, разнообразному участию в подготовке к празднику и его проведении. </w:t>
      </w:r>
    </w:p>
    <w:p w:rsidR="00303DD8" w:rsidRPr="004C0203" w:rsidRDefault="00303DD8" w:rsidP="00EF24F1">
      <w:pPr>
        <w:pStyle w:val="a8"/>
        <w:numPr>
          <w:ilvl w:val="0"/>
          <w:numId w:val="12"/>
        </w:numPr>
        <w:shd w:val="clear" w:color="auto" w:fill="FFFFFF"/>
        <w:tabs>
          <w:tab w:val="left" w:pos="993"/>
        </w:tabs>
        <w:spacing w:before="100" w:beforeAutospacing="1" w:after="100" w:afterAutospacing="1"/>
        <w:jc w:val="both"/>
        <w:rPr>
          <w:bCs/>
          <w:iCs/>
          <w:color w:val="000000"/>
          <w:sz w:val="28"/>
          <w:szCs w:val="28"/>
        </w:rPr>
      </w:pPr>
      <w:r w:rsidRPr="004C0203">
        <w:rPr>
          <w:bCs/>
          <w:iCs/>
          <w:color w:val="000000"/>
          <w:sz w:val="28"/>
          <w:szCs w:val="28"/>
        </w:rPr>
        <w:t>Воспитывать чувство удовлетворения от участия в коллективной предпраздничной деятельности. Формировать основы праздничной культуры.</w:t>
      </w:r>
    </w:p>
    <w:p w:rsidR="00303DD8" w:rsidRPr="004C0203" w:rsidRDefault="00303DD8" w:rsidP="00EF24F1">
      <w:pPr>
        <w:pStyle w:val="a8"/>
        <w:numPr>
          <w:ilvl w:val="0"/>
          <w:numId w:val="12"/>
        </w:numPr>
        <w:shd w:val="clear" w:color="auto" w:fill="FFFFFF"/>
        <w:tabs>
          <w:tab w:val="left" w:pos="993"/>
        </w:tabs>
        <w:spacing w:before="100" w:beforeAutospacing="1" w:after="100" w:afterAutospacing="1"/>
        <w:jc w:val="both"/>
        <w:rPr>
          <w:bCs/>
          <w:iCs/>
          <w:color w:val="000000"/>
          <w:sz w:val="28"/>
          <w:szCs w:val="28"/>
        </w:rPr>
      </w:pPr>
      <w:r w:rsidRPr="004C0203">
        <w:rPr>
          <w:bCs/>
          <w:iCs/>
          <w:color w:val="000000"/>
          <w:sz w:val="28"/>
          <w:szCs w:val="28"/>
        </w:rPr>
        <w:t>Предоставлять детям возможности для проведения опытов с различными материалами (</w:t>
      </w:r>
      <w:r w:rsidR="00AB2F4E">
        <w:rPr>
          <w:bCs/>
          <w:iCs/>
          <w:color w:val="000000"/>
          <w:sz w:val="28"/>
          <w:szCs w:val="28"/>
        </w:rPr>
        <w:t>водой, песком, воздухом</w:t>
      </w:r>
      <w:r w:rsidRPr="004C0203">
        <w:rPr>
          <w:bCs/>
          <w:iCs/>
          <w:color w:val="000000"/>
          <w:sz w:val="28"/>
          <w:szCs w:val="28"/>
        </w:rPr>
        <w:t xml:space="preserve"> и т. п.); для наблюдений за растениями, животными, окружающей природой.</w:t>
      </w:r>
    </w:p>
    <w:p w:rsidR="00303DD8" w:rsidRPr="004C0203" w:rsidRDefault="00303DD8" w:rsidP="00EF24F1">
      <w:pPr>
        <w:pStyle w:val="a8"/>
        <w:numPr>
          <w:ilvl w:val="0"/>
          <w:numId w:val="12"/>
        </w:numPr>
        <w:shd w:val="clear" w:color="auto" w:fill="FFFFFF"/>
        <w:tabs>
          <w:tab w:val="left" w:pos="993"/>
        </w:tabs>
        <w:spacing w:before="100" w:beforeAutospacing="1" w:after="100" w:afterAutospacing="1"/>
        <w:jc w:val="both"/>
        <w:rPr>
          <w:bCs/>
          <w:iCs/>
          <w:color w:val="000000"/>
          <w:sz w:val="28"/>
          <w:szCs w:val="28"/>
        </w:rPr>
      </w:pPr>
      <w:r w:rsidRPr="004C0203">
        <w:rPr>
          <w:bCs/>
          <w:iCs/>
          <w:color w:val="000000"/>
          <w:sz w:val="28"/>
          <w:szCs w:val="28"/>
        </w:rPr>
        <w:t>Развивать умение играть в настольно-печатные и дидактические игры.</w:t>
      </w:r>
    </w:p>
    <w:p w:rsidR="00303DD8" w:rsidRPr="004C0203" w:rsidRDefault="00303DD8" w:rsidP="00EF24F1">
      <w:pPr>
        <w:pStyle w:val="a8"/>
        <w:numPr>
          <w:ilvl w:val="0"/>
          <w:numId w:val="12"/>
        </w:numPr>
        <w:shd w:val="clear" w:color="auto" w:fill="FFFFFF"/>
        <w:tabs>
          <w:tab w:val="left" w:pos="993"/>
        </w:tabs>
        <w:spacing w:before="100" w:beforeAutospacing="1" w:after="100" w:afterAutospacing="1"/>
        <w:jc w:val="both"/>
        <w:rPr>
          <w:bCs/>
          <w:iCs/>
          <w:color w:val="000000"/>
          <w:sz w:val="28"/>
          <w:szCs w:val="28"/>
        </w:rPr>
      </w:pPr>
      <w:r w:rsidRPr="004C0203">
        <w:rPr>
          <w:bCs/>
          <w:iCs/>
          <w:color w:val="000000"/>
          <w:sz w:val="28"/>
          <w:szCs w:val="28"/>
        </w:rPr>
        <w:t>Поддерживать желание дошкольников показывать свои коллекции (открытки, фантики и т. п.), рассказывать об их содержании.</w:t>
      </w:r>
    </w:p>
    <w:p w:rsidR="00303DD8" w:rsidRPr="004C0203" w:rsidRDefault="00303DD8" w:rsidP="00EF24F1">
      <w:pPr>
        <w:pStyle w:val="a8"/>
        <w:numPr>
          <w:ilvl w:val="0"/>
          <w:numId w:val="12"/>
        </w:numPr>
        <w:shd w:val="clear" w:color="auto" w:fill="FFFFFF"/>
        <w:tabs>
          <w:tab w:val="left" w:pos="993"/>
        </w:tabs>
        <w:spacing w:before="100" w:beforeAutospacing="1" w:after="100" w:afterAutospacing="1"/>
        <w:jc w:val="both"/>
        <w:rPr>
          <w:bCs/>
          <w:iCs/>
          <w:color w:val="000000"/>
          <w:sz w:val="28"/>
          <w:szCs w:val="28"/>
        </w:rPr>
      </w:pPr>
      <w:r w:rsidRPr="004C0203">
        <w:rPr>
          <w:bCs/>
          <w:iCs/>
          <w:color w:val="000000"/>
          <w:sz w:val="28"/>
          <w:szCs w:val="28"/>
        </w:rPr>
        <w:t>Формировать умение планировать и организовывать свою самостоятельную деятельность, взаимодействовать со сверстниками и взрослыми.</w:t>
      </w:r>
    </w:p>
    <w:p w:rsidR="00303DD8" w:rsidRPr="004C0203" w:rsidRDefault="00303DD8" w:rsidP="00EF24F1">
      <w:pPr>
        <w:pStyle w:val="a8"/>
        <w:numPr>
          <w:ilvl w:val="0"/>
          <w:numId w:val="12"/>
        </w:numPr>
        <w:shd w:val="clear" w:color="auto" w:fill="FFFFFF"/>
        <w:tabs>
          <w:tab w:val="left" w:pos="993"/>
        </w:tabs>
        <w:spacing w:before="100" w:beforeAutospacing="1" w:after="100" w:afterAutospacing="1"/>
        <w:jc w:val="both"/>
        <w:rPr>
          <w:bCs/>
          <w:iCs/>
          <w:color w:val="000000"/>
          <w:sz w:val="28"/>
          <w:szCs w:val="28"/>
        </w:rPr>
      </w:pPr>
      <w:r w:rsidRPr="004C0203">
        <w:rPr>
          <w:bCs/>
          <w:iCs/>
          <w:color w:val="000000"/>
          <w:sz w:val="28"/>
          <w:szCs w:val="28"/>
        </w:rPr>
        <w:t>Творчество. Совершенствовать самостоятельную музыкально-художественную и познавательную деятельность.</w:t>
      </w:r>
    </w:p>
    <w:p w:rsidR="00303DD8" w:rsidRPr="004C0203" w:rsidRDefault="00303DD8" w:rsidP="00EF24F1">
      <w:pPr>
        <w:pStyle w:val="a8"/>
        <w:numPr>
          <w:ilvl w:val="0"/>
          <w:numId w:val="12"/>
        </w:numPr>
        <w:shd w:val="clear" w:color="auto" w:fill="FFFFFF"/>
        <w:tabs>
          <w:tab w:val="left" w:pos="993"/>
        </w:tabs>
        <w:spacing w:before="100" w:beforeAutospacing="1" w:after="100" w:afterAutospacing="1"/>
        <w:jc w:val="both"/>
        <w:rPr>
          <w:bCs/>
          <w:iCs/>
          <w:color w:val="000000"/>
          <w:sz w:val="28"/>
          <w:szCs w:val="28"/>
        </w:rPr>
      </w:pPr>
      <w:r w:rsidRPr="004C0203">
        <w:rPr>
          <w:bCs/>
          <w:iCs/>
          <w:color w:val="000000"/>
          <w:sz w:val="28"/>
          <w:szCs w:val="28"/>
        </w:rPr>
        <w:t xml:space="preserve">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w:t>
      </w:r>
    </w:p>
    <w:p w:rsidR="009F2EB8" w:rsidRPr="004C0203" w:rsidRDefault="00303DD8" w:rsidP="00EF24F1">
      <w:pPr>
        <w:pStyle w:val="a8"/>
        <w:numPr>
          <w:ilvl w:val="0"/>
          <w:numId w:val="12"/>
        </w:numPr>
        <w:shd w:val="clear" w:color="auto" w:fill="FFFFFF"/>
        <w:tabs>
          <w:tab w:val="left" w:pos="993"/>
        </w:tabs>
        <w:spacing w:before="100" w:beforeAutospacing="1" w:after="100" w:afterAutospacing="1"/>
        <w:jc w:val="both"/>
        <w:rPr>
          <w:color w:val="000000"/>
          <w:sz w:val="28"/>
          <w:szCs w:val="28"/>
        </w:rPr>
      </w:pPr>
      <w:r w:rsidRPr="004C0203">
        <w:rPr>
          <w:bCs/>
          <w:iCs/>
          <w:color w:val="000000"/>
          <w:sz w:val="28"/>
          <w:szCs w:val="28"/>
        </w:rPr>
        <w:t>Содействовать посещению художественно-эстетических студий по интересам ребенка</w:t>
      </w:r>
    </w:p>
    <w:p w:rsidR="00AB2F4E" w:rsidRDefault="00AB2F4E">
      <w:pPr>
        <w:spacing w:after="200" w:line="276" w:lineRule="auto"/>
        <w:rPr>
          <w:rFonts w:eastAsia="Calibri"/>
          <w:b/>
        </w:rPr>
      </w:pPr>
      <w:r>
        <w:rPr>
          <w:rFonts w:eastAsia="Calibri"/>
          <w:b/>
        </w:rPr>
        <w:lastRenderedPageBreak/>
        <w:br w:type="page"/>
      </w:r>
    </w:p>
    <w:p w:rsidR="00A92CE3" w:rsidRPr="00A41708" w:rsidRDefault="00A92CE3" w:rsidP="00A92CE3">
      <w:pPr>
        <w:spacing w:after="160" w:line="256" w:lineRule="auto"/>
        <w:jc w:val="center"/>
        <w:rPr>
          <w:rFonts w:eastAsia="Calibri"/>
          <w:b/>
        </w:rPr>
      </w:pPr>
      <w:r w:rsidRPr="00A41708">
        <w:rPr>
          <w:rFonts w:eastAsia="Calibri"/>
          <w:b/>
        </w:rPr>
        <w:lastRenderedPageBreak/>
        <w:t xml:space="preserve">СПИСОК ДЕТЕЙ </w:t>
      </w:r>
    </w:p>
    <w:tbl>
      <w:tblPr>
        <w:tblStyle w:val="a9"/>
        <w:tblW w:w="10207" w:type="dxa"/>
        <w:tblInd w:w="-176" w:type="dxa"/>
        <w:tblLayout w:type="fixed"/>
        <w:tblLook w:val="04A0" w:firstRow="1" w:lastRow="0" w:firstColumn="1" w:lastColumn="0" w:noHBand="0" w:noVBand="1"/>
      </w:tblPr>
      <w:tblGrid>
        <w:gridCol w:w="1418"/>
        <w:gridCol w:w="6096"/>
        <w:gridCol w:w="2693"/>
      </w:tblGrid>
      <w:tr w:rsidR="00A92CE3" w:rsidRPr="00A41708" w:rsidTr="00A92CE3">
        <w:trPr>
          <w:trHeight w:val="299"/>
        </w:trPr>
        <w:tc>
          <w:tcPr>
            <w:tcW w:w="1418" w:type="dxa"/>
            <w:vAlign w:val="bottom"/>
          </w:tcPr>
          <w:p w:rsidR="00A92CE3" w:rsidRPr="00A41708" w:rsidRDefault="00A92CE3" w:rsidP="00A41708">
            <w:pPr>
              <w:jc w:val="center"/>
              <w:rPr>
                <w:color w:val="000000"/>
                <w:sz w:val="24"/>
                <w:szCs w:val="24"/>
              </w:rPr>
            </w:pPr>
            <w:r w:rsidRPr="00A41708">
              <w:rPr>
                <w:color w:val="000000"/>
                <w:sz w:val="24"/>
                <w:szCs w:val="24"/>
              </w:rPr>
              <w:t>1</w:t>
            </w:r>
          </w:p>
        </w:tc>
        <w:tc>
          <w:tcPr>
            <w:tcW w:w="6096" w:type="dxa"/>
            <w:vAlign w:val="bottom"/>
          </w:tcPr>
          <w:p w:rsidR="00A92CE3" w:rsidRPr="00A41708" w:rsidRDefault="00A92CE3" w:rsidP="00A41708">
            <w:pPr>
              <w:rPr>
                <w:color w:val="000000"/>
                <w:sz w:val="24"/>
                <w:szCs w:val="24"/>
              </w:rPr>
            </w:pPr>
          </w:p>
        </w:tc>
        <w:tc>
          <w:tcPr>
            <w:tcW w:w="2693" w:type="dxa"/>
            <w:vAlign w:val="bottom"/>
          </w:tcPr>
          <w:p w:rsidR="00A92CE3" w:rsidRPr="00A41708" w:rsidRDefault="00A92CE3" w:rsidP="00A41708">
            <w:pPr>
              <w:jc w:val="center"/>
              <w:rPr>
                <w:color w:val="000000"/>
                <w:sz w:val="24"/>
                <w:szCs w:val="24"/>
              </w:rPr>
            </w:pPr>
          </w:p>
        </w:tc>
      </w:tr>
      <w:tr w:rsidR="00A92CE3" w:rsidRPr="00A41708" w:rsidTr="00A92CE3">
        <w:trPr>
          <w:trHeight w:val="299"/>
        </w:trPr>
        <w:tc>
          <w:tcPr>
            <w:tcW w:w="1418" w:type="dxa"/>
            <w:vAlign w:val="bottom"/>
          </w:tcPr>
          <w:p w:rsidR="00A92CE3" w:rsidRPr="00A41708" w:rsidRDefault="00A92CE3" w:rsidP="00A41708">
            <w:pPr>
              <w:jc w:val="center"/>
              <w:rPr>
                <w:color w:val="000000"/>
                <w:sz w:val="24"/>
                <w:szCs w:val="24"/>
              </w:rPr>
            </w:pPr>
            <w:r w:rsidRPr="00A41708">
              <w:rPr>
                <w:color w:val="000000"/>
                <w:sz w:val="24"/>
                <w:szCs w:val="24"/>
              </w:rPr>
              <w:t>2</w:t>
            </w:r>
          </w:p>
        </w:tc>
        <w:tc>
          <w:tcPr>
            <w:tcW w:w="6096" w:type="dxa"/>
            <w:vAlign w:val="bottom"/>
          </w:tcPr>
          <w:p w:rsidR="00A92CE3" w:rsidRPr="00A41708" w:rsidRDefault="00A92CE3" w:rsidP="00A41708">
            <w:pPr>
              <w:rPr>
                <w:color w:val="000000"/>
                <w:sz w:val="24"/>
                <w:szCs w:val="24"/>
              </w:rPr>
            </w:pPr>
          </w:p>
        </w:tc>
        <w:tc>
          <w:tcPr>
            <w:tcW w:w="2693" w:type="dxa"/>
            <w:vAlign w:val="bottom"/>
          </w:tcPr>
          <w:p w:rsidR="00A92CE3" w:rsidRPr="00A41708" w:rsidRDefault="00A92CE3" w:rsidP="00A41708">
            <w:pPr>
              <w:jc w:val="center"/>
              <w:rPr>
                <w:color w:val="000000"/>
                <w:sz w:val="24"/>
                <w:szCs w:val="24"/>
              </w:rPr>
            </w:pPr>
          </w:p>
        </w:tc>
      </w:tr>
      <w:tr w:rsidR="00A92CE3" w:rsidRPr="00A41708" w:rsidTr="00A92CE3">
        <w:trPr>
          <w:trHeight w:val="299"/>
        </w:trPr>
        <w:tc>
          <w:tcPr>
            <w:tcW w:w="1418" w:type="dxa"/>
            <w:vAlign w:val="bottom"/>
          </w:tcPr>
          <w:p w:rsidR="00A92CE3" w:rsidRPr="00A41708" w:rsidRDefault="00A92CE3" w:rsidP="00A41708">
            <w:pPr>
              <w:jc w:val="center"/>
              <w:rPr>
                <w:color w:val="000000"/>
                <w:sz w:val="24"/>
                <w:szCs w:val="24"/>
              </w:rPr>
            </w:pPr>
            <w:r w:rsidRPr="00A41708">
              <w:rPr>
                <w:color w:val="000000"/>
                <w:sz w:val="24"/>
                <w:szCs w:val="24"/>
              </w:rPr>
              <w:t>3</w:t>
            </w:r>
          </w:p>
        </w:tc>
        <w:tc>
          <w:tcPr>
            <w:tcW w:w="6096" w:type="dxa"/>
          </w:tcPr>
          <w:p w:rsidR="00A92CE3" w:rsidRPr="00A41708" w:rsidRDefault="00A92CE3" w:rsidP="00A41708">
            <w:pPr>
              <w:rPr>
                <w:color w:val="000000"/>
                <w:sz w:val="24"/>
                <w:szCs w:val="24"/>
              </w:rPr>
            </w:pPr>
          </w:p>
        </w:tc>
        <w:tc>
          <w:tcPr>
            <w:tcW w:w="2693" w:type="dxa"/>
          </w:tcPr>
          <w:p w:rsidR="00A92CE3" w:rsidRPr="00A41708" w:rsidRDefault="00A92CE3" w:rsidP="00A41708">
            <w:pPr>
              <w:jc w:val="center"/>
              <w:rPr>
                <w:color w:val="000000"/>
                <w:sz w:val="24"/>
                <w:szCs w:val="24"/>
              </w:rPr>
            </w:pPr>
          </w:p>
        </w:tc>
      </w:tr>
      <w:tr w:rsidR="00A92CE3" w:rsidRPr="00A41708" w:rsidTr="00A92CE3">
        <w:tc>
          <w:tcPr>
            <w:tcW w:w="1418" w:type="dxa"/>
            <w:vAlign w:val="bottom"/>
          </w:tcPr>
          <w:p w:rsidR="00A92CE3" w:rsidRPr="00A41708" w:rsidRDefault="00A92CE3" w:rsidP="00A41708">
            <w:pPr>
              <w:jc w:val="center"/>
              <w:rPr>
                <w:color w:val="000000"/>
                <w:sz w:val="24"/>
                <w:szCs w:val="24"/>
              </w:rPr>
            </w:pPr>
            <w:r w:rsidRPr="00A41708">
              <w:rPr>
                <w:color w:val="000000"/>
                <w:sz w:val="24"/>
                <w:szCs w:val="24"/>
              </w:rPr>
              <w:t>4</w:t>
            </w:r>
          </w:p>
        </w:tc>
        <w:tc>
          <w:tcPr>
            <w:tcW w:w="6096" w:type="dxa"/>
          </w:tcPr>
          <w:p w:rsidR="00A92CE3" w:rsidRPr="00A41708" w:rsidRDefault="00A92CE3" w:rsidP="00A41708">
            <w:pPr>
              <w:rPr>
                <w:color w:val="000000"/>
                <w:sz w:val="24"/>
                <w:szCs w:val="24"/>
              </w:rPr>
            </w:pPr>
          </w:p>
        </w:tc>
        <w:tc>
          <w:tcPr>
            <w:tcW w:w="2693" w:type="dxa"/>
          </w:tcPr>
          <w:p w:rsidR="00A92CE3" w:rsidRPr="00A41708" w:rsidRDefault="00A92CE3" w:rsidP="00A41708">
            <w:pPr>
              <w:jc w:val="center"/>
              <w:rPr>
                <w:color w:val="000000"/>
                <w:sz w:val="24"/>
                <w:szCs w:val="24"/>
              </w:rPr>
            </w:pPr>
          </w:p>
        </w:tc>
      </w:tr>
      <w:tr w:rsidR="00A92CE3" w:rsidRPr="00A41708" w:rsidTr="00A92CE3">
        <w:tc>
          <w:tcPr>
            <w:tcW w:w="1418" w:type="dxa"/>
            <w:vAlign w:val="bottom"/>
          </w:tcPr>
          <w:p w:rsidR="00A92CE3" w:rsidRPr="00A41708" w:rsidRDefault="00A92CE3" w:rsidP="00A41708">
            <w:pPr>
              <w:jc w:val="center"/>
              <w:rPr>
                <w:color w:val="000000"/>
                <w:sz w:val="24"/>
                <w:szCs w:val="24"/>
              </w:rPr>
            </w:pPr>
            <w:r w:rsidRPr="00A41708">
              <w:rPr>
                <w:color w:val="000000"/>
                <w:sz w:val="24"/>
                <w:szCs w:val="24"/>
              </w:rPr>
              <w:t>5</w:t>
            </w:r>
          </w:p>
        </w:tc>
        <w:tc>
          <w:tcPr>
            <w:tcW w:w="6096" w:type="dxa"/>
          </w:tcPr>
          <w:p w:rsidR="00A92CE3" w:rsidRPr="00A41708" w:rsidRDefault="00A92CE3" w:rsidP="00A41708">
            <w:pPr>
              <w:rPr>
                <w:color w:val="000000"/>
                <w:sz w:val="24"/>
                <w:szCs w:val="24"/>
              </w:rPr>
            </w:pPr>
          </w:p>
        </w:tc>
        <w:tc>
          <w:tcPr>
            <w:tcW w:w="2693" w:type="dxa"/>
          </w:tcPr>
          <w:p w:rsidR="00A92CE3" w:rsidRPr="00A41708" w:rsidRDefault="00A92CE3" w:rsidP="00A41708">
            <w:pPr>
              <w:jc w:val="center"/>
              <w:rPr>
                <w:color w:val="000000"/>
                <w:sz w:val="24"/>
                <w:szCs w:val="24"/>
              </w:rPr>
            </w:pPr>
          </w:p>
        </w:tc>
      </w:tr>
      <w:tr w:rsidR="00A92CE3" w:rsidRPr="00A41708" w:rsidTr="00A92CE3">
        <w:tc>
          <w:tcPr>
            <w:tcW w:w="1418" w:type="dxa"/>
            <w:vAlign w:val="bottom"/>
          </w:tcPr>
          <w:p w:rsidR="00A92CE3" w:rsidRPr="00A41708" w:rsidRDefault="00A92CE3" w:rsidP="00A41708">
            <w:pPr>
              <w:jc w:val="center"/>
              <w:rPr>
                <w:color w:val="000000"/>
                <w:sz w:val="24"/>
                <w:szCs w:val="24"/>
              </w:rPr>
            </w:pPr>
            <w:r w:rsidRPr="00A41708">
              <w:rPr>
                <w:color w:val="000000"/>
                <w:sz w:val="24"/>
                <w:szCs w:val="24"/>
              </w:rPr>
              <w:t>6</w:t>
            </w:r>
          </w:p>
        </w:tc>
        <w:tc>
          <w:tcPr>
            <w:tcW w:w="6096" w:type="dxa"/>
          </w:tcPr>
          <w:p w:rsidR="00A92CE3" w:rsidRPr="00A41708" w:rsidRDefault="00A92CE3" w:rsidP="00A41708">
            <w:pPr>
              <w:rPr>
                <w:color w:val="000000"/>
                <w:sz w:val="24"/>
                <w:szCs w:val="24"/>
              </w:rPr>
            </w:pPr>
          </w:p>
        </w:tc>
        <w:tc>
          <w:tcPr>
            <w:tcW w:w="2693" w:type="dxa"/>
          </w:tcPr>
          <w:p w:rsidR="00A92CE3" w:rsidRPr="00A41708" w:rsidRDefault="00A92CE3" w:rsidP="00A41708">
            <w:pPr>
              <w:jc w:val="center"/>
              <w:rPr>
                <w:color w:val="000000"/>
                <w:sz w:val="24"/>
                <w:szCs w:val="24"/>
              </w:rPr>
            </w:pPr>
          </w:p>
        </w:tc>
      </w:tr>
      <w:tr w:rsidR="00A92CE3" w:rsidRPr="00A41708" w:rsidTr="00A92CE3">
        <w:tc>
          <w:tcPr>
            <w:tcW w:w="1418" w:type="dxa"/>
            <w:vAlign w:val="bottom"/>
          </w:tcPr>
          <w:p w:rsidR="00A92CE3" w:rsidRPr="00A41708" w:rsidRDefault="00A92CE3" w:rsidP="00A41708">
            <w:pPr>
              <w:jc w:val="center"/>
              <w:rPr>
                <w:color w:val="000000"/>
                <w:sz w:val="24"/>
                <w:szCs w:val="24"/>
              </w:rPr>
            </w:pPr>
            <w:r w:rsidRPr="00A41708">
              <w:rPr>
                <w:color w:val="000000"/>
                <w:sz w:val="24"/>
                <w:szCs w:val="24"/>
              </w:rPr>
              <w:t>7</w:t>
            </w:r>
          </w:p>
        </w:tc>
        <w:tc>
          <w:tcPr>
            <w:tcW w:w="6096" w:type="dxa"/>
          </w:tcPr>
          <w:p w:rsidR="00A92CE3" w:rsidRPr="00A41708" w:rsidRDefault="00A92CE3" w:rsidP="00A41708">
            <w:pPr>
              <w:rPr>
                <w:color w:val="000000"/>
                <w:sz w:val="24"/>
                <w:szCs w:val="24"/>
              </w:rPr>
            </w:pPr>
          </w:p>
        </w:tc>
        <w:tc>
          <w:tcPr>
            <w:tcW w:w="2693" w:type="dxa"/>
          </w:tcPr>
          <w:p w:rsidR="00A92CE3" w:rsidRPr="00A41708" w:rsidRDefault="00A92CE3" w:rsidP="00A41708">
            <w:pPr>
              <w:jc w:val="center"/>
              <w:rPr>
                <w:color w:val="000000"/>
                <w:sz w:val="24"/>
                <w:szCs w:val="24"/>
              </w:rPr>
            </w:pPr>
          </w:p>
        </w:tc>
      </w:tr>
      <w:tr w:rsidR="00A92CE3" w:rsidRPr="00A41708" w:rsidTr="00A92CE3">
        <w:tc>
          <w:tcPr>
            <w:tcW w:w="1418" w:type="dxa"/>
            <w:vAlign w:val="bottom"/>
          </w:tcPr>
          <w:p w:rsidR="00A92CE3" w:rsidRPr="00A41708" w:rsidRDefault="00A92CE3" w:rsidP="00A41708">
            <w:pPr>
              <w:jc w:val="center"/>
              <w:rPr>
                <w:color w:val="000000"/>
                <w:sz w:val="24"/>
                <w:szCs w:val="24"/>
              </w:rPr>
            </w:pPr>
            <w:r w:rsidRPr="00A41708">
              <w:rPr>
                <w:color w:val="000000"/>
                <w:sz w:val="24"/>
                <w:szCs w:val="24"/>
              </w:rPr>
              <w:t>8</w:t>
            </w:r>
          </w:p>
        </w:tc>
        <w:tc>
          <w:tcPr>
            <w:tcW w:w="6096" w:type="dxa"/>
          </w:tcPr>
          <w:p w:rsidR="00A92CE3" w:rsidRPr="00A41708" w:rsidRDefault="00A92CE3" w:rsidP="00A41708">
            <w:pPr>
              <w:rPr>
                <w:color w:val="000000"/>
                <w:sz w:val="24"/>
                <w:szCs w:val="24"/>
              </w:rPr>
            </w:pPr>
          </w:p>
        </w:tc>
        <w:tc>
          <w:tcPr>
            <w:tcW w:w="2693" w:type="dxa"/>
          </w:tcPr>
          <w:p w:rsidR="00A92CE3" w:rsidRPr="00A41708" w:rsidRDefault="00A92CE3" w:rsidP="00A41708">
            <w:pPr>
              <w:jc w:val="center"/>
              <w:rPr>
                <w:color w:val="000000"/>
                <w:sz w:val="24"/>
                <w:szCs w:val="24"/>
              </w:rPr>
            </w:pPr>
          </w:p>
        </w:tc>
      </w:tr>
      <w:tr w:rsidR="00A92CE3" w:rsidRPr="00A41708" w:rsidTr="00A92CE3">
        <w:tc>
          <w:tcPr>
            <w:tcW w:w="1418" w:type="dxa"/>
            <w:vAlign w:val="bottom"/>
          </w:tcPr>
          <w:p w:rsidR="00A92CE3" w:rsidRPr="00A41708" w:rsidRDefault="00A92CE3" w:rsidP="00A41708">
            <w:pPr>
              <w:jc w:val="center"/>
              <w:rPr>
                <w:color w:val="000000"/>
                <w:sz w:val="24"/>
                <w:szCs w:val="24"/>
              </w:rPr>
            </w:pPr>
            <w:r w:rsidRPr="00A41708">
              <w:rPr>
                <w:color w:val="000000"/>
                <w:sz w:val="24"/>
                <w:szCs w:val="24"/>
              </w:rPr>
              <w:t>9</w:t>
            </w:r>
          </w:p>
        </w:tc>
        <w:tc>
          <w:tcPr>
            <w:tcW w:w="6096" w:type="dxa"/>
          </w:tcPr>
          <w:p w:rsidR="00A92CE3" w:rsidRPr="00A41708" w:rsidRDefault="00A92CE3" w:rsidP="00A41708">
            <w:pPr>
              <w:rPr>
                <w:color w:val="000000"/>
                <w:sz w:val="24"/>
                <w:szCs w:val="24"/>
              </w:rPr>
            </w:pPr>
          </w:p>
        </w:tc>
        <w:tc>
          <w:tcPr>
            <w:tcW w:w="2693" w:type="dxa"/>
          </w:tcPr>
          <w:p w:rsidR="00A92CE3" w:rsidRPr="00A41708" w:rsidRDefault="00A92CE3" w:rsidP="00A41708">
            <w:pPr>
              <w:jc w:val="center"/>
              <w:rPr>
                <w:color w:val="000000"/>
                <w:sz w:val="24"/>
                <w:szCs w:val="24"/>
              </w:rPr>
            </w:pPr>
          </w:p>
        </w:tc>
      </w:tr>
      <w:tr w:rsidR="00A92CE3" w:rsidRPr="00A41708" w:rsidTr="00A92CE3">
        <w:tc>
          <w:tcPr>
            <w:tcW w:w="1418" w:type="dxa"/>
            <w:vAlign w:val="bottom"/>
          </w:tcPr>
          <w:p w:rsidR="00A92CE3" w:rsidRPr="00A41708" w:rsidRDefault="00A92CE3" w:rsidP="00A41708">
            <w:pPr>
              <w:jc w:val="center"/>
              <w:rPr>
                <w:color w:val="000000"/>
                <w:sz w:val="24"/>
                <w:szCs w:val="24"/>
              </w:rPr>
            </w:pPr>
            <w:r w:rsidRPr="00A41708">
              <w:rPr>
                <w:color w:val="000000"/>
                <w:sz w:val="24"/>
                <w:szCs w:val="24"/>
              </w:rPr>
              <w:t>10</w:t>
            </w:r>
          </w:p>
        </w:tc>
        <w:tc>
          <w:tcPr>
            <w:tcW w:w="6096" w:type="dxa"/>
          </w:tcPr>
          <w:p w:rsidR="00A92CE3" w:rsidRPr="00A41708" w:rsidRDefault="00A92CE3" w:rsidP="00A41708">
            <w:pPr>
              <w:rPr>
                <w:color w:val="000000"/>
                <w:sz w:val="24"/>
                <w:szCs w:val="24"/>
              </w:rPr>
            </w:pPr>
          </w:p>
        </w:tc>
        <w:tc>
          <w:tcPr>
            <w:tcW w:w="2693" w:type="dxa"/>
          </w:tcPr>
          <w:p w:rsidR="00A92CE3" w:rsidRPr="00A41708" w:rsidRDefault="00A92CE3" w:rsidP="00A41708">
            <w:pPr>
              <w:jc w:val="center"/>
              <w:rPr>
                <w:color w:val="000000"/>
                <w:sz w:val="24"/>
                <w:szCs w:val="24"/>
              </w:rPr>
            </w:pPr>
          </w:p>
        </w:tc>
      </w:tr>
      <w:tr w:rsidR="00A92CE3" w:rsidRPr="00A41708" w:rsidTr="00A92CE3">
        <w:tc>
          <w:tcPr>
            <w:tcW w:w="1418" w:type="dxa"/>
            <w:vAlign w:val="bottom"/>
          </w:tcPr>
          <w:p w:rsidR="00A92CE3" w:rsidRPr="00A41708" w:rsidRDefault="00A92CE3" w:rsidP="00A41708">
            <w:pPr>
              <w:jc w:val="center"/>
              <w:rPr>
                <w:color w:val="000000"/>
                <w:sz w:val="24"/>
                <w:szCs w:val="24"/>
              </w:rPr>
            </w:pPr>
            <w:r w:rsidRPr="00A41708">
              <w:rPr>
                <w:color w:val="000000"/>
                <w:sz w:val="24"/>
                <w:szCs w:val="24"/>
              </w:rPr>
              <w:t>11</w:t>
            </w:r>
          </w:p>
        </w:tc>
        <w:tc>
          <w:tcPr>
            <w:tcW w:w="6096" w:type="dxa"/>
          </w:tcPr>
          <w:p w:rsidR="00A92CE3" w:rsidRPr="00A41708" w:rsidRDefault="00A92CE3" w:rsidP="00A41708">
            <w:pPr>
              <w:rPr>
                <w:color w:val="000000"/>
                <w:sz w:val="24"/>
                <w:szCs w:val="24"/>
              </w:rPr>
            </w:pPr>
          </w:p>
        </w:tc>
        <w:tc>
          <w:tcPr>
            <w:tcW w:w="2693" w:type="dxa"/>
          </w:tcPr>
          <w:p w:rsidR="00A92CE3" w:rsidRPr="00A41708" w:rsidRDefault="00A92CE3" w:rsidP="00A41708">
            <w:pPr>
              <w:jc w:val="center"/>
              <w:rPr>
                <w:color w:val="000000"/>
                <w:sz w:val="24"/>
                <w:szCs w:val="24"/>
              </w:rPr>
            </w:pPr>
          </w:p>
        </w:tc>
      </w:tr>
      <w:tr w:rsidR="00A92CE3" w:rsidRPr="00A41708" w:rsidTr="00A92CE3">
        <w:tc>
          <w:tcPr>
            <w:tcW w:w="1418" w:type="dxa"/>
            <w:vAlign w:val="bottom"/>
          </w:tcPr>
          <w:p w:rsidR="00A92CE3" w:rsidRPr="00A41708" w:rsidRDefault="00A92CE3" w:rsidP="00A41708">
            <w:pPr>
              <w:jc w:val="center"/>
              <w:rPr>
                <w:color w:val="000000"/>
                <w:sz w:val="24"/>
                <w:szCs w:val="24"/>
              </w:rPr>
            </w:pPr>
            <w:r w:rsidRPr="00A41708">
              <w:rPr>
                <w:color w:val="000000"/>
                <w:sz w:val="24"/>
                <w:szCs w:val="24"/>
              </w:rPr>
              <w:t>12</w:t>
            </w:r>
          </w:p>
        </w:tc>
        <w:tc>
          <w:tcPr>
            <w:tcW w:w="6096" w:type="dxa"/>
          </w:tcPr>
          <w:p w:rsidR="00A92CE3" w:rsidRPr="00A41708" w:rsidRDefault="00A92CE3" w:rsidP="00A41708">
            <w:pPr>
              <w:rPr>
                <w:color w:val="000000"/>
                <w:sz w:val="24"/>
                <w:szCs w:val="24"/>
              </w:rPr>
            </w:pPr>
          </w:p>
        </w:tc>
        <w:tc>
          <w:tcPr>
            <w:tcW w:w="2693" w:type="dxa"/>
          </w:tcPr>
          <w:p w:rsidR="00A92CE3" w:rsidRPr="00A41708" w:rsidRDefault="00A92CE3" w:rsidP="00A41708">
            <w:pPr>
              <w:jc w:val="center"/>
              <w:rPr>
                <w:color w:val="000000"/>
                <w:sz w:val="24"/>
                <w:szCs w:val="24"/>
              </w:rPr>
            </w:pPr>
          </w:p>
        </w:tc>
      </w:tr>
      <w:tr w:rsidR="00A92CE3" w:rsidRPr="00A41708" w:rsidTr="00A92CE3">
        <w:tc>
          <w:tcPr>
            <w:tcW w:w="1418" w:type="dxa"/>
            <w:vAlign w:val="bottom"/>
          </w:tcPr>
          <w:p w:rsidR="00A92CE3" w:rsidRPr="00A41708" w:rsidRDefault="00A92CE3" w:rsidP="00A41708">
            <w:pPr>
              <w:jc w:val="center"/>
              <w:rPr>
                <w:color w:val="000000"/>
                <w:sz w:val="24"/>
                <w:szCs w:val="24"/>
              </w:rPr>
            </w:pPr>
            <w:r w:rsidRPr="00A41708">
              <w:rPr>
                <w:color w:val="000000"/>
                <w:sz w:val="24"/>
                <w:szCs w:val="24"/>
              </w:rPr>
              <w:t>13</w:t>
            </w:r>
          </w:p>
        </w:tc>
        <w:tc>
          <w:tcPr>
            <w:tcW w:w="6096" w:type="dxa"/>
          </w:tcPr>
          <w:p w:rsidR="00A92CE3" w:rsidRPr="00A41708" w:rsidRDefault="00A92CE3" w:rsidP="00A41708">
            <w:pPr>
              <w:rPr>
                <w:color w:val="000000"/>
                <w:sz w:val="24"/>
                <w:szCs w:val="24"/>
              </w:rPr>
            </w:pPr>
          </w:p>
        </w:tc>
        <w:tc>
          <w:tcPr>
            <w:tcW w:w="2693" w:type="dxa"/>
          </w:tcPr>
          <w:p w:rsidR="00A92CE3" w:rsidRPr="00A41708" w:rsidRDefault="00A92CE3" w:rsidP="00A41708">
            <w:pPr>
              <w:jc w:val="center"/>
              <w:rPr>
                <w:color w:val="000000"/>
                <w:sz w:val="24"/>
                <w:szCs w:val="24"/>
              </w:rPr>
            </w:pPr>
          </w:p>
        </w:tc>
      </w:tr>
      <w:tr w:rsidR="00A92CE3" w:rsidRPr="00A41708" w:rsidTr="00A92CE3">
        <w:tc>
          <w:tcPr>
            <w:tcW w:w="1418" w:type="dxa"/>
            <w:vAlign w:val="bottom"/>
          </w:tcPr>
          <w:p w:rsidR="00A92CE3" w:rsidRPr="00A41708" w:rsidRDefault="00A92CE3" w:rsidP="00A41708">
            <w:pPr>
              <w:jc w:val="center"/>
              <w:rPr>
                <w:color w:val="000000"/>
                <w:sz w:val="24"/>
                <w:szCs w:val="24"/>
              </w:rPr>
            </w:pPr>
            <w:r w:rsidRPr="00A41708">
              <w:rPr>
                <w:color w:val="000000"/>
                <w:sz w:val="24"/>
                <w:szCs w:val="24"/>
              </w:rPr>
              <w:t>14</w:t>
            </w:r>
          </w:p>
        </w:tc>
        <w:tc>
          <w:tcPr>
            <w:tcW w:w="6096" w:type="dxa"/>
          </w:tcPr>
          <w:p w:rsidR="00A92CE3" w:rsidRPr="00A41708" w:rsidRDefault="00A92CE3" w:rsidP="00A41708">
            <w:pPr>
              <w:rPr>
                <w:color w:val="000000"/>
                <w:sz w:val="24"/>
                <w:szCs w:val="24"/>
              </w:rPr>
            </w:pPr>
          </w:p>
        </w:tc>
        <w:tc>
          <w:tcPr>
            <w:tcW w:w="2693" w:type="dxa"/>
          </w:tcPr>
          <w:p w:rsidR="00A92CE3" w:rsidRPr="00A41708" w:rsidRDefault="00A92CE3" w:rsidP="00A41708">
            <w:pPr>
              <w:jc w:val="center"/>
              <w:rPr>
                <w:color w:val="000000"/>
                <w:sz w:val="24"/>
                <w:szCs w:val="24"/>
              </w:rPr>
            </w:pPr>
          </w:p>
        </w:tc>
      </w:tr>
      <w:tr w:rsidR="00A92CE3" w:rsidRPr="00A41708" w:rsidTr="00A92CE3">
        <w:tc>
          <w:tcPr>
            <w:tcW w:w="1418" w:type="dxa"/>
            <w:vAlign w:val="bottom"/>
          </w:tcPr>
          <w:p w:rsidR="00A92CE3" w:rsidRPr="00A41708" w:rsidRDefault="00A92CE3" w:rsidP="00A41708">
            <w:pPr>
              <w:jc w:val="center"/>
              <w:rPr>
                <w:color w:val="000000"/>
                <w:sz w:val="24"/>
                <w:szCs w:val="24"/>
              </w:rPr>
            </w:pPr>
            <w:r w:rsidRPr="00A41708">
              <w:rPr>
                <w:color w:val="000000"/>
                <w:sz w:val="24"/>
                <w:szCs w:val="24"/>
              </w:rPr>
              <w:t>15</w:t>
            </w:r>
          </w:p>
        </w:tc>
        <w:tc>
          <w:tcPr>
            <w:tcW w:w="6096" w:type="dxa"/>
          </w:tcPr>
          <w:p w:rsidR="00A92CE3" w:rsidRPr="00A41708" w:rsidRDefault="00A92CE3" w:rsidP="00A41708">
            <w:pPr>
              <w:rPr>
                <w:color w:val="000000"/>
                <w:sz w:val="24"/>
                <w:szCs w:val="24"/>
              </w:rPr>
            </w:pPr>
          </w:p>
        </w:tc>
        <w:tc>
          <w:tcPr>
            <w:tcW w:w="2693" w:type="dxa"/>
          </w:tcPr>
          <w:p w:rsidR="00A92CE3" w:rsidRPr="00A41708" w:rsidRDefault="00A92CE3" w:rsidP="00A41708">
            <w:pPr>
              <w:jc w:val="center"/>
              <w:rPr>
                <w:color w:val="000000"/>
                <w:sz w:val="24"/>
                <w:szCs w:val="24"/>
              </w:rPr>
            </w:pPr>
          </w:p>
        </w:tc>
      </w:tr>
      <w:tr w:rsidR="00A92CE3" w:rsidRPr="00A41708" w:rsidTr="00A92CE3">
        <w:tc>
          <w:tcPr>
            <w:tcW w:w="1418" w:type="dxa"/>
            <w:vAlign w:val="bottom"/>
          </w:tcPr>
          <w:p w:rsidR="00A92CE3" w:rsidRPr="00A41708" w:rsidRDefault="00A92CE3" w:rsidP="00A41708">
            <w:pPr>
              <w:jc w:val="center"/>
              <w:rPr>
                <w:color w:val="000000"/>
                <w:sz w:val="24"/>
                <w:szCs w:val="24"/>
              </w:rPr>
            </w:pPr>
            <w:r w:rsidRPr="00A41708">
              <w:rPr>
                <w:color w:val="000000"/>
                <w:sz w:val="24"/>
                <w:szCs w:val="24"/>
              </w:rPr>
              <w:t>16</w:t>
            </w:r>
          </w:p>
        </w:tc>
        <w:tc>
          <w:tcPr>
            <w:tcW w:w="6096" w:type="dxa"/>
          </w:tcPr>
          <w:p w:rsidR="00A92CE3" w:rsidRPr="00A41708" w:rsidRDefault="00A92CE3" w:rsidP="00A41708">
            <w:pPr>
              <w:rPr>
                <w:color w:val="000000"/>
                <w:sz w:val="24"/>
                <w:szCs w:val="24"/>
              </w:rPr>
            </w:pPr>
          </w:p>
        </w:tc>
        <w:tc>
          <w:tcPr>
            <w:tcW w:w="2693" w:type="dxa"/>
          </w:tcPr>
          <w:p w:rsidR="00A92CE3" w:rsidRPr="00A41708" w:rsidRDefault="00A92CE3" w:rsidP="00A41708">
            <w:pPr>
              <w:jc w:val="center"/>
              <w:rPr>
                <w:color w:val="000000"/>
                <w:sz w:val="24"/>
                <w:szCs w:val="24"/>
              </w:rPr>
            </w:pPr>
          </w:p>
        </w:tc>
      </w:tr>
      <w:tr w:rsidR="00A92CE3" w:rsidRPr="00A41708" w:rsidTr="00A92CE3">
        <w:tc>
          <w:tcPr>
            <w:tcW w:w="1418" w:type="dxa"/>
            <w:vAlign w:val="bottom"/>
          </w:tcPr>
          <w:p w:rsidR="00A92CE3" w:rsidRPr="00A41708" w:rsidRDefault="00A92CE3" w:rsidP="00A41708">
            <w:pPr>
              <w:jc w:val="center"/>
              <w:rPr>
                <w:color w:val="000000"/>
                <w:sz w:val="24"/>
                <w:szCs w:val="24"/>
              </w:rPr>
            </w:pPr>
            <w:r w:rsidRPr="00A41708">
              <w:rPr>
                <w:color w:val="000000"/>
                <w:sz w:val="24"/>
                <w:szCs w:val="24"/>
              </w:rPr>
              <w:t>17</w:t>
            </w:r>
          </w:p>
        </w:tc>
        <w:tc>
          <w:tcPr>
            <w:tcW w:w="6096" w:type="dxa"/>
          </w:tcPr>
          <w:p w:rsidR="00A92CE3" w:rsidRPr="00A41708" w:rsidRDefault="00A92CE3" w:rsidP="00A41708">
            <w:pPr>
              <w:rPr>
                <w:color w:val="000000"/>
                <w:sz w:val="24"/>
                <w:szCs w:val="24"/>
              </w:rPr>
            </w:pPr>
          </w:p>
        </w:tc>
        <w:tc>
          <w:tcPr>
            <w:tcW w:w="2693" w:type="dxa"/>
          </w:tcPr>
          <w:p w:rsidR="00A92CE3" w:rsidRPr="00A41708" w:rsidRDefault="00A92CE3" w:rsidP="00A41708">
            <w:pPr>
              <w:jc w:val="center"/>
              <w:rPr>
                <w:color w:val="000000"/>
                <w:sz w:val="24"/>
                <w:szCs w:val="24"/>
              </w:rPr>
            </w:pPr>
          </w:p>
        </w:tc>
      </w:tr>
      <w:tr w:rsidR="00A92CE3" w:rsidRPr="00A41708" w:rsidTr="00A92CE3">
        <w:tc>
          <w:tcPr>
            <w:tcW w:w="1418" w:type="dxa"/>
            <w:vAlign w:val="bottom"/>
          </w:tcPr>
          <w:p w:rsidR="00A92CE3" w:rsidRPr="00A41708" w:rsidRDefault="00A92CE3" w:rsidP="00A41708">
            <w:pPr>
              <w:jc w:val="center"/>
              <w:rPr>
                <w:color w:val="000000"/>
                <w:sz w:val="24"/>
                <w:szCs w:val="24"/>
              </w:rPr>
            </w:pPr>
            <w:r w:rsidRPr="00A41708">
              <w:rPr>
                <w:color w:val="000000"/>
                <w:sz w:val="24"/>
                <w:szCs w:val="24"/>
              </w:rPr>
              <w:t>18</w:t>
            </w:r>
          </w:p>
        </w:tc>
        <w:tc>
          <w:tcPr>
            <w:tcW w:w="6096" w:type="dxa"/>
          </w:tcPr>
          <w:p w:rsidR="00A92CE3" w:rsidRPr="00A41708" w:rsidRDefault="00A92CE3" w:rsidP="00A41708">
            <w:pPr>
              <w:rPr>
                <w:color w:val="000000"/>
                <w:sz w:val="24"/>
                <w:szCs w:val="24"/>
              </w:rPr>
            </w:pPr>
          </w:p>
        </w:tc>
        <w:tc>
          <w:tcPr>
            <w:tcW w:w="2693" w:type="dxa"/>
          </w:tcPr>
          <w:p w:rsidR="00A92CE3" w:rsidRPr="00A41708" w:rsidRDefault="00A92CE3" w:rsidP="00A41708">
            <w:pPr>
              <w:jc w:val="center"/>
              <w:rPr>
                <w:color w:val="000000"/>
                <w:sz w:val="24"/>
                <w:szCs w:val="24"/>
              </w:rPr>
            </w:pPr>
          </w:p>
        </w:tc>
      </w:tr>
      <w:tr w:rsidR="00A92CE3" w:rsidRPr="00A41708" w:rsidTr="00A92CE3">
        <w:tc>
          <w:tcPr>
            <w:tcW w:w="1418" w:type="dxa"/>
            <w:vAlign w:val="bottom"/>
          </w:tcPr>
          <w:p w:rsidR="00A92CE3" w:rsidRPr="00A41708" w:rsidRDefault="00A92CE3" w:rsidP="00A41708">
            <w:pPr>
              <w:jc w:val="center"/>
              <w:rPr>
                <w:color w:val="000000"/>
                <w:sz w:val="24"/>
                <w:szCs w:val="24"/>
              </w:rPr>
            </w:pPr>
            <w:r w:rsidRPr="00A41708">
              <w:rPr>
                <w:color w:val="000000"/>
                <w:sz w:val="24"/>
                <w:szCs w:val="24"/>
              </w:rPr>
              <w:t>19</w:t>
            </w:r>
          </w:p>
        </w:tc>
        <w:tc>
          <w:tcPr>
            <w:tcW w:w="6096" w:type="dxa"/>
          </w:tcPr>
          <w:p w:rsidR="00A92CE3" w:rsidRPr="00A41708" w:rsidRDefault="00A92CE3" w:rsidP="00A41708">
            <w:pPr>
              <w:rPr>
                <w:color w:val="000000"/>
                <w:sz w:val="24"/>
                <w:szCs w:val="24"/>
              </w:rPr>
            </w:pPr>
          </w:p>
        </w:tc>
        <w:tc>
          <w:tcPr>
            <w:tcW w:w="2693" w:type="dxa"/>
          </w:tcPr>
          <w:p w:rsidR="00A92CE3" w:rsidRPr="00A41708" w:rsidRDefault="00A92CE3" w:rsidP="00A41708">
            <w:pPr>
              <w:jc w:val="center"/>
              <w:rPr>
                <w:color w:val="000000"/>
                <w:sz w:val="24"/>
                <w:szCs w:val="24"/>
              </w:rPr>
            </w:pPr>
          </w:p>
        </w:tc>
      </w:tr>
      <w:tr w:rsidR="00A92CE3" w:rsidRPr="00A41708" w:rsidTr="00A92CE3">
        <w:tc>
          <w:tcPr>
            <w:tcW w:w="1418" w:type="dxa"/>
            <w:vAlign w:val="bottom"/>
          </w:tcPr>
          <w:p w:rsidR="00A92CE3" w:rsidRPr="00A41708" w:rsidRDefault="00A92CE3" w:rsidP="00A41708">
            <w:pPr>
              <w:jc w:val="center"/>
              <w:rPr>
                <w:color w:val="000000"/>
                <w:sz w:val="24"/>
                <w:szCs w:val="24"/>
              </w:rPr>
            </w:pPr>
            <w:r w:rsidRPr="00A41708">
              <w:rPr>
                <w:color w:val="000000"/>
                <w:sz w:val="24"/>
                <w:szCs w:val="24"/>
              </w:rPr>
              <w:t>20</w:t>
            </w:r>
          </w:p>
        </w:tc>
        <w:tc>
          <w:tcPr>
            <w:tcW w:w="6096" w:type="dxa"/>
          </w:tcPr>
          <w:p w:rsidR="00A92CE3" w:rsidRPr="00A41708" w:rsidRDefault="00A92CE3" w:rsidP="00A41708">
            <w:pPr>
              <w:rPr>
                <w:color w:val="000000"/>
                <w:sz w:val="24"/>
                <w:szCs w:val="24"/>
              </w:rPr>
            </w:pPr>
          </w:p>
        </w:tc>
        <w:tc>
          <w:tcPr>
            <w:tcW w:w="2693" w:type="dxa"/>
          </w:tcPr>
          <w:p w:rsidR="00A92CE3" w:rsidRPr="00A41708" w:rsidRDefault="00A92CE3" w:rsidP="00A41708">
            <w:pPr>
              <w:jc w:val="center"/>
              <w:rPr>
                <w:color w:val="000000"/>
                <w:sz w:val="24"/>
                <w:szCs w:val="24"/>
              </w:rPr>
            </w:pPr>
          </w:p>
        </w:tc>
      </w:tr>
    </w:tbl>
    <w:p w:rsidR="0095401E" w:rsidRDefault="0095401E" w:rsidP="001F54DD">
      <w:pPr>
        <w:shd w:val="clear" w:color="auto" w:fill="FFFFFF"/>
        <w:tabs>
          <w:tab w:val="left" w:pos="993"/>
        </w:tabs>
        <w:spacing w:before="100" w:beforeAutospacing="1" w:after="100" w:afterAutospacing="1"/>
        <w:jc w:val="both"/>
        <w:rPr>
          <w:color w:val="00000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60"/>
        <w:gridCol w:w="1417"/>
        <w:gridCol w:w="1276"/>
        <w:gridCol w:w="1559"/>
        <w:gridCol w:w="1701"/>
        <w:gridCol w:w="1418"/>
      </w:tblGrid>
      <w:tr w:rsidR="00AB2F4E" w:rsidRPr="00F33EAD" w:rsidTr="00A00116">
        <w:trPr>
          <w:cantSplit/>
          <w:trHeight w:val="396"/>
        </w:trPr>
        <w:tc>
          <w:tcPr>
            <w:tcW w:w="10207" w:type="dxa"/>
            <w:gridSpan w:val="7"/>
            <w:tcBorders>
              <w:top w:val="single" w:sz="4" w:space="0" w:color="auto"/>
              <w:left w:val="single" w:sz="4" w:space="0" w:color="auto"/>
              <w:bottom w:val="single" w:sz="4" w:space="0" w:color="auto"/>
              <w:right w:val="single" w:sz="4" w:space="0" w:color="auto"/>
            </w:tcBorders>
          </w:tcPr>
          <w:p w:rsidR="00AB2F4E" w:rsidRPr="00F33EAD" w:rsidRDefault="00AB2F4E" w:rsidP="00A00116">
            <w:pPr>
              <w:pStyle w:val="2"/>
              <w:spacing w:after="0" w:line="240" w:lineRule="auto"/>
              <w:ind w:left="0"/>
              <w:jc w:val="both"/>
              <w:rPr>
                <w:b/>
              </w:rPr>
            </w:pPr>
            <w:r w:rsidRPr="00F33EAD">
              <w:rPr>
                <w:b/>
              </w:rPr>
              <w:t>Социальное положение родителей</w:t>
            </w:r>
          </w:p>
        </w:tc>
      </w:tr>
      <w:tr w:rsidR="00AB2F4E" w:rsidRPr="00F33EAD" w:rsidTr="00A00116">
        <w:trPr>
          <w:cantSplit/>
          <w:trHeight w:val="1826"/>
        </w:trPr>
        <w:tc>
          <w:tcPr>
            <w:tcW w:w="1276" w:type="dxa"/>
            <w:tcBorders>
              <w:top w:val="single" w:sz="4" w:space="0" w:color="auto"/>
              <w:left w:val="single" w:sz="4" w:space="0" w:color="auto"/>
              <w:bottom w:val="single" w:sz="4" w:space="0" w:color="auto"/>
              <w:right w:val="single" w:sz="4" w:space="0" w:color="auto"/>
            </w:tcBorders>
            <w:textDirection w:val="btLr"/>
          </w:tcPr>
          <w:p w:rsidR="00AB2F4E" w:rsidRPr="00F33EAD" w:rsidRDefault="00AB2F4E" w:rsidP="00A00116">
            <w:pPr>
              <w:pStyle w:val="2"/>
              <w:spacing w:after="0" w:line="240" w:lineRule="auto"/>
              <w:ind w:left="0"/>
              <w:jc w:val="both"/>
            </w:pPr>
            <w:r w:rsidRPr="00F33EAD">
              <w:t>Рабочие</w:t>
            </w:r>
          </w:p>
        </w:tc>
        <w:tc>
          <w:tcPr>
            <w:tcW w:w="1560" w:type="dxa"/>
            <w:tcBorders>
              <w:top w:val="single" w:sz="4" w:space="0" w:color="auto"/>
              <w:left w:val="single" w:sz="4" w:space="0" w:color="auto"/>
              <w:bottom w:val="single" w:sz="4" w:space="0" w:color="auto"/>
              <w:right w:val="single" w:sz="4" w:space="0" w:color="auto"/>
            </w:tcBorders>
            <w:textDirection w:val="btLr"/>
          </w:tcPr>
          <w:p w:rsidR="00AB2F4E" w:rsidRPr="00F33EAD" w:rsidRDefault="00AB2F4E" w:rsidP="00A00116">
            <w:pPr>
              <w:pStyle w:val="2"/>
              <w:spacing w:after="0" w:line="240" w:lineRule="auto"/>
              <w:ind w:left="0"/>
              <w:jc w:val="both"/>
            </w:pPr>
            <w:r w:rsidRPr="00F33EAD">
              <w:t>Служащие</w:t>
            </w:r>
          </w:p>
        </w:tc>
        <w:tc>
          <w:tcPr>
            <w:tcW w:w="1417" w:type="dxa"/>
            <w:tcBorders>
              <w:top w:val="single" w:sz="4" w:space="0" w:color="auto"/>
              <w:left w:val="single" w:sz="4" w:space="0" w:color="auto"/>
              <w:bottom w:val="single" w:sz="4" w:space="0" w:color="auto"/>
              <w:right w:val="single" w:sz="4" w:space="0" w:color="auto"/>
            </w:tcBorders>
            <w:textDirection w:val="btLr"/>
          </w:tcPr>
          <w:p w:rsidR="00AB2F4E" w:rsidRPr="00F33EAD" w:rsidRDefault="00AB2F4E" w:rsidP="00A00116">
            <w:pPr>
              <w:pStyle w:val="2"/>
              <w:spacing w:after="0" w:line="240" w:lineRule="auto"/>
              <w:ind w:left="0"/>
              <w:jc w:val="both"/>
            </w:pPr>
            <w:r w:rsidRPr="00F33EAD">
              <w:t>Военнослужащие</w:t>
            </w:r>
          </w:p>
        </w:tc>
        <w:tc>
          <w:tcPr>
            <w:tcW w:w="1276" w:type="dxa"/>
            <w:tcBorders>
              <w:top w:val="single" w:sz="4" w:space="0" w:color="auto"/>
              <w:left w:val="single" w:sz="4" w:space="0" w:color="auto"/>
              <w:bottom w:val="single" w:sz="4" w:space="0" w:color="auto"/>
              <w:right w:val="single" w:sz="4" w:space="0" w:color="auto"/>
            </w:tcBorders>
            <w:textDirection w:val="btLr"/>
          </w:tcPr>
          <w:p w:rsidR="00AB2F4E" w:rsidRPr="00F33EAD" w:rsidRDefault="00AB2F4E" w:rsidP="00A00116">
            <w:pPr>
              <w:pStyle w:val="2"/>
              <w:spacing w:after="0" w:line="240" w:lineRule="auto"/>
              <w:ind w:left="0"/>
              <w:jc w:val="both"/>
            </w:pPr>
            <w:proofErr w:type="spellStart"/>
            <w:proofErr w:type="gramStart"/>
            <w:r w:rsidRPr="00F33EAD">
              <w:t>Предпринима</w:t>
            </w:r>
            <w:r>
              <w:t>-</w:t>
            </w:r>
            <w:r w:rsidRPr="00F33EAD">
              <w:t>тели</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extDirection w:val="btLr"/>
          </w:tcPr>
          <w:p w:rsidR="00AB2F4E" w:rsidRPr="00F33EAD" w:rsidRDefault="00AB2F4E" w:rsidP="00A00116">
            <w:pPr>
              <w:pStyle w:val="2"/>
              <w:spacing w:after="0" w:line="240" w:lineRule="auto"/>
              <w:ind w:left="0"/>
              <w:jc w:val="both"/>
            </w:pPr>
            <w:r w:rsidRPr="00F33EAD">
              <w:t>Безработные</w:t>
            </w:r>
          </w:p>
        </w:tc>
        <w:tc>
          <w:tcPr>
            <w:tcW w:w="1701" w:type="dxa"/>
            <w:tcBorders>
              <w:top w:val="single" w:sz="4" w:space="0" w:color="auto"/>
              <w:left w:val="single" w:sz="4" w:space="0" w:color="auto"/>
              <w:bottom w:val="single" w:sz="4" w:space="0" w:color="auto"/>
              <w:right w:val="single" w:sz="4" w:space="0" w:color="auto"/>
            </w:tcBorders>
            <w:textDirection w:val="btLr"/>
          </w:tcPr>
          <w:p w:rsidR="00AB2F4E" w:rsidRPr="00F33EAD" w:rsidRDefault="00AB2F4E" w:rsidP="00A00116">
            <w:pPr>
              <w:pStyle w:val="2"/>
              <w:spacing w:after="0" w:line="240" w:lineRule="auto"/>
              <w:ind w:left="0"/>
              <w:jc w:val="both"/>
            </w:pPr>
            <w:r w:rsidRPr="00F33EAD">
              <w:t>Пенсионеры</w:t>
            </w:r>
          </w:p>
        </w:tc>
        <w:tc>
          <w:tcPr>
            <w:tcW w:w="1418" w:type="dxa"/>
            <w:tcBorders>
              <w:top w:val="single" w:sz="4" w:space="0" w:color="auto"/>
              <w:left w:val="single" w:sz="4" w:space="0" w:color="auto"/>
              <w:bottom w:val="single" w:sz="4" w:space="0" w:color="auto"/>
              <w:right w:val="single" w:sz="4" w:space="0" w:color="auto"/>
            </w:tcBorders>
            <w:textDirection w:val="btLr"/>
          </w:tcPr>
          <w:p w:rsidR="00AB2F4E" w:rsidRPr="00F33EAD" w:rsidRDefault="00AB2F4E" w:rsidP="00A00116">
            <w:pPr>
              <w:pStyle w:val="2"/>
              <w:spacing w:after="0" w:line="240" w:lineRule="auto"/>
              <w:ind w:left="0"/>
              <w:jc w:val="both"/>
            </w:pPr>
            <w:r w:rsidRPr="00F33EAD">
              <w:t>Домохозяйки</w:t>
            </w:r>
          </w:p>
        </w:tc>
      </w:tr>
      <w:tr w:rsidR="00AB2F4E" w:rsidRPr="00F33EAD" w:rsidTr="00A00116">
        <w:trPr>
          <w:trHeight w:val="523"/>
        </w:trPr>
        <w:tc>
          <w:tcPr>
            <w:tcW w:w="1276" w:type="dxa"/>
            <w:tcBorders>
              <w:top w:val="single" w:sz="4" w:space="0" w:color="auto"/>
              <w:left w:val="single" w:sz="4" w:space="0" w:color="auto"/>
              <w:bottom w:val="single" w:sz="4" w:space="0" w:color="auto"/>
              <w:right w:val="single" w:sz="4" w:space="0" w:color="auto"/>
            </w:tcBorders>
          </w:tcPr>
          <w:p w:rsidR="00AB2F4E" w:rsidRPr="00F33EAD" w:rsidRDefault="00AB2F4E" w:rsidP="00A00116">
            <w:pPr>
              <w:pStyle w:val="2"/>
              <w:spacing w:after="0" w:line="240" w:lineRule="auto"/>
              <w:ind w:left="0" w:right="240"/>
              <w:jc w:val="both"/>
            </w:pPr>
          </w:p>
        </w:tc>
        <w:tc>
          <w:tcPr>
            <w:tcW w:w="1560" w:type="dxa"/>
            <w:tcBorders>
              <w:top w:val="single" w:sz="4" w:space="0" w:color="auto"/>
              <w:left w:val="single" w:sz="4" w:space="0" w:color="auto"/>
              <w:bottom w:val="single" w:sz="4" w:space="0" w:color="auto"/>
              <w:right w:val="single" w:sz="4" w:space="0" w:color="auto"/>
            </w:tcBorders>
          </w:tcPr>
          <w:p w:rsidR="00AB2F4E" w:rsidRPr="00F33EAD" w:rsidRDefault="00AB2F4E" w:rsidP="00A00116">
            <w:pPr>
              <w:pStyle w:val="2"/>
              <w:spacing w:after="0" w:line="240" w:lineRule="auto"/>
              <w:ind w:left="0"/>
              <w:jc w:val="both"/>
            </w:pPr>
          </w:p>
        </w:tc>
        <w:tc>
          <w:tcPr>
            <w:tcW w:w="1417" w:type="dxa"/>
            <w:tcBorders>
              <w:top w:val="single" w:sz="4" w:space="0" w:color="auto"/>
              <w:left w:val="single" w:sz="4" w:space="0" w:color="auto"/>
              <w:bottom w:val="single" w:sz="4" w:space="0" w:color="auto"/>
              <w:right w:val="single" w:sz="4" w:space="0" w:color="auto"/>
            </w:tcBorders>
          </w:tcPr>
          <w:p w:rsidR="00AB2F4E" w:rsidRPr="00F33EAD" w:rsidRDefault="00AB2F4E" w:rsidP="00A00116">
            <w:pPr>
              <w:pStyle w:val="2"/>
              <w:spacing w:after="0" w:line="240" w:lineRule="auto"/>
              <w:ind w:left="0"/>
              <w:jc w:val="both"/>
            </w:pPr>
          </w:p>
        </w:tc>
        <w:tc>
          <w:tcPr>
            <w:tcW w:w="1276" w:type="dxa"/>
            <w:tcBorders>
              <w:top w:val="single" w:sz="4" w:space="0" w:color="auto"/>
              <w:left w:val="single" w:sz="4" w:space="0" w:color="auto"/>
              <w:bottom w:val="single" w:sz="4" w:space="0" w:color="auto"/>
              <w:right w:val="single" w:sz="4" w:space="0" w:color="auto"/>
            </w:tcBorders>
          </w:tcPr>
          <w:p w:rsidR="00AB2F4E" w:rsidRPr="00F33EAD" w:rsidRDefault="00AB2F4E" w:rsidP="00A00116">
            <w:pPr>
              <w:pStyle w:val="2"/>
              <w:spacing w:after="0" w:line="240" w:lineRule="auto"/>
              <w:ind w:left="0"/>
              <w:jc w:val="both"/>
            </w:pPr>
          </w:p>
        </w:tc>
        <w:tc>
          <w:tcPr>
            <w:tcW w:w="1559" w:type="dxa"/>
            <w:tcBorders>
              <w:top w:val="single" w:sz="4" w:space="0" w:color="auto"/>
              <w:left w:val="single" w:sz="4" w:space="0" w:color="auto"/>
              <w:bottom w:val="single" w:sz="4" w:space="0" w:color="auto"/>
              <w:right w:val="single" w:sz="4" w:space="0" w:color="auto"/>
            </w:tcBorders>
          </w:tcPr>
          <w:p w:rsidR="00AB2F4E" w:rsidRPr="00F33EAD" w:rsidRDefault="00AB2F4E" w:rsidP="00A00116">
            <w:pPr>
              <w:pStyle w:val="2"/>
              <w:spacing w:after="0" w:line="240" w:lineRule="auto"/>
              <w:ind w:left="0"/>
              <w:jc w:val="both"/>
            </w:pPr>
          </w:p>
        </w:tc>
        <w:tc>
          <w:tcPr>
            <w:tcW w:w="1701" w:type="dxa"/>
            <w:tcBorders>
              <w:top w:val="single" w:sz="4" w:space="0" w:color="auto"/>
              <w:left w:val="single" w:sz="4" w:space="0" w:color="auto"/>
              <w:bottom w:val="single" w:sz="4" w:space="0" w:color="auto"/>
              <w:right w:val="single" w:sz="4" w:space="0" w:color="auto"/>
            </w:tcBorders>
          </w:tcPr>
          <w:p w:rsidR="00AB2F4E" w:rsidRPr="00F33EAD" w:rsidRDefault="00AB2F4E" w:rsidP="00A00116">
            <w:pPr>
              <w:pStyle w:val="2"/>
              <w:spacing w:after="0" w:line="240" w:lineRule="auto"/>
              <w:ind w:left="0"/>
              <w:jc w:val="both"/>
            </w:pPr>
          </w:p>
        </w:tc>
        <w:tc>
          <w:tcPr>
            <w:tcW w:w="1418" w:type="dxa"/>
            <w:tcBorders>
              <w:top w:val="single" w:sz="4" w:space="0" w:color="auto"/>
              <w:left w:val="single" w:sz="4" w:space="0" w:color="auto"/>
              <w:bottom w:val="single" w:sz="4" w:space="0" w:color="auto"/>
              <w:right w:val="single" w:sz="4" w:space="0" w:color="auto"/>
            </w:tcBorders>
          </w:tcPr>
          <w:p w:rsidR="00AB2F4E" w:rsidRPr="00F33EAD" w:rsidRDefault="00AB2F4E" w:rsidP="00A00116">
            <w:pPr>
              <w:pStyle w:val="2"/>
              <w:spacing w:after="0" w:line="240" w:lineRule="auto"/>
              <w:ind w:left="0"/>
              <w:jc w:val="both"/>
            </w:pPr>
          </w:p>
        </w:tc>
      </w:tr>
    </w:tbl>
    <w:p w:rsidR="00AB2F4E" w:rsidRDefault="00AB2F4E" w:rsidP="001F54DD">
      <w:pPr>
        <w:shd w:val="clear" w:color="auto" w:fill="FFFFFF"/>
        <w:tabs>
          <w:tab w:val="left" w:pos="993"/>
        </w:tabs>
        <w:spacing w:before="100" w:beforeAutospacing="1" w:after="100" w:afterAutospacing="1"/>
        <w:jc w:val="both"/>
        <w:rPr>
          <w:color w:val="000000"/>
        </w:rPr>
      </w:pPr>
    </w:p>
    <w:p w:rsidR="00AB2F4E" w:rsidRPr="00A41708" w:rsidRDefault="00AB2F4E" w:rsidP="00AB2F4E">
      <w:pPr>
        <w:spacing w:after="200" w:line="276" w:lineRule="auto"/>
        <w:rPr>
          <w:color w:val="000000"/>
        </w:rPr>
      </w:pPr>
      <w:r>
        <w:rPr>
          <w:color w:val="000000"/>
        </w:rPr>
        <w:br w:type="page"/>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395"/>
      </w:tblGrid>
      <w:tr w:rsidR="00E621F2" w:rsidRPr="00F33EAD" w:rsidTr="001D3145">
        <w:trPr>
          <w:trHeight w:hRule="exact" w:val="567"/>
        </w:trPr>
        <w:tc>
          <w:tcPr>
            <w:tcW w:w="10207" w:type="dxa"/>
            <w:gridSpan w:val="2"/>
            <w:vAlign w:val="center"/>
          </w:tcPr>
          <w:p w:rsidR="00E621F2" w:rsidRPr="00F33EAD" w:rsidRDefault="00E621F2" w:rsidP="007E0EA2">
            <w:pPr>
              <w:jc w:val="center"/>
              <w:rPr>
                <w:rFonts w:eastAsia="Calibri"/>
              </w:rPr>
            </w:pPr>
            <w:r w:rsidRPr="00F33EAD">
              <w:rPr>
                <w:rFonts w:eastAsia="Calibri"/>
                <w:b/>
              </w:rPr>
              <w:lastRenderedPageBreak/>
              <w:t>СВЕДЕНИЯ О СЕМЬЕ</w:t>
            </w:r>
          </w:p>
        </w:tc>
      </w:tr>
      <w:tr w:rsidR="00E621F2" w:rsidRPr="00F33EAD" w:rsidTr="001D3145">
        <w:trPr>
          <w:trHeight w:val="267"/>
        </w:trPr>
        <w:tc>
          <w:tcPr>
            <w:tcW w:w="10207" w:type="dxa"/>
            <w:gridSpan w:val="2"/>
          </w:tcPr>
          <w:p w:rsidR="00E621F2" w:rsidRPr="00F33EAD" w:rsidRDefault="00E621F2" w:rsidP="007E0EA2">
            <w:pPr>
              <w:jc w:val="both"/>
              <w:rPr>
                <w:rFonts w:eastAsia="Calibri"/>
                <w:b/>
              </w:rPr>
            </w:pPr>
            <w:r w:rsidRPr="00F33EAD">
              <w:rPr>
                <w:rFonts w:eastAsia="Calibri"/>
                <w:b/>
              </w:rPr>
              <w:t>1. ОБРАЗОВАНИЕ РОДИТЕЛЕЙ</w:t>
            </w:r>
          </w:p>
        </w:tc>
      </w:tr>
      <w:tr w:rsidR="00E621F2" w:rsidRPr="00F33EAD" w:rsidTr="001D3145">
        <w:trPr>
          <w:trHeight w:val="414"/>
        </w:trPr>
        <w:tc>
          <w:tcPr>
            <w:tcW w:w="5812" w:type="dxa"/>
          </w:tcPr>
          <w:p w:rsidR="00E621F2" w:rsidRPr="00F33EAD" w:rsidRDefault="00E621F2" w:rsidP="00EF24F1">
            <w:pPr>
              <w:numPr>
                <w:ilvl w:val="0"/>
                <w:numId w:val="9"/>
              </w:numPr>
              <w:ind w:left="0"/>
              <w:jc w:val="both"/>
              <w:rPr>
                <w:rFonts w:eastAsia="Calibri"/>
              </w:rPr>
            </w:pPr>
            <w:r w:rsidRPr="00F33EAD">
              <w:rPr>
                <w:rFonts w:eastAsia="Calibri"/>
              </w:rPr>
              <w:t>Высшее</w:t>
            </w:r>
          </w:p>
        </w:tc>
        <w:tc>
          <w:tcPr>
            <w:tcW w:w="4395" w:type="dxa"/>
          </w:tcPr>
          <w:p w:rsidR="00E621F2" w:rsidRPr="00F33EAD" w:rsidRDefault="00E621F2" w:rsidP="007E0EA2">
            <w:pPr>
              <w:jc w:val="both"/>
              <w:rPr>
                <w:rFonts w:eastAsia="Calibri"/>
              </w:rPr>
            </w:pPr>
          </w:p>
        </w:tc>
      </w:tr>
      <w:tr w:rsidR="00E621F2" w:rsidRPr="00F33EAD" w:rsidTr="001D3145">
        <w:trPr>
          <w:trHeight w:val="405"/>
        </w:trPr>
        <w:tc>
          <w:tcPr>
            <w:tcW w:w="5812" w:type="dxa"/>
          </w:tcPr>
          <w:p w:rsidR="00E621F2" w:rsidRPr="00F33EAD" w:rsidRDefault="00E621F2" w:rsidP="00EF24F1">
            <w:pPr>
              <w:numPr>
                <w:ilvl w:val="0"/>
                <w:numId w:val="9"/>
              </w:numPr>
              <w:ind w:left="0"/>
              <w:jc w:val="both"/>
              <w:rPr>
                <w:rFonts w:eastAsia="Calibri"/>
              </w:rPr>
            </w:pPr>
            <w:r w:rsidRPr="00F33EAD">
              <w:rPr>
                <w:rFonts w:eastAsia="Calibri"/>
              </w:rPr>
              <w:t>Не законченное высшее</w:t>
            </w:r>
          </w:p>
        </w:tc>
        <w:tc>
          <w:tcPr>
            <w:tcW w:w="4395" w:type="dxa"/>
          </w:tcPr>
          <w:p w:rsidR="00E621F2" w:rsidRPr="00F33EAD" w:rsidRDefault="00E621F2" w:rsidP="007E0EA2">
            <w:pPr>
              <w:jc w:val="both"/>
              <w:rPr>
                <w:rFonts w:eastAsia="Calibri"/>
              </w:rPr>
            </w:pPr>
          </w:p>
        </w:tc>
      </w:tr>
      <w:tr w:rsidR="00E621F2" w:rsidRPr="00F33EAD" w:rsidTr="001D3145">
        <w:trPr>
          <w:trHeight w:val="426"/>
        </w:trPr>
        <w:tc>
          <w:tcPr>
            <w:tcW w:w="5812" w:type="dxa"/>
          </w:tcPr>
          <w:p w:rsidR="00E621F2" w:rsidRPr="00F33EAD" w:rsidRDefault="00E621F2" w:rsidP="00EF24F1">
            <w:pPr>
              <w:numPr>
                <w:ilvl w:val="0"/>
                <w:numId w:val="9"/>
              </w:numPr>
              <w:ind w:left="0"/>
              <w:jc w:val="both"/>
              <w:rPr>
                <w:rFonts w:eastAsia="Calibri"/>
              </w:rPr>
            </w:pPr>
            <w:r>
              <w:rPr>
                <w:rFonts w:eastAsia="Calibri"/>
              </w:rPr>
              <w:t>Средне</w:t>
            </w:r>
            <w:r w:rsidR="00A62D97">
              <w:rPr>
                <w:rFonts w:eastAsia="Calibri"/>
              </w:rPr>
              <w:t xml:space="preserve"> </w:t>
            </w:r>
            <w:r>
              <w:rPr>
                <w:rFonts w:eastAsia="Calibri"/>
              </w:rPr>
              <w:t>- специальное</w:t>
            </w:r>
          </w:p>
        </w:tc>
        <w:tc>
          <w:tcPr>
            <w:tcW w:w="4395" w:type="dxa"/>
          </w:tcPr>
          <w:p w:rsidR="00E621F2" w:rsidRPr="00F33EAD" w:rsidRDefault="00E621F2" w:rsidP="007E0EA2">
            <w:pPr>
              <w:jc w:val="both"/>
              <w:rPr>
                <w:rFonts w:eastAsia="Calibri"/>
              </w:rPr>
            </w:pPr>
          </w:p>
        </w:tc>
      </w:tr>
      <w:tr w:rsidR="00E621F2" w:rsidRPr="00F33EAD" w:rsidTr="001D3145">
        <w:trPr>
          <w:trHeight w:val="418"/>
        </w:trPr>
        <w:tc>
          <w:tcPr>
            <w:tcW w:w="5812" w:type="dxa"/>
          </w:tcPr>
          <w:p w:rsidR="00E621F2" w:rsidRPr="00F33EAD" w:rsidRDefault="00E621F2" w:rsidP="00EF24F1">
            <w:pPr>
              <w:numPr>
                <w:ilvl w:val="0"/>
                <w:numId w:val="9"/>
              </w:numPr>
              <w:ind w:left="0"/>
              <w:jc w:val="both"/>
              <w:rPr>
                <w:rFonts w:eastAsia="Calibri"/>
              </w:rPr>
            </w:pPr>
            <w:r w:rsidRPr="00F33EAD">
              <w:rPr>
                <w:rFonts w:eastAsia="Calibri"/>
              </w:rPr>
              <w:t>Среднее</w:t>
            </w:r>
          </w:p>
        </w:tc>
        <w:tc>
          <w:tcPr>
            <w:tcW w:w="4395" w:type="dxa"/>
          </w:tcPr>
          <w:p w:rsidR="00E621F2" w:rsidRPr="00F33EAD" w:rsidRDefault="00E621F2" w:rsidP="007E0EA2">
            <w:pPr>
              <w:jc w:val="both"/>
              <w:rPr>
                <w:rFonts w:eastAsia="Calibri"/>
              </w:rPr>
            </w:pPr>
          </w:p>
        </w:tc>
      </w:tr>
      <w:tr w:rsidR="00E621F2" w:rsidRPr="00F33EAD" w:rsidTr="001D3145">
        <w:trPr>
          <w:trHeight w:val="409"/>
        </w:trPr>
        <w:tc>
          <w:tcPr>
            <w:tcW w:w="5812" w:type="dxa"/>
          </w:tcPr>
          <w:p w:rsidR="00E621F2" w:rsidRPr="00F33EAD" w:rsidRDefault="00E621F2" w:rsidP="00EF24F1">
            <w:pPr>
              <w:numPr>
                <w:ilvl w:val="0"/>
                <w:numId w:val="9"/>
              </w:numPr>
              <w:ind w:left="0"/>
              <w:jc w:val="both"/>
              <w:rPr>
                <w:rFonts w:eastAsia="Calibri"/>
              </w:rPr>
            </w:pPr>
            <w:r w:rsidRPr="00F33EAD">
              <w:rPr>
                <w:rFonts w:eastAsia="Calibri"/>
              </w:rPr>
              <w:t>Незаконченное среднее</w:t>
            </w:r>
          </w:p>
        </w:tc>
        <w:tc>
          <w:tcPr>
            <w:tcW w:w="4395" w:type="dxa"/>
          </w:tcPr>
          <w:p w:rsidR="00E621F2" w:rsidRPr="00F33EAD" w:rsidRDefault="00E621F2" w:rsidP="007E0EA2">
            <w:pPr>
              <w:jc w:val="both"/>
              <w:rPr>
                <w:rFonts w:eastAsia="Calibri"/>
              </w:rPr>
            </w:pPr>
          </w:p>
        </w:tc>
      </w:tr>
      <w:tr w:rsidR="00E621F2" w:rsidRPr="00F33EAD" w:rsidTr="001D3145">
        <w:trPr>
          <w:trHeight w:val="259"/>
        </w:trPr>
        <w:tc>
          <w:tcPr>
            <w:tcW w:w="10207" w:type="dxa"/>
            <w:gridSpan w:val="2"/>
          </w:tcPr>
          <w:p w:rsidR="00E621F2" w:rsidRPr="00F33EAD" w:rsidRDefault="00E621F2" w:rsidP="007E0EA2">
            <w:pPr>
              <w:jc w:val="both"/>
              <w:rPr>
                <w:rFonts w:eastAsia="Calibri"/>
                <w:b/>
              </w:rPr>
            </w:pPr>
            <w:r w:rsidRPr="00F33EAD">
              <w:rPr>
                <w:rFonts w:eastAsia="Calibri"/>
                <w:b/>
              </w:rPr>
              <w:t>2. СЕМЬИ</w:t>
            </w:r>
          </w:p>
        </w:tc>
      </w:tr>
      <w:tr w:rsidR="00E621F2" w:rsidRPr="00F33EAD" w:rsidTr="001D3145">
        <w:trPr>
          <w:trHeight w:val="319"/>
        </w:trPr>
        <w:tc>
          <w:tcPr>
            <w:tcW w:w="5812" w:type="dxa"/>
          </w:tcPr>
          <w:p w:rsidR="00E621F2" w:rsidRPr="00F33EAD" w:rsidRDefault="00E621F2" w:rsidP="00EF24F1">
            <w:pPr>
              <w:numPr>
                <w:ilvl w:val="0"/>
                <w:numId w:val="10"/>
              </w:numPr>
              <w:ind w:left="0" w:hanging="357"/>
              <w:jc w:val="both"/>
              <w:rPr>
                <w:rFonts w:eastAsia="Calibri"/>
              </w:rPr>
            </w:pPr>
            <w:r w:rsidRPr="00F33EAD">
              <w:rPr>
                <w:rFonts w:eastAsia="Calibri"/>
              </w:rPr>
              <w:t xml:space="preserve">Полные </w:t>
            </w:r>
          </w:p>
        </w:tc>
        <w:tc>
          <w:tcPr>
            <w:tcW w:w="4395" w:type="dxa"/>
          </w:tcPr>
          <w:p w:rsidR="00E621F2" w:rsidRPr="00F33EAD" w:rsidRDefault="00E621F2" w:rsidP="007E0EA2">
            <w:pPr>
              <w:jc w:val="both"/>
              <w:rPr>
                <w:rFonts w:eastAsia="Calibri"/>
              </w:rPr>
            </w:pPr>
          </w:p>
        </w:tc>
      </w:tr>
      <w:tr w:rsidR="00E621F2" w:rsidRPr="00F33EAD" w:rsidTr="001D3145">
        <w:trPr>
          <w:trHeight w:val="366"/>
        </w:trPr>
        <w:tc>
          <w:tcPr>
            <w:tcW w:w="5812" w:type="dxa"/>
          </w:tcPr>
          <w:p w:rsidR="00E621F2" w:rsidRPr="00F33EAD" w:rsidRDefault="00E621F2" w:rsidP="00EF24F1">
            <w:pPr>
              <w:numPr>
                <w:ilvl w:val="0"/>
                <w:numId w:val="10"/>
              </w:numPr>
              <w:ind w:left="0" w:hanging="357"/>
              <w:jc w:val="both"/>
              <w:rPr>
                <w:rFonts w:eastAsia="Calibri"/>
              </w:rPr>
            </w:pPr>
            <w:r w:rsidRPr="00F33EAD">
              <w:rPr>
                <w:rFonts w:eastAsia="Calibri"/>
              </w:rPr>
              <w:t>Неполные</w:t>
            </w:r>
          </w:p>
        </w:tc>
        <w:tc>
          <w:tcPr>
            <w:tcW w:w="4395" w:type="dxa"/>
          </w:tcPr>
          <w:p w:rsidR="00E621F2" w:rsidRPr="00F33EAD" w:rsidRDefault="00E621F2" w:rsidP="007E0EA2">
            <w:pPr>
              <w:jc w:val="both"/>
              <w:rPr>
                <w:rFonts w:eastAsia="Calibri"/>
              </w:rPr>
            </w:pPr>
          </w:p>
        </w:tc>
      </w:tr>
      <w:tr w:rsidR="00E621F2" w:rsidRPr="00F33EAD" w:rsidTr="001D3145">
        <w:trPr>
          <w:trHeight w:val="274"/>
        </w:trPr>
        <w:tc>
          <w:tcPr>
            <w:tcW w:w="5812" w:type="dxa"/>
          </w:tcPr>
          <w:p w:rsidR="00E621F2" w:rsidRPr="00F33EAD" w:rsidRDefault="00E621F2" w:rsidP="00EF24F1">
            <w:pPr>
              <w:numPr>
                <w:ilvl w:val="0"/>
                <w:numId w:val="10"/>
              </w:numPr>
              <w:ind w:left="0" w:hanging="357"/>
              <w:jc w:val="both"/>
              <w:rPr>
                <w:rFonts w:eastAsia="Calibri"/>
              </w:rPr>
            </w:pPr>
            <w:r w:rsidRPr="00F33EAD">
              <w:rPr>
                <w:rFonts w:eastAsia="Calibri"/>
              </w:rPr>
              <w:t>Многодетные</w:t>
            </w:r>
          </w:p>
        </w:tc>
        <w:tc>
          <w:tcPr>
            <w:tcW w:w="4395" w:type="dxa"/>
          </w:tcPr>
          <w:p w:rsidR="00E621F2" w:rsidRPr="00F33EAD" w:rsidRDefault="00E621F2" w:rsidP="007E0EA2">
            <w:pPr>
              <w:jc w:val="both"/>
              <w:rPr>
                <w:rFonts w:eastAsia="Calibri"/>
              </w:rPr>
            </w:pPr>
          </w:p>
        </w:tc>
      </w:tr>
      <w:tr w:rsidR="00E621F2" w:rsidRPr="00F33EAD" w:rsidTr="001D3145">
        <w:trPr>
          <w:trHeight w:val="335"/>
        </w:trPr>
        <w:tc>
          <w:tcPr>
            <w:tcW w:w="5812" w:type="dxa"/>
          </w:tcPr>
          <w:p w:rsidR="00E621F2" w:rsidRPr="00F33EAD" w:rsidRDefault="00E621F2" w:rsidP="00EF24F1">
            <w:pPr>
              <w:numPr>
                <w:ilvl w:val="0"/>
                <w:numId w:val="10"/>
              </w:numPr>
              <w:ind w:left="0" w:hanging="357"/>
              <w:jc w:val="both"/>
              <w:rPr>
                <w:rFonts w:eastAsia="Calibri"/>
              </w:rPr>
            </w:pPr>
            <w:r w:rsidRPr="00F33EAD">
              <w:rPr>
                <w:rFonts w:eastAsia="Calibri"/>
              </w:rPr>
              <w:t>Семьи с 1 ребенком</w:t>
            </w:r>
          </w:p>
        </w:tc>
        <w:tc>
          <w:tcPr>
            <w:tcW w:w="4395" w:type="dxa"/>
          </w:tcPr>
          <w:p w:rsidR="00E621F2" w:rsidRPr="00F33EAD" w:rsidRDefault="00E621F2" w:rsidP="007E0EA2">
            <w:pPr>
              <w:jc w:val="both"/>
              <w:rPr>
                <w:rFonts w:eastAsia="Calibri"/>
              </w:rPr>
            </w:pPr>
          </w:p>
        </w:tc>
      </w:tr>
      <w:tr w:rsidR="00E621F2" w:rsidRPr="00F33EAD" w:rsidTr="001D3145">
        <w:trPr>
          <w:trHeight w:val="383"/>
        </w:trPr>
        <w:tc>
          <w:tcPr>
            <w:tcW w:w="5812" w:type="dxa"/>
          </w:tcPr>
          <w:p w:rsidR="00E621F2" w:rsidRPr="00F33EAD" w:rsidRDefault="00E621F2" w:rsidP="00EF24F1">
            <w:pPr>
              <w:numPr>
                <w:ilvl w:val="0"/>
                <w:numId w:val="10"/>
              </w:numPr>
              <w:ind w:left="0" w:hanging="357"/>
              <w:jc w:val="both"/>
              <w:rPr>
                <w:rFonts w:eastAsia="Calibri"/>
              </w:rPr>
            </w:pPr>
            <w:r w:rsidRPr="00F33EAD">
              <w:rPr>
                <w:rFonts w:eastAsia="Calibri"/>
              </w:rPr>
              <w:t>Семьи с 2 детьми</w:t>
            </w:r>
          </w:p>
        </w:tc>
        <w:tc>
          <w:tcPr>
            <w:tcW w:w="4395" w:type="dxa"/>
          </w:tcPr>
          <w:p w:rsidR="00E621F2" w:rsidRPr="00F33EAD" w:rsidRDefault="00E621F2" w:rsidP="007E0EA2">
            <w:pPr>
              <w:jc w:val="both"/>
              <w:rPr>
                <w:rFonts w:eastAsia="Calibri"/>
              </w:rPr>
            </w:pPr>
          </w:p>
        </w:tc>
      </w:tr>
      <w:tr w:rsidR="00E621F2" w:rsidRPr="00F33EAD" w:rsidTr="001D3145">
        <w:trPr>
          <w:trHeight w:val="418"/>
        </w:trPr>
        <w:tc>
          <w:tcPr>
            <w:tcW w:w="5812" w:type="dxa"/>
          </w:tcPr>
          <w:p w:rsidR="00E621F2" w:rsidRPr="00F33EAD" w:rsidRDefault="00E621F2" w:rsidP="00EF24F1">
            <w:pPr>
              <w:numPr>
                <w:ilvl w:val="0"/>
                <w:numId w:val="10"/>
              </w:numPr>
              <w:ind w:left="0" w:hanging="357"/>
              <w:jc w:val="both"/>
              <w:rPr>
                <w:rFonts w:eastAsia="Calibri"/>
              </w:rPr>
            </w:pPr>
            <w:r w:rsidRPr="00F33EAD">
              <w:rPr>
                <w:rFonts w:eastAsia="Calibri"/>
              </w:rPr>
              <w:t xml:space="preserve">Неблагополучные </w:t>
            </w:r>
          </w:p>
        </w:tc>
        <w:tc>
          <w:tcPr>
            <w:tcW w:w="4395" w:type="dxa"/>
          </w:tcPr>
          <w:p w:rsidR="00E621F2" w:rsidRPr="00F33EAD" w:rsidRDefault="00E621F2" w:rsidP="007E0EA2">
            <w:pPr>
              <w:jc w:val="both"/>
              <w:rPr>
                <w:rFonts w:eastAsia="Calibri"/>
              </w:rPr>
            </w:pPr>
          </w:p>
        </w:tc>
      </w:tr>
      <w:tr w:rsidR="00E621F2" w:rsidRPr="00F33EAD" w:rsidTr="001D3145">
        <w:tc>
          <w:tcPr>
            <w:tcW w:w="5812" w:type="dxa"/>
          </w:tcPr>
          <w:p w:rsidR="00E621F2" w:rsidRPr="00F33EAD" w:rsidRDefault="00E621F2" w:rsidP="007E0EA2">
            <w:pPr>
              <w:jc w:val="both"/>
              <w:rPr>
                <w:rFonts w:eastAsia="Calibri"/>
                <w:b/>
              </w:rPr>
            </w:pPr>
            <w:r w:rsidRPr="00F33EAD">
              <w:rPr>
                <w:rFonts w:eastAsia="Calibri"/>
                <w:b/>
              </w:rPr>
              <w:t>3. БЕЖЕНЦЫ И ПЕРЕСЕЛЕНЦЫ</w:t>
            </w:r>
          </w:p>
        </w:tc>
        <w:tc>
          <w:tcPr>
            <w:tcW w:w="4395" w:type="dxa"/>
          </w:tcPr>
          <w:p w:rsidR="00E621F2" w:rsidRPr="00F33EAD" w:rsidRDefault="00E621F2" w:rsidP="007E0EA2">
            <w:pPr>
              <w:jc w:val="both"/>
              <w:rPr>
                <w:rFonts w:eastAsia="Calibri"/>
              </w:rPr>
            </w:pPr>
          </w:p>
        </w:tc>
      </w:tr>
      <w:tr w:rsidR="00E621F2" w:rsidRPr="00F33EAD" w:rsidTr="001D3145">
        <w:trPr>
          <w:trHeight w:val="329"/>
        </w:trPr>
        <w:tc>
          <w:tcPr>
            <w:tcW w:w="5812" w:type="dxa"/>
          </w:tcPr>
          <w:p w:rsidR="00E621F2" w:rsidRPr="00F33EAD" w:rsidRDefault="00E621F2" w:rsidP="007E0EA2">
            <w:pPr>
              <w:jc w:val="both"/>
              <w:rPr>
                <w:rFonts w:eastAsia="Calibri"/>
                <w:b/>
              </w:rPr>
            </w:pPr>
            <w:r w:rsidRPr="00F33EAD">
              <w:rPr>
                <w:rFonts w:eastAsia="Calibri"/>
                <w:b/>
              </w:rPr>
              <w:t>4. РОДИТЕЛИ - ИНВАЛИДЫ</w:t>
            </w:r>
          </w:p>
        </w:tc>
        <w:tc>
          <w:tcPr>
            <w:tcW w:w="4395" w:type="dxa"/>
          </w:tcPr>
          <w:p w:rsidR="00E621F2" w:rsidRPr="00F33EAD" w:rsidRDefault="00E621F2" w:rsidP="007E0EA2">
            <w:pPr>
              <w:jc w:val="both"/>
              <w:rPr>
                <w:rFonts w:eastAsia="Calibri"/>
              </w:rPr>
            </w:pPr>
          </w:p>
        </w:tc>
      </w:tr>
      <w:tr w:rsidR="00E621F2" w:rsidRPr="00F33EAD" w:rsidTr="001D3145">
        <w:trPr>
          <w:trHeight w:val="268"/>
        </w:trPr>
        <w:tc>
          <w:tcPr>
            <w:tcW w:w="5812" w:type="dxa"/>
          </w:tcPr>
          <w:p w:rsidR="00E621F2" w:rsidRPr="00F33EAD" w:rsidRDefault="00E621F2" w:rsidP="007E0EA2">
            <w:pPr>
              <w:jc w:val="both"/>
              <w:rPr>
                <w:rFonts w:eastAsia="Calibri"/>
                <w:b/>
              </w:rPr>
            </w:pPr>
            <w:r>
              <w:rPr>
                <w:rFonts w:eastAsia="Calibri"/>
                <w:b/>
              </w:rPr>
              <w:t>5.С</w:t>
            </w:r>
            <w:r w:rsidRPr="00F33EAD">
              <w:rPr>
                <w:rFonts w:eastAsia="Calibri"/>
                <w:b/>
              </w:rPr>
              <w:t>ЕМЬИ, ВОСПИТЫВАЮЩИЕ ОПЕКАЕМОГО РЕБЕНКА</w:t>
            </w:r>
          </w:p>
        </w:tc>
        <w:tc>
          <w:tcPr>
            <w:tcW w:w="4395" w:type="dxa"/>
          </w:tcPr>
          <w:p w:rsidR="00E621F2" w:rsidRPr="00F33EAD" w:rsidRDefault="00E621F2" w:rsidP="007E0EA2">
            <w:pPr>
              <w:jc w:val="both"/>
              <w:rPr>
                <w:rFonts w:eastAsia="Calibri"/>
              </w:rPr>
            </w:pPr>
          </w:p>
        </w:tc>
      </w:tr>
      <w:tr w:rsidR="00E621F2" w:rsidRPr="00F33EAD" w:rsidTr="001D3145">
        <w:trPr>
          <w:trHeight w:val="227"/>
        </w:trPr>
        <w:tc>
          <w:tcPr>
            <w:tcW w:w="10207" w:type="dxa"/>
            <w:gridSpan w:val="2"/>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sidRPr="00F33EAD">
              <w:rPr>
                <w:b/>
              </w:rPr>
              <w:t>УЧАСТИЕ РОДИТЕЛЕЙ В ДЕЯТЕЛЬНОСТИ ГРУППЫ</w:t>
            </w:r>
          </w:p>
        </w:tc>
      </w:tr>
      <w:tr w:rsidR="00E621F2" w:rsidRPr="00F33EAD" w:rsidTr="001D3145">
        <w:trPr>
          <w:trHeight w:val="311"/>
        </w:trPr>
        <w:tc>
          <w:tcPr>
            <w:tcW w:w="10207" w:type="dxa"/>
            <w:gridSpan w:val="2"/>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sidRPr="00F33EAD">
              <w:rPr>
                <w:b/>
              </w:rPr>
              <w:t>Формы сотрудничества</w:t>
            </w:r>
          </w:p>
        </w:tc>
      </w:tr>
      <w:tr w:rsidR="00E621F2" w:rsidRPr="00F33EAD" w:rsidTr="001D3145">
        <w:trPr>
          <w:trHeight w:val="319"/>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pPr>
            <w:r w:rsidRPr="00F33EAD">
              <w:t xml:space="preserve">Проектная деятельность </w:t>
            </w:r>
          </w:p>
        </w:tc>
        <w:tc>
          <w:tcPr>
            <w:tcW w:w="4395"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p>
        </w:tc>
      </w:tr>
      <w:tr w:rsidR="00E621F2" w:rsidRPr="00F33EAD" w:rsidTr="001D3145">
        <w:trPr>
          <w:trHeight w:val="313"/>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sidRPr="00F33EAD">
              <w:t>Участие в выставках</w:t>
            </w:r>
            <w:r>
              <w:t>-конкурсах</w:t>
            </w:r>
          </w:p>
        </w:tc>
        <w:tc>
          <w:tcPr>
            <w:tcW w:w="4395"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p>
        </w:tc>
      </w:tr>
      <w:tr w:rsidR="00E621F2" w:rsidRPr="00F33EAD" w:rsidTr="001D3145">
        <w:trPr>
          <w:trHeight w:val="307"/>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sidRPr="00F33EAD">
              <w:t>Участие в спортивных мероприятиях</w:t>
            </w:r>
          </w:p>
        </w:tc>
        <w:tc>
          <w:tcPr>
            <w:tcW w:w="4395"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p>
        </w:tc>
      </w:tr>
      <w:tr w:rsidR="00E621F2" w:rsidRPr="00F33EAD" w:rsidTr="001D3145">
        <w:trPr>
          <w:trHeight w:val="301"/>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pPr>
            <w:r w:rsidRPr="00F33EAD">
              <w:t xml:space="preserve">Участие в тематических неделях» </w:t>
            </w:r>
          </w:p>
        </w:tc>
        <w:tc>
          <w:tcPr>
            <w:tcW w:w="4395"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p>
        </w:tc>
      </w:tr>
      <w:tr w:rsidR="00E621F2" w:rsidRPr="00F33EAD" w:rsidTr="001D3145">
        <w:trPr>
          <w:trHeight w:val="561"/>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pPr>
            <w:r w:rsidRPr="00F33EAD">
              <w:t>Изготовление пособий и материалов для предметно-развивающей среды группы</w:t>
            </w:r>
          </w:p>
        </w:tc>
        <w:tc>
          <w:tcPr>
            <w:tcW w:w="4395"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p>
        </w:tc>
      </w:tr>
      <w:tr w:rsidR="00E621F2" w:rsidRPr="00F33EAD" w:rsidTr="001D3145">
        <w:trPr>
          <w:trHeight w:val="319"/>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pPr>
            <w:r w:rsidRPr="00F33EAD">
              <w:t xml:space="preserve">Участие родителей в субботниках </w:t>
            </w:r>
          </w:p>
        </w:tc>
        <w:tc>
          <w:tcPr>
            <w:tcW w:w="4395"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p>
        </w:tc>
      </w:tr>
      <w:tr w:rsidR="00E621F2" w:rsidRPr="00F33EAD" w:rsidTr="001D3145">
        <w:trPr>
          <w:trHeight w:val="415"/>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pPr>
            <w:r w:rsidRPr="00F33EAD">
              <w:t xml:space="preserve">Участие родителей в подготовке к летне-оздоровительной компании </w:t>
            </w:r>
          </w:p>
        </w:tc>
        <w:tc>
          <w:tcPr>
            <w:tcW w:w="4395"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p>
        </w:tc>
      </w:tr>
      <w:tr w:rsidR="00E621F2" w:rsidRPr="00F33EAD" w:rsidTr="001D3145">
        <w:trPr>
          <w:trHeight w:val="561"/>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pPr>
            <w:r w:rsidRPr="00F33EAD">
              <w:t>Участие родителей в оформлении зимних участков</w:t>
            </w:r>
          </w:p>
        </w:tc>
        <w:tc>
          <w:tcPr>
            <w:tcW w:w="4395" w:type="dxa"/>
            <w:tcBorders>
              <w:top w:val="single" w:sz="4" w:space="0" w:color="auto"/>
              <w:left w:val="single" w:sz="4" w:space="0" w:color="auto"/>
              <w:bottom w:val="single" w:sz="4" w:space="0" w:color="auto"/>
              <w:right w:val="single" w:sz="4" w:space="0" w:color="auto"/>
            </w:tcBorders>
          </w:tcPr>
          <w:p w:rsidR="00E621F2" w:rsidRPr="00451B7F" w:rsidRDefault="00E621F2" w:rsidP="007E0EA2">
            <w:pPr>
              <w:pStyle w:val="2"/>
              <w:spacing w:after="0" w:line="240" w:lineRule="auto"/>
              <w:ind w:left="0"/>
              <w:jc w:val="both"/>
              <w:rPr>
                <w:b/>
              </w:rPr>
            </w:pPr>
          </w:p>
        </w:tc>
      </w:tr>
      <w:tr w:rsidR="00E621F2" w:rsidRPr="00F33EAD" w:rsidTr="001D3145">
        <w:trPr>
          <w:trHeight w:val="339"/>
        </w:trPr>
        <w:tc>
          <w:tcPr>
            <w:tcW w:w="10207" w:type="dxa"/>
            <w:gridSpan w:val="2"/>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sidRPr="00F33EAD">
              <w:rPr>
                <w:b/>
              </w:rPr>
              <w:t>ОЦЕНКА АКТИВНОСТИ РОДИТЕЛЕЙ В ОБРАЗОВАТЕЛЬНОМ ПРОЦЕССЕ</w:t>
            </w:r>
          </w:p>
        </w:tc>
      </w:tr>
      <w:tr w:rsidR="00E621F2" w:rsidRPr="00F33EAD" w:rsidTr="001D3145">
        <w:trPr>
          <w:trHeight w:val="299"/>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pPr>
            <w:r w:rsidRPr="00F33EAD">
              <w:t xml:space="preserve">Активные родители </w:t>
            </w:r>
          </w:p>
        </w:tc>
        <w:tc>
          <w:tcPr>
            <w:tcW w:w="4395" w:type="dxa"/>
            <w:tcBorders>
              <w:top w:val="single" w:sz="4" w:space="0" w:color="auto"/>
              <w:left w:val="single" w:sz="4" w:space="0" w:color="auto"/>
              <w:bottom w:val="single" w:sz="4" w:space="0" w:color="auto"/>
              <w:right w:val="single" w:sz="4" w:space="0" w:color="auto"/>
            </w:tcBorders>
          </w:tcPr>
          <w:p w:rsidR="00F50F1B" w:rsidRDefault="00F50F1B" w:rsidP="00F50F1B">
            <w:pPr>
              <w:pStyle w:val="2"/>
              <w:spacing w:after="0" w:line="240" w:lineRule="auto"/>
              <w:ind w:left="0"/>
              <w:jc w:val="both"/>
            </w:pPr>
          </w:p>
          <w:p w:rsidR="00E621F2" w:rsidRPr="00451B7F" w:rsidRDefault="00E621F2" w:rsidP="007E0EA2">
            <w:pPr>
              <w:pStyle w:val="2"/>
              <w:spacing w:after="0" w:line="240" w:lineRule="auto"/>
              <w:ind w:left="0"/>
              <w:jc w:val="both"/>
            </w:pPr>
          </w:p>
        </w:tc>
      </w:tr>
      <w:tr w:rsidR="00E621F2" w:rsidRPr="00F33EAD" w:rsidTr="001D3145">
        <w:trPr>
          <w:trHeight w:val="299"/>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pPr>
            <w:r w:rsidRPr="00F33EAD">
              <w:t xml:space="preserve">Родителей выполняют разовые поручения, но менее активны </w:t>
            </w:r>
          </w:p>
        </w:tc>
        <w:tc>
          <w:tcPr>
            <w:tcW w:w="4395" w:type="dxa"/>
            <w:tcBorders>
              <w:top w:val="single" w:sz="4" w:space="0" w:color="auto"/>
              <w:left w:val="single" w:sz="4" w:space="0" w:color="auto"/>
              <w:bottom w:val="single" w:sz="4" w:space="0" w:color="auto"/>
              <w:right w:val="single" w:sz="4" w:space="0" w:color="auto"/>
            </w:tcBorders>
          </w:tcPr>
          <w:p w:rsidR="00F50F1B" w:rsidRPr="0016074D" w:rsidRDefault="00F50F1B" w:rsidP="00F50F1B">
            <w:pPr>
              <w:pStyle w:val="2"/>
              <w:spacing w:after="0" w:line="240" w:lineRule="auto"/>
              <w:ind w:left="0"/>
              <w:jc w:val="both"/>
            </w:pPr>
          </w:p>
          <w:p w:rsidR="00E621F2" w:rsidRPr="0016074D" w:rsidRDefault="00E621F2" w:rsidP="00303DD8">
            <w:pPr>
              <w:pStyle w:val="2"/>
              <w:spacing w:after="0" w:line="240" w:lineRule="auto"/>
              <w:ind w:left="0"/>
              <w:jc w:val="both"/>
            </w:pPr>
          </w:p>
        </w:tc>
      </w:tr>
      <w:tr w:rsidR="00E621F2" w:rsidRPr="00F33EAD" w:rsidTr="001D3145">
        <w:trPr>
          <w:trHeight w:val="299"/>
        </w:trPr>
        <w:tc>
          <w:tcPr>
            <w:tcW w:w="5812" w:type="dxa"/>
            <w:tcBorders>
              <w:top w:val="single" w:sz="4" w:space="0" w:color="auto"/>
              <w:left w:val="single" w:sz="4" w:space="0" w:color="auto"/>
              <w:bottom w:val="single" w:sz="4" w:space="0" w:color="auto"/>
              <w:right w:val="single" w:sz="4" w:space="0" w:color="auto"/>
            </w:tcBorders>
          </w:tcPr>
          <w:p w:rsidR="00E621F2" w:rsidRPr="00F33EAD" w:rsidRDefault="00E621F2" w:rsidP="007E0EA2">
            <w:pPr>
              <w:pStyle w:val="2"/>
              <w:spacing w:after="0" w:line="240" w:lineRule="auto"/>
              <w:ind w:left="0"/>
              <w:jc w:val="both"/>
              <w:rPr>
                <w:b/>
              </w:rPr>
            </w:pPr>
            <w:r w:rsidRPr="00F33EAD">
              <w:t xml:space="preserve">Родителей не </w:t>
            </w:r>
            <w:proofErr w:type="gramStart"/>
            <w:r w:rsidRPr="00F33EAD">
              <w:t>активны</w:t>
            </w:r>
            <w:proofErr w:type="gramEnd"/>
            <w:r w:rsidRPr="00F33EAD">
              <w:t>, тяжело включаются в образовательный процесс</w:t>
            </w:r>
          </w:p>
        </w:tc>
        <w:tc>
          <w:tcPr>
            <w:tcW w:w="4395" w:type="dxa"/>
            <w:tcBorders>
              <w:top w:val="single" w:sz="4" w:space="0" w:color="auto"/>
              <w:left w:val="single" w:sz="4" w:space="0" w:color="auto"/>
              <w:bottom w:val="single" w:sz="4" w:space="0" w:color="auto"/>
              <w:right w:val="single" w:sz="4" w:space="0" w:color="auto"/>
            </w:tcBorders>
          </w:tcPr>
          <w:p w:rsidR="00E621F2" w:rsidRPr="0016074D" w:rsidRDefault="00E621F2" w:rsidP="000C11C5">
            <w:pPr>
              <w:pStyle w:val="2"/>
              <w:spacing w:after="0" w:line="240" w:lineRule="auto"/>
              <w:ind w:left="0"/>
              <w:jc w:val="both"/>
            </w:pPr>
          </w:p>
        </w:tc>
      </w:tr>
    </w:tbl>
    <w:p w:rsidR="00A90F82" w:rsidRDefault="00A90F82" w:rsidP="007E0EA2">
      <w:pPr>
        <w:tabs>
          <w:tab w:val="left" w:pos="1350"/>
        </w:tabs>
        <w:jc w:val="both"/>
      </w:pPr>
    </w:p>
    <w:p w:rsidR="00455F0D" w:rsidRPr="00AB2F4E" w:rsidRDefault="00AB2F4E" w:rsidP="00AB2F4E">
      <w:pPr>
        <w:spacing w:after="200" w:line="276" w:lineRule="auto"/>
      </w:pPr>
      <w:r>
        <w:br w:type="page"/>
      </w:r>
    </w:p>
    <w:p w:rsidR="00455F0D" w:rsidRPr="006A48F0" w:rsidRDefault="00217398" w:rsidP="001F54DD">
      <w:pPr>
        <w:shd w:val="clear" w:color="auto" w:fill="FFFFFF"/>
        <w:ind w:firstLine="567"/>
        <w:jc w:val="both"/>
        <w:rPr>
          <w:b/>
          <w:color w:val="000000"/>
          <w:sz w:val="28"/>
          <w:szCs w:val="28"/>
        </w:rPr>
      </w:pPr>
      <w:r w:rsidRPr="00217398">
        <w:rPr>
          <w:b/>
          <w:color w:val="000000"/>
          <w:sz w:val="28"/>
          <w:szCs w:val="28"/>
        </w:rPr>
        <w:lastRenderedPageBreak/>
        <w:t>1.6. Планируемые результаты освоения Программы</w:t>
      </w:r>
    </w:p>
    <w:p w:rsidR="001B2865" w:rsidRPr="006A48F0" w:rsidRDefault="001B2865" w:rsidP="001F54DD">
      <w:pPr>
        <w:pStyle w:val="c2"/>
        <w:spacing w:before="0" w:beforeAutospacing="0" w:after="0" w:afterAutospacing="0"/>
        <w:ind w:firstLine="567"/>
        <w:jc w:val="both"/>
        <w:rPr>
          <w:rStyle w:val="c0"/>
          <w:b/>
          <w:sz w:val="28"/>
          <w:szCs w:val="28"/>
          <w:u w:val="single"/>
        </w:rPr>
      </w:pPr>
      <w:r w:rsidRPr="006A48F0">
        <w:rPr>
          <w:rStyle w:val="c0"/>
          <w:b/>
          <w:sz w:val="28"/>
          <w:szCs w:val="28"/>
        </w:rPr>
        <w:t>Целевые ориентиры на данном возрастном этапе</w:t>
      </w:r>
      <w:r w:rsidR="002C55C8">
        <w:rPr>
          <w:rStyle w:val="c0"/>
          <w:b/>
          <w:sz w:val="28"/>
          <w:szCs w:val="28"/>
        </w:rPr>
        <w:t xml:space="preserve"> </w:t>
      </w:r>
      <w:r w:rsidRPr="006A48F0">
        <w:rPr>
          <w:rStyle w:val="c0"/>
          <w:b/>
          <w:sz w:val="28"/>
          <w:szCs w:val="28"/>
          <w:u w:val="single"/>
        </w:rPr>
        <w:t>(обязательная часть)</w:t>
      </w:r>
      <w:r w:rsidR="00CC6F58" w:rsidRPr="006A48F0">
        <w:rPr>
          <w:rStyle w:val="c0"/>
          <w:b/>
          <w:sz w:val="28"/>
          <w:szCs w:val="28"/>
          <w:u w:val="single"/>
        </w:rPr>
        <w:t>:</w:t>
      </w:r>
    </w:p>
    <w:p w:rsidR="00E621F2" w:rsidRPr="006A48F0" w:rsidRDefault="00E621F2" w:rsidP="001F54DD">
      <w:pPr>
        <w:pStyle w:val="10"/>
        <w:spacing w:after="0" w:line="240" w:lineRule="auto"/>
        <w:ind w:firstLine="567"/>
        <w:jc w:val="both"/>
        <w:rPr>
          <w:rFonts w:ascii="Times New Roman" w:hAnsi="Times New Roman" w:cs="Times New Roman"/>
          <w:b/>
          <w:sz w:val="28"/>
          <w:szCs w:val="28"/>
        </w:rPr>
      </w:pPr>
      <w:r w:rsidRPr="006A48F0">
        <w:rPr>
          <w:rFonts w:ascii="Times New Roman" w:hAnsi="Times New Roman" w:cs="Times New Roman"/>
          <w:b/>
          <w:sz w:val="28"/>
          <w:szCs w:val="28"/>
        </w:rPr>
        <w:t>Целевые ориентиры</w:t>
      </w:r>
    </w:p>
    <w:p w:rsidR="00E621F2" w:rsidRPr="00746992" w:rsidRDefault="00E621F2"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w:t>
      </w:r>
      <w:proofErr w:type="gramStart"/>
      <w:r w:rsidRPr="00746992">
        <w:rPr>
          <w:rFonts w:ascii="Times New Roman" w:hAnsi="Times New Roman" w:cs="Times New Roman"/>
          <w:sz w:val="28"/>
          <w:szCs w:val="28"/>
        </w:rPr>
        <w:t>о-</w:t>
      </w:r>
      <w:proofErr w:type="gramEnd"/>
      <w:r w:rsidRPr="00746992">
        <w:rPr>
          <w:rFonts w:ascii="Times New Roman" w:hAnsi="Times New Roman" w:cs="Times New Roman"/>
          <w:sz w:val="28"/>
          <w:szCs w:val="28"/>
        </w:rPr>
        <w:t xml:space="preserve"> 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E621F2" w:rsidRPr="00746992" w:rsidRDefault="00E621F2" w:rsidP="001F54DD">
      <w:pPr>
        <w:pStyle w:val="10"/>
        <w:spacing w:after="0" w:line="240" w:lineRule="auto"/>
        <w:ind w:firstLine="567"/>
        <w:jc w:val="both"/>
        <w:rPr>
          <w:rFonts w:ascii="Times New Roman" w:hAnsi="Times New Roman" w:cs="Times New Roman"/>
          <w:sz w:val="28"/>
          <w:szCs w:val="28"/>
        </w:rPr>
      </w:pPr>
      <w:proofErr w:type="gramStart"/>
      <w:r w:rsidRPr="00746992">
        <w:rPr>
          <w:rFonts w:ascii="Times New Roman" w:hAnsi="Times New Roman" w:cs="Times New Roman"/>
          <w:sz w:val="28"/>
          <w:szCs w:val="28"/>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r w:rsidRPr="00746992">
        <w:rPr>
          <w:rFonts w:ascii="Times New Roman" w:hAnsi="Times New Roman" w:cs="Times New Roman"/>
          <w:sz w:val="28"/>
          <w:szCs w:val="28"/>
        </w:rPr>
        <w:t xml:space="preserve">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w:t>
      </w:r>
    </w:p>
    <w:p w:rsidR="000A5455" w:rsidRDefault="00E621F2"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t xml:space="preserve">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1F54DD" w:rsidRDefault="001F54DD" w:rsidP="001F54DD">
      <w:pPr>
        <w:pStyle w:val="10"/>
        <w:spacing w:after="0" w:line="240" w:lineRule="auto"/>
        <w:ind w:firstLine="567"/>
        <w:jc w:val="both"/>
        <w:rPr>
          <w:rFonts w:ascii="Times New Roman" w:hAnsi="Times New Roman" w:cs="Times New Roman"/>
          <w:b/>
          <w:sz w:val="28"/>
          <w:szCs w:val="28"/>
        </w:rPr>
      </w:pPr>
    </w:p>
    <w:p w:rsidR="006B5EC0" w:rsidRPr="00746992" w:rsidRDefault="006B5EC0" w:rsidP="001F54DD">
      <w:pPr>
        <w:pStyle w:val="10"/>
        <w:spacing w:after="0" w:line="240" w:lineRule="auto"/>
        <w:ind w:firstLine="567"/>
        <w:jc w:val="both"/>
        <w:rPr>
          <w:rFonts w:ascii="Times New Roman" w:hAnsi="Times New Roman" w:cs="Times New Roman"/>
          <w:b/>
          <w:sz w:val="28"/>
          <w:szCs w:val="28"/>
        </w:rPr>
      </w:pPr>
      <w:r w:rsidRPr="00746992">
        <w:rPr>
          <w:rFonts w:ascii="Times New Roman" w:hAnsi="Times New Roman" w:cs="Times New Roman"/>
          <w:b/>
          <w:sz w:val="28"/>
          <w:szCs w:val="28"/>
        </w:rPr>
        <w:t>Система оценки результатов освоения программы</w:t>
      </w:r>
    </w:p>
    <w:p w:rsidR="006B5EC0" w:rsidRPr="00746992" w:rsidRDefault="006B5EC0"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t xml:space="preserve">В соответствии с ФГОС </w:t>
      </w:r>
      <w:proofErr w:type="gramStart"/>
      <w:r w:rsidRPr="00746992">
        <w:rPr>
          <w:rFonts w:ascii="Times New Roman" w:hAnsi="Times New Roman" w:cs="Times New Roman"/>
          <w:sz w:val="28"/>
          <w:szCs w:val="28"/>
        </w:rPr>
        <w:t>ДО</w:t>
      </w:r>
      <w:proofErr w:type="gramEnd"/>
      <w:r w:rsidRPr="00746992">
        <w:rPr>
          <w:rFonts w:ascii="Times New Roman" w:hAnsi="Times New Roman" w:cs="Times New Roman"/>
          <w:sz w:val="28"/>
          <w:szCs w:val="28"/>
        </w:rPr>
        <w:t xml:space="preserve">, </w:t>
      </w:r>
      <w:proofErr w:type="gramStart"/>
      <w:r w:rsidRPr="00746992">
        <w:rPr>
          <w:rFonts w:ascii="Times New Roman" w:hAnsi="Times New Roman" w:cs="Times New Roman"/>
          <w:sz w:val="28"/>
          <w:szCs w:val="28"/>
        </w:rPr>
        <w:t>целевые</w:t>
      </w:r>
      <w:proofErr w:type="gramEnd"/>
      <w:r w:rsidRPr="00746992">
        <w:rPr>
          <w:rFonts w:ascii="Times New Roman" w:hAnsi="Times New Roman" w:cs="Times New Roman"/>
          <w:sz w:val="28"/>
          <w:szCs w:val="28"/>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746992">
        <w:rPr>
          <w:rFonts w:ascii="Times New Roman" w:hAnsi="Times New Roman" w:cs="Times New Roman"/>
          <w:sz w:val="28"/>
          <w:szCs w:val="28"/>
        </w:rPr>
        <w:t>соответствия</w:t>
      </w:r>
      <w:proofErr w:type="gramEnd"/>
      <w:r w:rsidRPr="00746992">
        <w:rPr>
          <w:rFonts w:ascii="Times New Roman" w:hAnsi="Times New Roman" w:cs="Times New Roman"/>
          <w:sz w:val="28"/>
          <w:szCs w:val="28"/>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6B5EC0" w:rsidRPr="00746992" w:rsidRDefault="001F54DD" w:rsidP="001F54DD">
      <w:pPr>
        <w:pStyle w:val="1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B5EC0" w:rsidRPr="00746992">
        <w:rPr>
          <w:rFonts w:ascii="Times New Roman" w:hAnsi="Times New Roman" w:cs="Times New Roman"/>
          <w:sz w:val="28"/>
          <w:szCs w:val="28"/>
        </w:rPr>
        <w:t xml:space="preserve">Как следует из ФГОС </w:t>
      </w:r>
      <w:proofErr w:type="gramStart"/>
      <w:r w:rsidR="006B5EC0" w:rsidRPr="00746992">
        <w:rPr>
          <w:rFonts w:ascii="Times New Roman" w:hAnsi="Times New Roman" w:cs="Times New Roman"/>
          <w:sz w:val="28"/>
          <w:szCs w:val="28"/>
        </w:rPr>
        <w:t>ДО</w:t>
      </w:r>
      <w:proofErr w:type="gramEnd"/>
      <w:r w:rsidR="006B5EC0" w:rsidRPr="00746992">
        <w:rPr>
          <w:rFonts w:ascii="Times New Roman" w:hAnsi="Times New Roman" w:cs="Times New Roman"/>
          <w:sz w:val="28"/>
          <w:szCs w:val="28"/>
        </w:rPr>
        <w:t xml:space="preserve">, </w:t>
      </w:r>
      <w:proofErr w:type="gramStart"/>
      <w:r w:rsidR="006B5EC0" w:rsidRPr="00746992">
        <w:rPr>
          <w:rFonts w:ascii="Times New Roman" w:hAnsi="Times New Roman" w:cs="Times New Roman"/>
          <w:sz w:val="28"/>
          <w:szCs w:val="28"/>
        </w:rPr>
        <w:t>целевые</w:t>
      </w:r>
      <w:proofErr w:type="gramEnd"/>
      <w:r w:rsidR="006B5EC0" w:rsidRPr="00746992">
        <w:rPr>
          <w:rFonts w:ascii="Times New Roman" w:hAnsi="Times New Roman" w:cs="Times New Roman"/>
          <w:sz w:val="28"/>
          <w:szCs w:val="28"/>
        </w:rPr>
        <w:t xml:space="preserve"> ориентиры не могут служить непосредственным основанием при решении управленческих задач, включая:</w:t>
      </w:r>
    </w:p>
    <w:p w:rsidR="006B5EC0" w:rsidRPr="00746992" w:rsidRDefault="006B5EC0"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t>• аттестацию педагогических кадров;</w:t>
      </w:r>
    </w:p>
    <w:p w:rsidR="006B5EC0" w:rsidRPr="00746992" w:rsidRDefault="006B5EC0"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t>• оценку качества образования;</w:t>
      </w:r>
    </w:p>
    <w:p w:rsidR="006B5EC0" w:rsidRPr="00746992" w:rsidRDefault="006B5EC0"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t xml:space="preserve">• оценку как итогового, так и промежуточного уровня развития детей, </w:t>
      </w:r>
    </w:p>
    <w:p w:rsidR="006B5EC0" w:rsidRPr="00746992" w:rsidRDefault="006B5EC0"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t>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B5EC0" w:rsidRPr="00746992" w:rsidRDefault="006B5EC0"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t>• оценку выполнения муниципального (государственного) задания посредством их включения в показатели качества выполнения задания;</w:t>
      </w:r>
    </w:p>
    <w:p w:rsidR="006B5EC0" w:rsidRPr="00746992" w:rsidRDefault="006B5EC0"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t xml:space="preserve">• распределение стимулирующего </w:t>
      </w:r>
      <w:proofErr w:type="gramStart"/>
      <w:r w:rsidRPr="00746992">
        <w:rPr>
          <w:rFonts w:ascii="Times New Roman" w:hAnsi="Times New Roman" w:cs="Times New Roman"/>
          <w:sz w:val="28"/>
          <w:szCs w:val="28"/>
        </w:rPr>
        <w:t>фонда оплаты труда работников Организации</w:t>
      </w:r>
      <w:proofErr w:type="gramEnd"/>
      <w:r w:rsidRPr="00746992">
        <w:rPr>
          <w:rFonts w:ascii="Times New Roman" w:hAnsi="Times New Roman" w:cs="Times New Roman"/>
          <w:sz w:val="28"/>
          <w:szCs w:val="28"/>
        </w:rPr>
        <w:t>.</w:t>
      </w:r>
    </w:p>
    <w:p w:rsidR="006B5EC0" w:rsidRPr="00746992" w:rsidRDefault="006B5EC0"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lastRenderedPageBreak/>
        <w:t xml:space="preserve">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w:t>
      </w:r>
    </w:p>
    <w:p w:rsidR="006B5EC0" w:rsidRPr="00746992" w:rsidRDefault="006B5EC0"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t xml:space="preserve">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 </w:t>
      </w:r>
    </w:p>
    <w:p w:rsidR="006B5EC0" w:rsidRDefault="006B5EC0"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t xml:space="preserve">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В-третьих,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B37003" w:rsidRPr="00746992" w:rsidRDefault="00B37003" w:rsidP="001F54DD">
      <w:pPr>
        <w:pStyle w:val="10"/>
        <w:spacing w:after="0" w:line="240" w:lineRule="auto"/>
        <w:ind w:firstLine="567"/>
        <w:jc w:val="both"/>
        <w:rPr>
          <w:rFonts w:ascii="Times New Roman" w:hAnsi="Times New Roman" w:cs="Times New Roman"/>
          <w:sz w:val="28"/>
          <w:szCs w:val="28"/>
        </w:rPr>
      </w:pPr>
    </w:p>
    <w:p w:rsidR="006B5EC0" w:rsidRPr="00746992" w:rsidRDefault="006B5EC0" w:rsidP="001F54DD">
      <w:pPr>
        <w:pStyle w:val="10"/>
        <w:spacing w:after="0" w:line="240" w:lineRule="auto"/>
        <w:ind w:firstLine="567"/>
        <w:jc w:val="both"/>
        <w:rPr>
          <w:rFonts w:ascii="Times New Roman" w:hAnsi="Times New Roman" w:cs="Times New Roman"/>
          <w:b/>
          <w:sz w:val="28"/>
          <w:szCs w:val="28"/>
        </w:rPr>
      </w:pPr>
      <w:r w:rsidRPr="00746992">
        <w:rPr>
          <w:rFonts w:ascii="Times New Roman" w:hAnsi="Times New Roman" w:cs="Times New Roman"/>
          <w:b/>
          <w:sz w:val="28"/>
          <w:szCs w:val="28"/>
        </w:rPr>
        <w:t>Педагогическая диагностика</w:t>
      </w:r>
    </w:p>
    <w:p w:rsidR="006B5EC0" w:rsidRPr="00746992" w:rsidRDefault="006B5EC0"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B5EC0" w:rsidRPr="00746992" w:rsidRDefault="006B5EC0"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6B5EC0" w:rsidRPr="00746992" w:rsidRDefault="006B5EC0"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lastRenderedPageBreak/>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6B5EC0" w:rsidRPr="00746992" w:rsidRDefault="006B5EC0"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t xml:space="preserve">• игровой деятельности; </w:t>
      </w:r>
    </w:p>
    <w:p w:rsidR="006B5EC0" w:rsidRPr="00746992" w:rsidRDefault="006B5EC0"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t>• познавательной деятельности (как идет развитие детских способностей, познавательной активности);</w:t>
      </w:r>
    </w:p>
    <w:p w:rsidR="006B5EC0" w:rsidRPr="00746992" w:rsidRDefault="006B5EC0" w:rsidP="001F54DD">
      <w:pPr>
        <w:pStyle w:val="10"/>
        <w:spacing w:after="0" w:line="240" w:lineRule="auto"/>
        <w:ind w:firstLine="567"/>
        <w:jc w:val="both"/>
        <w:rPr>
          <w:rFonts w:ascii="Times New Roman" w:hAnsi="Times New Roman" w:cs="Times New Roman"/>
          <w:sz w:val="28"/>
          <w:szCs w:val="28"/>
        </w:rPr>
      </w:pPr>
      <w:proofErr w:type="gramStart"/>
      <w:r w:rsidRPr="00746992">
        <w:rPr>
          <w:rFonts w:ascii="Times New Roman" w:hAnsi="Times New Roman" w:cs="Times New Roman"/>
          <w:sz w:val="28"/>
          <w:szCs w:val="28"/>
        </w:rPr>
        <w:t xml:space="preserve">• проектной деятельности (как идет развитие детской инициативности, ответственности и автономии, как развивается умение планировать и </w:t>
      </w:r>
      <w:proofErr w:type="gramEnd"/>
    </w:p>
    <w:p w:rsidR="006B5EC0" w:rsidRPr="00746992" w:rsidRDefault="006B5EC0"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t>организовывать свою деятельность);</w:t>
      </w:r>
    </w:p>
    <w:p w:rsidR="006B5EC0" w:rsidRPr="00746992" w:rsidRDefault="006B5EC0"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t>• художественной деятельности;</w:t>
      </w:r>
    </w:p>
    <w:p w:rsidR="006B5EC0" w:rsidRPr="00746992" w:rsidRDefault="006B5EC0"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t>• физического развития.</w:t>
      </w:r>
    </w:p>
    <w:p w:rsidR="006B5EC0" w:rsidRPr="00746992" w:rsidRDefault="006B5EC0"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6B5EC0" w:rsidRPr="00746992" w:rsidRDefault="006B5EC0"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B5EC0" w:rsidRPr="00746992" w:rsidRDefault="006B5EC0" w:rsidP="001F54DD">
      <w:pPr>
        <w:pStyle w:val="10"/>
        <w:spacing w:after="0" w:line="240" w:lineRule="auto"/>
        <w:ind w:firstLine="567"/>
        <w:jc w:val="both"/>
        <w:rPr>
          <w:rFonts w:ascii="Times New Roman" w:hAnsi="Times New Roman" w:cs="Times New Roman"/>
          <w:sz w:val="28"/>
          <w:szCs w:val="28"/>
        </w:rPr>
      </w:pPr>
      <w:r w:rsidRPr="00746992">
        <w:rPr>
          <w:rFonts w:ascii="Times New Roman" w:hAnsi="Times New Roman" w:cs="Times New Roman"/>
          <w:sz w:val="28"/>
          <w:szCs w:val="28"/>
        </w:rPr>
        <w:t>2)  оптимизации работы с группой детей.</w:t>
      </w:r>
    </w:p>
    <w:p w:rsidR="006B5EC0" w:rsidRPr="00746992" w:rsidRDefault="006B5EC0" w:rsidP="001F54DD">
      <w:pPr>
        <w:pStyle w:val="10"/>
        <w:spacing w:after="0" w:line="240" w:lineRule="auto"/>
        <w:ind w:firstLine="567"/>
        <w:jc w:val="both"/>
        <w:rPr>
          <w:rFonts w:ascii="Times New Roman" w:hAnsi="Times New Roman" w:cs="Times New Roman"/>
          <w:i/>
          <w:sz w:val="28"/>
          <w:szCs w:val="28"/>
        </w:rPr>
      </w:pPr>
      <w:r w:rsidRPr="00746992">
        <w:rPr>
          <w:rFonts w:ascii="Times New Roman" w:hAnsi="Times New Roman" w:cs="Times New Roman"/>
          <w:sz w:val="28"/>
          <w:szCs w:val="28"/>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Карты наблюдений детского развития с рекомендациями по выстраиванию индивидуальной траектории развития каждого ребенка по всем возрастным группам готовятся к печати в издательстве «Мозаика-Синтез</w:t>
      </w:r>
      <w:r w:rsidRPr="00746992">
        <w:rPr>
          <w:rFonts w:ascii="Times New Roman" w:hAnsi="Times New Roman" w:cs="Times New Roman"/>
          <w:i/>
          <w:sz w:val="28"/>
          <w:szCs w:val="28"/>
        </w:rPr>
        <w:t>».</w:t>
      </w:r>
    </w:p>
    <w:p w:rsidR="006A48F0" w:rsidRDefault="006A48F0" w:rsidP="007E0EA2">
      <w:pPr>
        <w:jc w:val="both"/>
        <w:rPr>
          <w:b/>
          <w:sz w:val="28"/>
          <w:szCs w:val="28"/>
        </w:rPr>
      </w:pPr>
    </w:p>
    <w:p w:rsidR="00C903B8" w:rsidRDefault="00C903B8" w:rsidP="007E0EA2">
      <w:pPr>
        <w:jc w:val="both"/>
        <w:rPr>
          <w:b/>
          <w:sz w:val="28"/>
          <w:szCs w:val="28"/>
        </w:rPr>
      </w:pPr>
    </w:p>
    <w:p w:rsidR="004C0203" w:rsidRDefault="004C0203">
      <w:pPr>
        <w:spacing w:after="200" w:line="276" w:lineRule="auto"/>
        <w:rPr>
          <w:b/>
          <w:sz w:val="28"/>
          <w:szCs w:val="28"/>
        </w:rPr>
      </w:pPr>
      <w:r>
        <w:rPr>
          <w:b/>
          <w:sz w:val="28"/>
          <w:szCs w:val="28"/>
        </w:rPr>
        <w:br w:type="page"/>
      </w:r>
    </w:p>
    <w:p w:rsidR="00440D5F" w:rsidRPr="00D77017" w:rsidRDefault="00FE1A54" w:rsidP="004C0203">
      <w:pPr>
        <w:ind w:firstLine="567"/>
        <w:rPr>
          <w:b/>
        </w:rPr>
      </w:pPr>
      <w:r w:rsidRPr="00504A9A">
        <w:rPr>
          <w:b/>
          <w:sz w:val="28"/>
          <w:szCs w:val="28"/>
        </w:rPr>
        <w:lastRenderedPageBreak/>
        <w:t xml:space="preserve">2. </w:t>
      </w:r>
      <w:r w:rsidR="00440D5F" w:rsidRPr="00504A9A">
        <w:rPr>
          <w:b/>
          <w:sz w:val="28"/>
          <w:szCs w:val="28"/>
        </w:rPr>
        <w:t>СОДЕРЖАТЕЛЬНЫЙ РАЗДЕЛ.</w:t>
      </w:r>
    </w:p>
    <w:p w:rsidR="00A20362" w:rsidRPr="00504A9A" w:rsidRDefault="00A20362" w:rsidP="004C0203">
      <w:pPr>
        <w:ind w:firstLine="567"/>
        <w:jc w:val="both"/>
        <w:rPr>
          <w:sz w:val="28"/>
          <w:szCs w:val="28"/>
        </w:rPr>
      </w:pPr>
      <w:r w:rsidRPr="00504A9A">
        <w:rPr>
          <w:sz w:val="28"/>
          <w:szCs w:val="28"/>
        </w:rPr>
        <w:t xml:space="preserve">Рабочая программа состоит </w:t>
      </w:r>
      <w:proofErr w:type="gramStart"/>
      <w:r w:rsidRPr="00504A9A">
        <w:rPr>
          <w:sz w:val="28"/>
          <w:szCs w:val="28"/>
        </w:rPr>
        <w:t>из</w:t>
      </w:r>
      <w:proofErr w:type="gramEnd"/>
      <w:r w:rsidRPr="00504A9A">
        <w:rPr>
          <w:sz w:val="28"/>
          <w:szCs w:val="28"/>
        </w:rPr>
        <w:t>:</w:t>
      </w:r>
    </w:p>
    <w:p w:rsidR="00A20362" w:rsidRPr="00504A9A" w:rsidRDefault="00A20362" w:rsidP="004C0203">
      <w:pPr>
        <w:pStyle w:val="Style11"/>
        <w:widowControl/>
        <w:spacing w:line="240" w:lineRule="auto"/>
        <w:ind w:firstLine="567"/>
        <w:rPr>
          <w:rFonts w:ascii="Times New Roman" w:hAnsi="Times New Roman" w:cs="Times New Roman"/>
          <w:b/>
          <w:i/>
          <w:sz w:val="28"/>
          <w:szCs w:val="28"/>
        </w:rPr>
      </w:pPr>
      <w:r w:rsidRPr="00504A9A">
        <w:rPr>
          <w:rFonts w:ascii="Times New Roman" w:hAnsi="Times New Roman" w:cs="Times New Roman"/>
          <w:sz w:val="28"/>
          <w:szCs w:val="28"/>
        </w:rPr>
        <w:t xml:space="preserve">1.Обязательной части, составляет 60%, реализация примерной основной образовательной программы "От рождения до школы" под редакцией </w:t>
      </w:r>
      <w:proofErr w:type="spellStart"/>
      <w:r w:rsidRPr="00504A9A">
        <w:rPr>
          <w:rFonts w:ascii="Times New Roman" w:hAnsi="Times New Roman" w:cs="Times New Roman"/>
          <w:sz w:val="28"/>
          <w:szCs w:val="28"/>
        </w:rPr>
        <w:t>Н.Е.Вераксы</w:t>
      </w:r>
      <w:proofErr w:type="spellEnd"/>
      <w:r w:rsidRPr="00504A9A">
        <w:rPr>
          <w:rFonts w:ascii="Times New Roman" w:hAnsi="Times New Roman" w:cs="Times New Roman"/>
          <w:sz w:val="28"/>
          <w:szCs w:val="28"/>
        </w:rPr>
        <w:t xml:space="preserve">, </w:t>
      </w:r>
      <w:proofErr w:type="spellStart"/>
      <w:r w:rsidRPr="00504A9A">
        <w:rPr>
          <w:rFonts w:ascii="Times New Roman" w:hAnsi="Times New Roman" w:cs="Times New Roman"/>
          <w:sz w:val="28"/>
          <w:szCs w:val="28"/>
        </w:rPr>
        <w:t>Т.С.Комаровой</w:t>
      </w:r>
      <w:proofErr w:type="spellEnd"/>
      <w:r w:rsidRPr="00504A9A">
        <w:rPr>
          <w:rFonts w:ascii="Times New Roman" w:hAnsi="Times New Roman" w:cs="Times New Roman"/>
          <w:sz w:val="28"/>
          <w:szCs w:val="28"/>
        </w:rPr>
        <w:t xml:space="preserve">, </w:t>
      </w:r>
      <w:proofErr w:type="spellStart"/>
      <w:r w:rsidRPr="00504A9A">
        <w:rPr>
          <w:rFonts w:ascii="Times New Roman" w:hAnsi="Times New Roman" w:cs="Times New Roman"/>
          <w:sz w:val="28"/>
          <w:szCs w:val="28"/>
        </w:rPr>
        <w:t>М.А.Васильевой</w:t>
      </w:r>
      <w:proofErr w:type="spellEnd"/>
      <w:proofErr w:type="gramStart"/>
      <w:r w:rsidRPr="00504A9A">
        <w:rPr>
          <w:rFonts w:ascii="Times New Roman" w:hAnsi="Times New Roman" w:cs="Times New Roman"/>
          <w:sz w:val="28"/>
          <w:szCs w:val="28"/>
        </w:rPr>
        <w:t>.;</w:t>
      </w:r>
      <w:proofErr w:type="gramEnd"/>
    </w:p>
    <w:p w:rsidR="00504A9A" w:rsidRPr="00504A9A" w:rsidRDefault="00A20362" w:rsidP="004C0203">
      <w:pPr>
        <w:ind w:firstLine="567"/>
        <w:jc w:val="both"/>
        <w:rPr>
          <w:sz w:val="28"/>
          <w:szCs w:val="28"/>
        </w:rPr>
      </w:pPr>
      <w:r w:rsidRPr="00504A9A">
        <w:rPr>
          <w:sz w:val="28"/>
          <w:szCs w:val="28"/>
        </w:rPr>
        <w:t xml:space="preserve">2. Вариативная </w:t>
      </w:r>
      <w:proofErr w:type="gramStart"/>
      <w:r w:rsidRPr="00504A9A">
        <w:rPr>
          <w:sz w:val="28"/>
          <w:szCs w:val="28"/>
        </w:rPr>
        <w:t>часть</w:t>
      </w:r>
      <w:proofErr w:type="gramEnd"/>
      <w:r w:rsidRPr="00504A9A">
        <w:rPr>
          <w:sz w:val="28"/>
          <w:szCs w:val="28"/>
        </w:rPr>
        <w:t xml:space="preserve"> формируемая участниками образовательного процесса, составляет 40%, реализация парциальных программ (перечислены в целевом разделе).</w:t>
      </w:r>
    </w:p>
    <w:p w:rsidR="00554FEE" w:rsidRPr="00BB180E" w:rsidRDefault="00504A9A" w:rsidP="00A90F82">
      <w:pPr>
        <w:pStyle w:val="Style11"/>
        <w:widowControl/>
        <w:spacing w:line="240" w:lineRule="auto"/>
        <w:ind w:firstLine="567"/>
        <w:rPr>
          <w:rStyle w:val="FontStyle207"/>
          <w:rFonts w:ascii="Times New Roman" w:hAnsi="Times New Roman" w:cs="Times New Roman"/>
          <w:b/>
          <w:sz w:val="28"/>
          <w:szCs w:val="28"/>
        </w:rPr>
      </w:pPr>
      <w:r w:rsidRPr="00BB180E">
        <w:rPr>
          <w:rStyle w:val="FontStyle207"/>
          <w:rFonts w:ascii="Times New Roman" w:hAnsi="Times New Roman" w:cs="Times New Roman"/>
          <w:b/>
          <w:sz w:val="28"/>
          <w:szCs w:val="28"/>
        </w:rPr>
        <w:t>2.1.</w:t>
      </w:r>
      <w:r w:rsidR="00554FEE" w:rsidRPr="00BB180E">
        <w:rPr>
          <w:rStyle w:val="FontStyle207"/>
          <w:rFonts w:ascii="Times New Roman" w:hAnsi="Times New Roman" w:cs="Times New Roman"/>
          <w:b/>
          <w:sz w:val="28"/>
          <w:szCs w:val="28"/>
        </w:rPr>
        <w:t xml:space="preserve"> Образовательная деятельность в соответстви</w:t>
      </w:r>
      <w:r w:rsidR="006E105D" w:rsidRPr="00BB180E">
        <w:rPr>
          <w:rStyle w:val="FontStyle207"/>
          <w:rFonts w:ascii="Times New Roman" w:hAnsi="Times New Roman" w:cs="Times New Roman"/>
          <w:b/>
          <w:sz w:val="28"/>
          <w:szCs w:val="28"/>
        </w:rPr>
        <w:t xml:space="preserve">и с направлениями развития детей </w:t>
      </w:r>
      <w:r w:rsidR="00644F51">
        <w:rPr>
          <w:rStyle w:val="FontStyle207"/>
          <w:rFonts w:ascii="Times New Roman" w:hAnsi="Times New Roman" w:cs="Times New Roman"/>
          <w:b/>
          <w:sz w:val="28"/>
          <w:szCs w:val="28"/>
        </w:rPr>
        <w:t>в пяти образовательных областях</w:t>
      </w:r>
      <w:r w:rsidR="005B3EC3" w:rsidRPr="00BB180E">
        <w:rPr>
          <w:rStyle w:val="FontStyle207"/>
          <w:rFonts w:ascii="Times New Roman" w:hAnsi="Times New Roman" w:cs="Times New Roman"/>
          <w:b/>
          <w:sz w:val="28"/>
          <w:szCs w:val="28"/>
        </w:rPr>
        <w:t>.</w:t>
      </w:r>
    </w:p>
    <w:p w:rsidR="00554FEE" w:rsidRPr="00BB180E" w:rsidRDefault="00554FEE" w:rsidP="00A90F82">
      <w:pPr>
        <w:pStyle w:val="Style11"/>
        <w:widowControl/>
        <w:tabs>
          <w:tab w:val="left" w:pos="284"/>
        </w:tabs>
        <w:spacing w:line="240" w:lineRule="auto"/>
        <w:ind w:firstLine="567"/>
        <w:rPr>
          <w:rStyle w:val="FontStyle207"/>
          <w:rFonts w:ascii="Times New Roman" w:hAnsi="Times New Roman" w:cs="Times New Roman"/>
          <w:sz w:val="28"/>
          <w:szCs w:val="28"/>
        </w:rPr>
      </w:pPr>
      <w:r w:rsidRPr="00BB180E">
        <w:rPr>
          <w:rStyle w:val="FontStyle207"/>
          <w:rFonts w:ascii="Times New Roman" w:hAnsi="Times New Roman" w:cs="Times New Roman"/>
          <w:sz w:val="28"/>
          <w:szCs w:val="28"/>
        </w:rPr>
        <w:t>Содержание психолого-педагогической работы с детьми</w:t>
      </w:r>
      <w:r w:rsidR="00B37003">
        <w:rPr>
          <w:rStyle w:val="FontStyle207"/>
          <w:rFonts w:ascii="Times New Roman" w:hAnsi="Times New Roman" w:cs="Times New Roman"/>
          <w:sz w:val="28"/>
          <w:szCs w:val="28"/>
        </w:rPr>
        <w:t xml:space="preserve"> </w:t>
      </w:r>
      <w:proofErr w:type="spellStart"/>
      <w:r w:rsidR="00B37003">
        <w:rPr>
          <w:rStyle w:val="FontStyle207"/>
          <w:rFonts w:ascii="Times New Roman" w:hAnsi="Times New Roman" w:cs="Times New Roman"/>
          <w:sz w:val="28"/>
          <w:szCs w:val="28"/>
        </w:rPr>
        <w:t>подготовительной</w:t>
      </w:r>
      <w:r w:rsidR="007C3ED5">
        <w:rPr>
          <w:rStyle w:val="FontStyle207"/>
          <w:rFonts w:ascii="Times New Roman" w:hAnsi="Times New Roman" w:cs="Times New Roman"/>
          <w:sz w:val="28"/>
          <w:szCs w:val="28"/>
        </w:rPr>
        <w:t>группы</w:t>
      </w:r>
      <w:proofErr w:type="spellEnd"/>
      <w:r w:rsidR="007C3ED5">
        <w:rPr>
          <w:rStyle w:val="FontStyle207"/>
          <w:rFonts w:ascii="Times New Roman" w:hAnsi="Times New Roman" w:cs="Times New Roman"/>
          <w:sz w:val="28"/>
          <w:szCs w:val="28"/>
        </w:rPr>
        <w:t xml:space="preserve"> выполняется</w:t>
      </w:r>
      <w:r w:rsidRPr="00BB180E">
        <w:rPr>
          <w:rStyle w:val="FontStyle207"/>
          <w:rFonts w:ascii="Times New Roman" w:hAnsi="Times New Roman" w:cs="Times New Roman"/>
          <w:sz w:val="28"/>
          <w:szCs w:val="28"/>
        </w:rPr>
        <w:t xml:space="preserve"> по образовательным областям</w:t>
      </w:r>
      <w:r w:rsidR="00A5028C">
        <w:rPr>
          <w:rStyle w:val="FontStyle207"/>
          <w:rFonts w:ascii="Times New Roman" w:hAnsi="Times New Roman" w:cs="Times New Roman"/>
          <w:sz w:val="28"/>
          <w:szCs w:val="28"/>
        </w:rPr>
        <w:t xml:space="preserve"> (модулям)</w:t>
      </w:r>
      <w:r w:rsidRPr="00BB180E">
        <w:rPr>
          <w:rStyle w:val="FontStyle207"/>
          <w:rFonts w:ascii="Times New Roman" w:hAnsi="Times New Roman" w:cs="Times New Roman"/>
          <w:sz w:val="28"/>
          <w:szCs w:val="28"/>
        </w:rPr>
        <w:t>:</w:t>
      </w:r>
    </w:p>
    <w:p w:rsidR="00554FEE" w:rsidRPr="00BB180E" w:rsidRDefault="00590694" w:rsidP="00A90F82">
      <w:pPr>
        <w:tabs>
          <w:tab w:val="left" w:pos="284"/>
        </w:tabs>
        <w:ind w:firstLine="567"/>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2.1</w:t>
      </w:r>
      <w:r w:rsidR="006E105D" w:rsidRPr="00BB180E">
        <w:rPr>
          <w:rStyle w:val="FontStyle207"/>
          <w:rFonts w:ascii="Times New Roman" w:hAnsi="Times New Roman" w:cs="Times New Roman"/>
          <w:sz w:val="28"/>
          <w:szCs w:val="28"/>
        </w:rPr>
        <w:t>.1.</w:t>
      </w:r>
      <w:r w:rsidR="00554FEE" w:rsidRPr="00BB180E">
        <w:rPr>
          <w:rStyle w:val="FontStyle207"/>
          <w:rFonts w:ascii="Times New Roman" w:hAnsi="Times New Roman" w:cs="Times New Roman"/>
          <w:sz w:val="28"/>
          <w:szCs w:val="28"/>
        </w:rPr>
        <w:t xml:space="preserve"> Социально-коммуникативное развитие;</w:t>
      </w:r>
    </w:p>
    <w:p w:rsidR="00554FEE" w:rsidRPr="00BB180E" w:rsidRDefault="00590694" w:rsidP="00A90F82">
      <w:pPr>
        <w:pStyle w:val="Style11"/>
        <w:widowControl/>
        <w:tabs>
          <w:tab w:val="left" w:pos="284"/>
        </w:tabs>
        <w:spacing w:line="240"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2.1</w:t>
      </w:r>
      <w:r w:rsidR="006E105D" w:rsidRPr="00BB180E">
        <w:rPr>
          <w:rStyle w:val="FontStyle207"/>
          <w:rFonts w:ascii="Times New Roman" w:hAnsi="Times New Roman" w:cs="Times New Roman"/>
          <w:sz w:val="28"/>
          <w:szCs w:val="28"/>
        </w:rPr>
        <w:t>.2.</w:t>
      </w:r>
      <w:r w:rsidR="00554FEE" w:rsidRPr="00BB180E">
        <w:rPr>
          <w:rStyle w:val="FontStyle207"/>
          <w:rFonts w:ascii="Times New Roman" w:hAnsi="Times New Roman" w:cs="Times New Roman"/>
          <w:sz w:val="28"/>
          <w:szCs w:val="28"/>
        </w:rPr>
        <w:t xml:space="preserve"> Познавательное развитие;</w:t>
      </w:r>
    </w:p>
    <w:p w:rsidR="00554FEE" w:rsidRPr="00BB180E" w:rsidRDefault="00590694" w:rsidP="00A90F82">
      <w:pPr>
        <w:pStyle w:val="Style11"/>
        <w:widowControl/>
        <w:tabs>
          <w:tab w:val="left" w:pos="284"/>
        </w:tabs>
        <w:spacing w:line="240"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2.1</w:t>
      </w:r>
      <w:r w:rsidR="006E105D" w:rsidRPr="00BB180E">
        <w:rPr>
          <w:rStyle w:val="FontStyle207"/>
          <w:rFonts w:ascii="Times New Roman" w:hAnsi="Times New Roman" w:cs="Times New Roman"/>
          <w:sz w:val="28"/>
          <w:szCs w:val="28"/>
        </w:rPr>
        <w:t>.3.</w:t>
      </w:r>
      <w:r w:rsidR="005B3EC3" w:rsidRPr="00BB180E">
        <w:rPr>
          <w:rStyle w:val="FontStyle207"/>
          <w:rFonts w:ascii="Times New Roman" w:hAnsi="Times New Roman" w:cs="Times New Roman"/>
          <w:sz w:val="28"/>
          <w:szCs w:val="28"/>
        </w:rPr>
        <w:t>Речевое развитие</w:t>
      </w:r>
      <w:r w:rsidR="00554FEE" w:rsidRPr="00BB180E">
        <w:rPr>
          <w:rStyle w:val="FontStyle207"/>
          <w:rFonts w:ascii="Times New Roman" w:hAnsi="Times New Roman" w:cs="Times New Roman"/>
          <w:sz w:val="28"/>
          <w:szCs w:val="28"/>
        </w:rPr>
        <w:t>;</w:t>
      </w:r>
    </w:p>
    <w:p w:rsidR="00554FEE" w:rsidRPr="00BB180E" w:rsidRDefault="00590694" w:rsidP="00A90F82">
      <w:pPr>
        <w:pStyle w:val="Style11"/>
        <w:widowControl/>
        <w:tabs>
          <w:tab w:val="left" w:pos="284"/>
        </w:tabs>
        <w:spacing w:line="240"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2.1</w:t>
      </w:r>
      <w:r w:rsidR="006E105D" w:rsidRPr="00BB180E">
        <w:rPr>
          <w:rStyle w:val="FontStyle207"/>
          <w:rFonts w:ascii="Times New Roman" w:hAnsi="Times New Roman" w:cs="Times New Roman"/>
          <w:sz w:val="28"/>
          <w:szCs w:val="28"/>
        </w:rPr>
        <w:t>.4.</w:t>
      </w:r>
      <w:r w:rsidR="00554FEE" w:rsidRPr="00BB180E">
        <w:rPr>
          <w:rStyle w:val="FontStyle207"/>
          <w:rFonts w:ascii="Times New Roman" w:hAnsi="Times New Roman" w:cs="Times New Roman"/>
          <w:sz w:val="28"/>
          <w:szCs w:val="28"/>
        </w:rPr>
        <w:t xml:space="preserve"> Худо</w:t>
      </w:r>
      <w:r w:rsidR="005B3EC3" w:rsidRPr="00BB180E">
        <w:rPr>
          <w:rStyle w:val="FontStyle207"/>
          <w:rFonts w:ascii="Times New Roman" w:hAnsi="Times New Roman" w:cs="Times New Roman"/>
          <w:sz w:val="28"/>
          <w:szCs w:val="28"/>
        </w:rPr>
        <w:t>жественно-эстетическое развитие;</w:t>
      </w:r>
    </w:p>
    <w:p w:rsidR="00554FEE" w:rsidRPr="00BB180E" w:rsidRDefault="00590694" w:rsidP="00A90F82">
      <w:pPr>
        <w:pStyle w:val="Style11"/>
        <w:widowControl/>
        <w:tabs>
          <w:tab w:val="left" w:pos="284"/>
        </w:tabs>
        <w:spacing w:line="240"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2.1</w:t>
      </w:r>
      <w:r w:rsidR="006E105D" w:rsidRPr="00BB180E">
        <w:rPr>
          <w:rStyle w:val="FontStyle207"/>
          <w:rFonts w:ascii="Times New Roman" w:hAnsi="Times New Roman" w:cs="Times New Roman"/>
          <w:sz w:val="28"/>
          <w:szCs w:val="28"/>
        </w:rPr>
        <w:t>.5.</w:t>
      </w:r>
      <w:r w:rsidR="00554FEE" w:rsidRPr="00BB180E">
        <w:rPr>
          <w:rStyle w:val="FontStyle207"/>
          <w:rFonts w:ascii="Times New Roman" w:hAnsi="Times New Roman" w:cs="Times New Roman"/>
          <w:sz w:val="28"/>
          <w:szCs w:val="28"/>
        </w:rPr>
        <w:t xml:space="preserve"> Физичес</w:t>
      </w:r>
      <w:r w:rsidR="005B3EC3" w:rsidRPr="00BB180E">
        <w:rPr>
          <w:rStyle w:val="FontStyle207"/>
          <w:rFonts w:ascii="Times New Roman" w:hAnsi="Times New Roman" w:cs="Times New Roman"/>
          <w:sz w:val="28"/>
          <w:szCs w:val="28"/>
        </w:rPr>
        <w:t>кое развитие.</w:t>
      </w:r>
    </w:p>
    <w:p w:rsidR="00554FEE" w:rsidRDefault="00554FEE" w:rsidP="00A90F82">
      <w:pPr>
        <w:pStyle w:val="Style11"/>
        <w:widowControl/>
        <w:tabs>
          <w:tab w:val="left" w:pos="284"/>
        </w:tabs>
        <w:spacing w:line="240" w:lineRule="auto"/>
        <w:ind w:firstLine="567"/>
        <w:rPr>
          <w:rStyle w:val="FontStyle207"/>
          <w:rFonts w:ascii="Times New Roman" w:hAnsi="Times New Roman" w:cs="Times New Roman"/>
          <w:sz w:val="28"/>
          <w:szCs w:val="28"/>
        </w:rPr>
      </w:pPr>
      <w:r w:rsidRPr="00BB180E">
        <w:rPr>
          <w:rStyle w:val="FontStyle207"/>
          <w:rFonts w:ascii="Times New Roman" w:hAnsi="Times New Roman" w:cs="Times New Roman"/>
          <w:sz w:val="28"/>
          <w:szCs w:val="28"/>
        </w:rPr>
        <w:t>Ориентировано на разностороннее развитие дошкольников с учетом их возрастных и индивидуальных особенностей.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1141BC" w:rsidRPr="00BB180E" w:rsidRDefault="001141BC" w:rsidP="00A90F82">
      <w:pPr>
        <w:pStyle w:val="Style11"/>
        <w:widowControl/>
        <w:spacing w:line="240" w:lineRule="auto"/>
        <w:ind w:firstLine="567"/>
        <w:rPr>
          <w:rStyle w:val="FontStyle207"/>
          <w:rFonts w:ascii="Times New Roman" w:hAnsi="Times New Roman" w:cs="Times New Roman"/>
          <w:sz w:val="28"/>
          <w:szCs w:val="28"/>
        </w:rPr>
      </w:pPr>
    </w:p>
    <w:p w:rsidR="005459EB" w:rsidRDefault="00590694" w:rsidP="00A90F82">
      <w:pPr>
        <w:pStyle w:val="a3"/>
        <w:shd w:val="clear" w:color="auto" w:fill="FBFCFC"/>
        <w:spacing w:before="0" w:beforeAutospacing="0" w:after="0" w:afterAutospacing="0"/>
        <w:ind w:firstLine="567"/>
        <w:jc w:val="both"/>
        <w:textAlignment w:val="baseline"/>
        <w:rPr>
          <w:rStyle w:val="FontStyle207"/>
          <w:rFonts w:ascii="Times New Roman" w:hAnsi="Times New Roman" w:cs="Times New Roman"/>
          <w:b/>
          <w:sz w:val="28"/>
          <w:szCs w:val="28"/>
        </w:rPr>
      </w:pPr>
      <w:r>
        <w:rPr>
          <w:rStyle w:val="FontStyle207"/>
          <w:rFonts w:ascii="Times New Roman" w:hAnsi="Times New Roman" w:cs="Times New Roman"/>
          <w:b/>
          <w:sz w:val="28"/>
          <w:szCs w:val="28"/>
        </w:rPr>
        <w:t>2.1</w:t>
      </w:r>
      <w:r w:rsidR="00554FEE" w:rsidRPr="00BB180E">
        <w:rPr>
          <w:rStyle w:val="FontStyle207"/>
          <w:rFonts w:ascii="Times New Roman" w:hAnsi="Times New Roman" w:cs="Times New Roman"/>
          <w:b/>
          <w:sz w:val="28"/>
          <w:szCs w:val="28"/>
        </w:rPr>
        <w:t>.1</w:t>
      </w:r>
      <w:r w:rsidR="00A5028C">
        <w:rPr>
          <w:rStyle w:val="FontStyle207"/>
          <w:rFonts w:ascii="Times New Roman" w:hAnsi="Times New Roman" w:cs="Times New Roman"/>
          <w:b/>
          <w:i/>
          <w:sz w:val="28"/>
          <w:szCs w:val="28"/>
        </w:rPr>
        <w:t xml:space="preserve">. </w:t>
      </w:r>
      <w:r w:rsidR="0041545F" w:rsidRPr="00FF65FF">
        <w:rPr>
          <w:rStyle w:val="FontStyle207"/>
          <w:rFonts w:ascii="Times New Roman" w:hAnsi="Times New Roman" w:cs="Times New Roman"/>
          <w:b/>
          <w:sz w:val="28"/>
          <w:szCs w:val="28"/>
        </w:rPr>
        <w:t xml:space="preserve"> ОБРАЗОВАТЕЛЬНАЯ ОБЛАСТЬ </w:t>
      </w:r>
    </w:p>
    <w:p w:rsidR="0041545F" w:rsidRPr="00FF65FF" w:rsidRDefault="0041545F" w:rsidP="00A90F82">
      <w:pPr>
        <w:pStyle w:val="a3"/>
        <w:shd w:val="clear" w:color="auto" w:fill="FBFCFC"/>
        <w:spacing w:before="0" w:beforeAutospacing="0" w:after="0" w:afterAutospacing="0"/>
        <w:ind w:firstLine="567"/>
        <w:jc w:val="both"/>
        <w:textAlignment w:val="baseline"/>
        <w:rPr>
          <w:rStyle w:val="FontStyle207"/>
          <w:rFonts w:ascii="Times New Roman" w:hAnsi="Times New Roman" w:cs="Times New Roman"/>
          <w:sz w:val="28"/>
          <w:szCs w:val="28"/>
        </w:rPr>
      </w:pPr>
      <w:r w:rsidRPr="00FF65FF">
        <w:rPr>
          <w:rStyle w:val="FontStyle207"/>
          <w:rFonts w:ascii="Times New Roman" w:hAnsi="Times New Roman" w:cs="Times New Roman"/>
          <w:b/>
          <w:sz w:val="28"/>
          <w:szCs w:val="28"/>
        </w:rPr>
        <w:t>"СОЦИАЛЬНО-КОММУНИКАТИВНОЕ РАЗВИТИЕ"</w:t>
      </w:r>
    </w:p>
    <w:p w:rsidR="00554FEE" w:rsidRPr="00BB180E" w:rsidRDefault="00554FEE" w:rsidP="00A90F82">
      <w:pPr>
        <w:pStyle w:val="a3"/>
        <w:shd w:val="clear" w:color="auto" w:fill="FBFCFC"/>
        <w:spacing w:before="0" w:beforeAutospacing="0" w:after="0" w:afterAutospacing="0"/>
        <w:ind w:firstLine="567"/>
        <w:jc w:val="both"/>
        <w:textAlignment w:val="baseline"/>
        <w:rPr>
          <w:rStyle w:val="FontStyle207"/>
          <w:rFonts w:ascii="Times New Roman" w:hAnsi="Times New Roman" w:cs="Times New Roman"/>
          <w:sz w:val="28"/>
          <w:szCs w:val="28"/>
        </w:rPr>
      </w:pPr>
    </w:p>
    <w:p w:rsidR="00DE6D19" w:rsidRPr="005459EB" w:rsidRDefault="00BB180E" w:rsidP="00A90F82">
      <w:pPr>
        <w:ind w:firstLine="567"/>
        <w:jc w:val="both"/>
        <w:rPr>
          <w:b/>
          <w:sz w:val="28"/>
          <w:szCs w:val="28"/>
        </w:rPr>
      </w:pPr>
      <w:r w:rsidRPr="005459EB">
        <w:rPr>
          <w:b/>
          <w:sz w:val="28"/>
          <w:szCs w:val="28"/>
        </w:rPr>
        <w:t>Задачи</w:t>
      </w:r>
      <w:r w:rsidR="0045462C" w:rsidRPr="0045462C">
        <w:rPr>
          <w:b/>
          <w:sz w:val="28"/>
          <w:szCs w:val="28"/>
        </w:rPr>
        <w:t xml:space="preserve"> </w:t>
      </w:r>
      <w:r w:rsidR="0045462C" w:rsidRPr="00020044">
        <w:rPr>
          <w:b/>
          <w:sz w:val="28"/>
          <w:szCs w:val="28"/>
        </w:rPr>
        <w:t>воспитания и обучения:</w:t>
      </w:r>
    </w:p>
    <w:p w:rsidR="00FA22A2" w:rsidRPr="00590694" w:rsidRDefault="00C465D9" w:rsidP="00EF24F1">
      <w:pPr>
        <w:pStyle w:val="a8"/>
        <w:numPr>
          <w:ilvl w:val="0"/>
          <w:numId w:val="25"/>
        </w:numPr>
        <w:autoSpaceDE w:val="0"/>
        <w:autoSpaceDN w:val="0"/>
        <w:adjustRightInd w:val="0"/>
        <w:jc w:val="both"/>
        <w:rPr>
          <w:rFonts w:eastAsiaTheme="minorHAnsi"/>
          <w:sz w:val="28"/>
          <w:szCs w:val="28"/>
          <w:lang w:eastAsia="en-US"/>
        </w:rPr>
      </w:pPr>
      <w:r w:rsidRPr="00590694">
        <w:rPr>
          <w:rFonts w:eastAsiaTheme="minorHAnsi"/>
          <w:sz w:val="28"/>
          <w:szCs w:val="28"/>
          <w:lang w:eastAsia="en-US"/>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FA22A2" w:rsidRPr="00590694" w:rsidRDefault="00C465D9" w:rsidP="00EF24F1">
      <w:pPr>
        <w:pStyle w:val="a8"/>
        <w:numPr>
          <w:ilvl w:val="0"/>
          <w:numId w:val="25"/>
        </w:numPr>
        <w:autoSpaceDE w:val="0"/>
        <w:autoSpaceDN w:val="0"/>
        <w:adjustRightInd w:val="0"/>
        <w:jc w:val="both"/>
        <w:rPr>
          <w:rFonts w:eastAsiaTheme="minorHAnsi"/>
          <w:sz w:val="28"/>
          <w:szCs w:val="28"/>
          <w:lang w:eastAsia="en-US"/>
        </w:rPr>
      </w:pPr>
      <w:r w:rsidRPr="00590694">
        <w:rPr>
          <w:rFonts w:eastAsiaTheme="minorHAnsi"/>
          <w:sz w:val="28"/>
          <w:szCs w:val="28"/>
          <w:lang w:eastAsia="en-US"/>
        </w:rPr>
        <w:t>Воспитывать организованность, дисциплинированность, коллективизм, уважение к старшим.</w:t>
      </w:r>
    </w:p>
    <w:p w:rsidR="00FA22A2" w:rsidRPr="00590694" w:rsidRDefault="00C465D9" w:rsidP="00EF24F1">
      <w:pPr>
        <w:pStyle w:val="a8"/>
        <w:numPr>
          <w:ilvl w:val="0"/>
          <w:numId w:val="25"/>
        </w:numPr>
        <w:autoSpaceDE w:val="0"/>
        <w:autoSpaceDN w:val="0"/>
        <w:adjustRightInd w:val="0"/>
        <w:jc w:val="both"/>
        <w:rPr>
          <w:rFonts w:eastAsiaTheme="minorHAnsi"/>
          <w:sz w:val="28"/>
          <w:szCs w:val="28"/>
          <w:lang w:eastAsia="en-US"/>
        </w:rPr>
      </w:pPr>
      <w:r w:rsidRPr="00590694">
        <w:rPr>
          <w:rFonts w:eastAsiaTheme="minorHAnsi"/>
          <w:sz w:val="28"/>
          <w:szCs w:val="28"/>
          <w:lang w:eastAsia="en-US"/>
        </w:rPr>
        <w:t>Воспитывать заботливое отно</w:t>
      </w:r>
      <w:r w:rsidR="00FA22A2" w:rsidRPr="00590694">
        <w:rPr>
          <w:rFonts w:eastAsiaTheme="minorHAnsi"/>
          <w:sz w:val="28"/>
          <w:szCs w:val="28"/>
          <w:lang w:eastAsia="en-US"/>
        </w:rPr>
        <w:t>шение к</w:t>
      </w:r>
      <w:r w:rsidRPr="00590694">
        <w:rPr>
          <w:rFonts w:eastAsiaTheme="minorHAnsi"/>
          <w:sz w:val="28"/>
          <w:szCs w:val="28"/>
          <w:lang w:eastAsia="en-US"/>
        </w:rPr>
        <w:t xml:space="preserve"> пожилым людям; учить помогать им. </w:t>
      </w:r>
    </w:p>
    <w:p w:rsidR="00FA22A2" w:rsidRPr="00590694" w:rsidRDefault="00C465D9" w:rsidP="00EF24F1">
      <w:pPr>
        <w:pStyle w:val="a8"/>
        <w:numPr>
          <w:ilvl w:val="0"/>
          <w:numId w:val="25"/>
        </w:numPr>
        <w:autoSpaceDE w:val="0"/>
        <w:autoSpaceDN w:val="0"/>
        <w:adjustRightInd w:val="0"/>
        <w:jc w:val="both"/>
        <w:rPr>
          <w:rFonts w:eastAsiaTheme="minorHAnsi"/>
          <w:sz w:val="28"/>
          <w:szCs w:val="28"/>
          <w:lang w:eastAsia="en-US"/>
        </w:rPr>
      </w:pPr>
      <w:r w:rsidRPr="00590694">
        <w:rPr>
          <w:rFonts w:eastAsiaTheme="minorHAnsi"/>
          <w:sz w:val="28"/>
          <w:szCs w:val="28"/>
          <w:lang w:eastAsia="en-US"/>
        </w:rPr>
        <w:t>Формировать такие качества, как сочувствие, отзывчивос</w:t>
      </w:r>
      <w:r w:rsidR="00FA22A2" w:rsidRPr="00590694">
        <w:rPr>
          <w:rFonts w:eastAsiaTheme="minorHAnsi"/>
          <w:sz w:val="28"/>
          <w:szCs w:val="28"/>
          <w:lang w:eastAsia="en-US"/>
        </w:rPr>
        <w:t>ть, справедливость, скромность.</w:t>
      </w:r>
    </w:p>
    <w:p w:rsidR="00FA22A2" w:rsidRPr="00590694" w:rsidRDefault="00C465D9" w:rsidP="00EF24F1">
      <w:pPr>
        <w:pStyle w:val="a8"/>
        <w:numPr>
          <w:ilvl w:val="0"/>
          <w:numId w:val="25"/>
        </w:numPr>
        <w:autoSpaceDE w:val="0"/>
        <w:autoSpaceDN w:val="0"/>
        <w:adjustRightInd w:val="0"/>
        <w:jc w:val="both"/>
        <w:rPr>
          <w:rFonts w:eastAsiaTheme="minorHAnsi"/>
          <w:sz w:val="28"/>
          <w:szCs w:val="28"/>
          <w:lang w:eastAsia="en-US"/>
        </w:rPr>
      </w:pPr>
      <w:r w:rsidRPr="00590694">
        <w:rPr>
          <w:rFonts w:eastAsiaTheme="minorHAnsi"/>
          <w:sz w:val="28"/>
          <w:szCs w:val="28"/>
          <w:lang w:eastAsia="en-US"/>
        </w:rPr>
        <w:t xml:space="preserve">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w:t>
      </w:r>
    </w:p>
    <w:p w:rsidR="00FA22A2" w:rsidRPr="00590694" w:rsidRDefault="00C465D9" w:rsidP="00EF24F1">
      <w:pPr>
        <w:pStyle w:val="a8"/>
        <w:numPr>
          <w:ilvl w:val="0"/>
          <w:numId w:val="25"/>
        </w:numPr>
        <w:autoSpaceDE w:val="0"/>
        <w:autoSpaceDN w:val="0"/>
        <w:adjustRightInd w:val="0"/>
        <w:jc w:val="both"/>
        <w:rPr>
          <w:rFonts w:eastAsiaTheme="minorHAnsi"/>
          <w:sz w:val="28"/>
          <w:szCs w:val="28"/>
          <w:lang w:eastAsia="en-US"/>
        </w:rPr>
      </w:pPr>
      <w:r w:rsidRPr="00590694">
        <w:rPr>
          <w:rFonts w:eastAsiaTheme="minorHAnsi"/>
          <w:sz w:val="28"/>
          <w:szCs w:val="28"/>
          <w:lang w:eastAsia="en-US"/>
        </w:rPr>
        <w:t xml:space="preserve">Воспитывать уважительное отношение к окружающим. </w:t>
      </w:r>
    </w:p>
    <w:p w:rsidR="00FA22A2" w:rsidRPr="00590694" w:rsidRDefault="00C465D9" w:rsidP="00EF24F1">
      <w:pPr>
        <w:pStyle w:val="a8"/>
        <w:numPr>
          <w:ilvl w:val="0"/>
          <w:numId w:val="25"/>
        </w:numPr>
        <w:autoSpaceDE w:val="0"/>
        <w:autoSpaceDN w:val="0"/>
        <w:adjustRightInd w:val="0"/>
        <w:jc w:val="both"/>
        <w:rPr>
          <w:rFonts w:eastAsiaTheme="minorHAnsi"/>
          <w:sz w:val="28"/>
          <w:szCs w:val="28"/>
          <w:lang w:eastAsia="en-US"/>
        </w:rPr>
      </w:pPr>
      <w:r w:rsidRPr="00590694">
        <w:rPr>
          <w:rFonts w:eastAsiaTheme="minorHAnsi"/>
          <w:sz w:val="28"/>
          <w:szCs w:val="28"/>
          <w:lang w:eastAsia="en-US"/>
        </w:rPr>
        <w:t xml:space="preserve">Формировать умение слушать собеседника, не перебивать без надобности. </w:t>
      </w:r>
    </w:p>
    <w:p w:rsidR="00FA22A2" w:rsidRPr="00590694" w:rsidRDefault="00C465D9" w:rsidP="00EF24F1">
      <w:pPr>
        <w:pStyle w:val="a8"/>
        <w:numPr>
          <w:ilvl w:val="0"/>
          <w:numId w:val="25"/>
        </w:numPr>
        <w:autoSpaceDE w:val="0"/>
        <w:autoSpaceDN w:val="0"/>
        <w:adjustRightInd w:val="0"/>
        <w:jc w:val="both"/>
        <w:rPr>
          <w:rFonts w:eastAsiaTheme="minorHAnsi"/>
          <w:sz w:val="28"/>
          <w:szCs w:val="28"/>
          <w:lang w:eastAsia="en-US"/>
        </w:rPr>
      </w:pPr>
      <w:r w:rsidRPr="00590694">
        <w:rPr>
          <w:rFonts w:eastAsiaTheme="minorHAnsi"/>
          <w:sz w:val="28"/>
          <w:szCs w:val="28"/>
          <w:lang w:eastAsia="en-US"/>
        </w:rPr>
        <w:t xml:space="preserve">Формировать умение спокойно отстаивать свое мнение. </w:t>
      </w:r>
    </w:p>
    <w:p w:rsidR="00C465D9" w:rsidRPr="00590694" w:rsidRDefault="00C465D9" w:rsidP="00EF24F1">
      <w:pPr>
        <w:pStyle w:val="a8"/>
        <w:numPr>
          <w:ilvl w:val="0"/>
          <w:numId w:val="25"/>
        </w:numPr>
        <w:autoSpaceDE w:val="0"/>
        <w:autoSpaceDN w:val="0"/>
        <w:adjustRightInd w:val="0"/>
        <w:jc w:val="both"/>
        <w:rPr>
          <w:rFonts w:eastAsiaTheme="minorHAnsi"/>
          <w:sz w:val="28"/>
          <w:szCs w:val="28"/>
          <w:lang w:eastAsia="en-US"/>
        </w:rPr>
      </w:pPr>
      <w:r w:rsidRPr="00590694">
        <w:rPr>
          <w:rFonts w:eastAsiaTheme="minorHAnsi"/>
          <w:sz w:val="28"/>
          <w:szCs w:val="28"/>
          <w:lang w:eastAsia="en-US"/>
        </w:rPr>
        <w:t>Обогащать словарь формулами словесной вежливости (приветствие, прощание, просьбы, извинения).</w:t>
      </w:r>
    </w:p>
    <w:p w:rsidR="00FA22A2" w:rsidRPr="00590694" w:rsidRDefault="00FA22A2" w:rsidP="00EF24F1">
      <w:pPr>
        <w:pStyle w:val="a8"/>
        <w:numPr>
          <w:ilvl w:val="0"/>
          <w:numId w:val="25"/>
        </w:numPr>
        <w:jc w:val="both"/>
        <w:rPr>
          <w:sz w:val="28"/>
          <w:szCs w:val="28"/>
        </w:rPr>
      </w:pPr>
      <w:r w:rsidRPr="00590694">
        <w:rPr>
          <w:sz w:val="28"/>
          <w:szCs w:val="28"/>
        </w:rPr>
        <w:t>Развивать у ребенка эмоциональную отзывчивость и радость общения со сверстниками.</w:t>
      </w:r>
    </w:p>
    <w:p w:rsidR="00FA22A2" w:rsidRPr="00590694" w:rsidRDefault="00FA22A2" w:rsidP="00EF24F1">
      <w:pPr>
        <w:pStyle w:val="a8"/>
        <w:numPr>
          <w:ilvl w:val="0"/>
          <w:numId w:val="25"/>
        </w:numPr>
        <w:jc w:val="both"/>
        <w:rPr>
          <w:sz w:val="28"/>
          <w:szCs w:val="28"/>
        </w:rPr>
      </w:pPr>
      <w:r w:rsidRPr="00590694">
        <w:rPr>
          <w:sz w:val="28"/>
          <w:szCs w:val="28"/>
        </w:rPr>
        <w:lastRenderedPageBreak/>
        <w:t>Развивать любознательность ребенка к трудовой деятельности близких взрослых, поощрение инициативы и самостоятельности в самообслуживании.</w:t>
      </w:r>
    </w:p>
    <w:p w:rsidR="00FA22A2" w:rsidRPr="00590694" w:rsidRDefault="00FA22A2" w:rsidP="00EF24F1">
      <w:pPr>
        <w:pStyle w:val="a8"/>
        <w:numPr>
          <w:ilvl w:val="0"/>
          <w:numId w:val="25"/>
        </w:numPr>
        <w:jc w:val="both"/>
        <w:rPr>
          <w:sz w:val="28"/>
          <w:szCs w:val="28"/>
        </w:rPr>
      </w:pPr>
      <w:r w:rsidRPr="00590694">
        <w:rPr>
          <w:sz w:val="28"/>
          <w:szCs w:val="28"/>
        </w:rPr>
        <w:t>Воспитывать у ребенка ценностное, бережное отношение к предметам и игрушкам как результатам труда взрослых.</w:t>
      </w:r>
    </w:p>
    <w:p w:rsidR="00FA22A2" w:rsidRPr="00590694" w:rsidRDefault="00FA22A2" w:rsidP="00EF24F1">
      <w:pPr>
        <w:pStyle w:val="a8"/>
        <w:numPr>
          <w:ilvl w:val="0"/>
          <w:numId w:val="25"/>
        </w:numPr>
        <w:jc w:val="both"/>
        <w:rPr>
          <w:sz w:val="28"/>
          <w:szCs w:val="28"/>
        </w:rPr>
      </w:pPr>
      <w:r w:rsidRPr="00590694">
        <w:rPr>
          <w:sz w:val="28"/>
          <w:szCs w:val="28"/>
        </w:rPr>
        <w:t>Развивать интерес к родному селу.</w:t>
      </w:r>
    </w:p>
    <w:p w:rsidR="00FA22A2" w:rsidRPr="00FA22A2" w:rsidRDefault="00FA22A2" w:rsidP="00A90F82">
      <w:pPr>
        <w:autoSpaceDE w:val="0"/>
        <w:autoSpaceDN w:val="0"/>
        <w:adjustRightInd w:val="0"/>
        <w:ind w:firstLine="567"/>
        <w:jc w:val="both"/>
        <w:rPr>
          <w:rFonts w:eastAsiaTheme="minorHAnsi"/>
          <w:sz w:val="28"/>
          <w:szCs w:val="28"/>
          <w:lang w:eastAsia="en-US"/>
        </w:rPr>
      </w:pPr>
    </w:p>
    <w:p w:rsidR="0092166B" w:rsidRPr="005459EB" w:rsidRDefault="0092166B" w:rsidP="00A90F82">
      <w:pPr>
        <w:autoSpaceDE w:val="0"/>
        <w:autoSpaceDN w:val="0"/>
        <w:adjustRightInd w:val="0"/>
        <w:ind w:firstLine="567"/>
        <w:jc w:val="both"/>
        <w:rPr>
          <w:rFonts w:eastAsiaTheme="minorHAnsi"/>
          <w:b/>
          <w:sz w:val="28"/>
          <w:szCs w:val="28"/>
          <w:lang w:eastAsia="en-US"/>
        </w:rPr>
      </w:pPr>
      <w:r w:rsidRPr="005459EB">
        <w:rPr>
          <w:rFonts w:eastAsiaTheme="minorHAnsi"/>
          <w:b/>
          <w:sz w:val="28"/>
          <w:szCs w:val="28"/>
          <w:lang w:eastAsia="en-US"/>
        </w:rPr>
        <w:t>Целевые ориентиры образовательной деятельности</w:t>
      </w:r>
    </w:p>
    <w:p w:rsidR="00DB1AEC" w:rsidRPr="00DB1AEC" w:rsidRDefault="00EC7E38" w:rsidP="00EF24F1">
      <w:pPr>
        <w:pStyle w:val="c1"/>
        <w:numPr>
          <w:ilvl w:val="0"/>
          <w:numId w:val="20"/>
        </w:numPr>
        <w:shd w:val="clear" w:color="auto" w:fill="FFFFFF"/>
        <w:spacing w:before="0" w:beforeAutospacing="0" w:after="0" w:afterAutospacing="0"/>
        <w:jc w:val="both"/>
        <w:rPr>
          <w:color w:val="000000"/>
          <w:sz w:val="28"/>
          <w:szCs w:val="28"/>
        </w:rPr>
      </w:pPr>
      <w:r>
        <w:rPr>
          <w:color w:val="000000"/>
          <w:sz w:val="28"/>
          <w:szCs w:val="28"/>
        </w:rPr>
        <w:t>р</w:t>
      </w:r>
      <w:r w:rsidR="00DB1AEC" w:rsidRPr="00DB1AEC">
        <w:rPr>
          <w:color w:val="000000"/>
          <w:sz w:val="28"/>
          <w:szCs w:val="28"/>
        </w:rPr>
        <w:t>ебенок может общаться спокойно, без крика;</w:t>
      </w:r>
    </w:p>
    <w:p w:rsidR="00DB1AEC" w:rsidRPr="00DB1AEC" w:rsidRDefault="00DB1AEC" w:rsidP="00EF24F1">
      <w:pPr>
        <w:pStyle w:val="c1"/>
        <w:numPr>
          <w:ilvl w:val="0"/>
          <w:numId w:val="20"/>
        </w:numPr>
        <w:shd w:val="clear" w:color="auto" w:fill="FFFFFF"/>
        <w:spacing w:before="0" w:beforeAutospacing="0" w:after="0" w:afterAutospacing="0"/>
        <w:jc w:val="both"/>
        <w:rPr>
          <w:color w:val="000000"/>
          <w:sz w:val="28"/>
          <w:szCs w:val="28"/>
        </w:rPr>
      </w:pPr>
      <w:r w:rsidRPr="00DB1AEC">
        <w:rPr>
          <w:color w:val="000000"/>
          <w:sz w:val="28"/>
          <w:szCs w:val="28"/>
        </w:rPr>
        <w:t>доброжелательно относится к другим детям, умеет делиться и вместе пользоваться игрушками;</w:t>
      </w:r>
    </w:p>
    <w:p w:rsidR="00DB1AEC" w:rsidRPr="00DB1AEC" w:rsidRDefault="00DB1AEC" w:rsidP="00EF24F1">
      <w:pPr>
        <w:pStyle w:val="c1"/>
        <w:numPr>
          <w:ilvl w:val="0"/>
          <w:numId w:val="20"/>
        </w:numPr>
        <w:shd w:val="clear" w:color="auto" w:fill="FFFFFF"/>
        <w:spacing w:before="0" w:beforeAutospacing="0" w:after="0" w:afterAutospacing="0"/>
        <w:jc w:val="both"/>
        <w:rPr>
          <w:rFonts w:ascii="Calibri" w:hAnsi="Calibri"/>
          <w:color w:val="000000"/>
          <w:sz w:val="28"/>
          <w:szCs w:val="28"/>
        </w:rPr>
      </w:pPr>
      <w:r w:rsidRPr="00DB1AEC">
        <w:rPr>
          <w:color w:val="000000"/>
          <w:sz w:val="28"/>
          <w:szCs w:val="28"/>
        </w:rPr>
        <w:t>знает вежливые слова (может поздороваться, попрощаться, поблагодарить за помощь);</w:t>
      </w:r>
    </w:p>
    <w:p w:rsidR="00DB1AEC" w:rsidRPr="00EC7E38" w:rsidRDefault="00DB1AEC" w:rsidP="00EF24F1">
      <w:pPr>
        <w:pStyle w:val="a8"/>
        <w:numPr>
          <w:ilvl w:val="0"/>
          <w:numId w:val="20"/>
        </w:numPr>
        <w:shd w:val="clear" w:color="auto" w:fill="FFFFFF"/>
        <w:jc w:val="both"/>
        <w:rPr>
          <w:color w:val="000000"/>
          <w:sz w:val="28"/>
          <w:szCs w:val="28"/>
        </w:rPr>
      </w:pPr>
      <w:r w:rsidRPr="00EC7E38">
        <w:rPr>
          <w:color w:val="000000"/>
          <w:sz w:val="28"/>
          <w:szCs w:val="28"/>
        </w:rPr>
        <w:t>стремится поддерживать чистоту и порядок в группе;</w:t>
      </w:r>
    </w:p>
    <w:p w:rsidR="00DB1AEC" w:rsidRPr="00EC7E38" w:rsidRDefault="00DB1AEC" w:rsidP="00EF24F1">
      <w:pPr>
        <w:pStyle w:val="a8"/>
        <w:numPr>
          <w:ilvl w:val="0"/>
          <w:numId w:val="20"/>
        </w:numPr>
        <w:shd w:val="clear" w:color="auto" w:fill="FFFFFF"/>
        <w:jc w:val="both"/>
        <w:rPr>
          <w:color w:val="000000"/>
          <w:sz w:val="28"/>
          <w:szCs w:val="28"/>
        </w:rPr>
      </w:pPr>
      <w:r w:rsidRPr="00EC7E38">
        <w:rPr>
          <w:color w:val="000000"/>
          <w:sz w:val="28"/>
          <w:szCs w:val="28"/>
        </w:rPr>
        <w:t>бережно относится к игрушкам, книгам, личным вещам;</w:t>
      </w:r>
    </w:p>
    <w:p w:rsidR="00DB1AEC" w:rsidRPr="00EC7E38" w:rsidRDefault="00DB1AEC" w:rsidP="00EF24F1">
      <w:pPr>
        <w:pStyle w:val="a8"/>
        <w:numPr>
          <w:ilvl w:val="0"/>
          <w:numId w:val="20"/>
        </w:numPr>
        <w:shd w:val="clear" w:color="auto" w:fill="FFFFFF"/>
        <w:jc w:val="both"/>
        <w:rPr>
          <w:color w:val="000000"/>
          <w:sz w:val="28"/>
          <w:szCs w:val="28"/>
        </w:rPr>
      </w:pPr>
      <w:r w:rsidRPr="00EC7E38">
        <w:rPr>
          <w:color w:val="000000"/>
          <w:sz w:val="28"/>
          <w:szCs w:val="28"/>
        </w:rPr>
        <w:t>свободно ориентируется на участке детского сада;</w:t>
      </w:r>
    </w:p>
    <w:p w:rsidR="00DB1AEC" w:rsidRPr="00EC7E38" w:rsidRDefault="00DB1AEC" w:rsidP="00EF24F1">
      <w:pPr>
        <w:pStyle w:val="a8"/>
        <w:numPr>
          <w:ilvl w:val="0"/>
          <w:numId w:val="20"/>
        </w:numPr>
        <w:shd w:val="clear" w:color="auto" w:fill="FFFFFF"/>
        <w:jc w:val="both"/>
        <w:rPr>
          <w:rFonts w:ascii="Calibri" w:hAnsi="Calibri"/>
          <w:color w:val="000000"/>
          <w:sz w:val="28"/>
          <w:szCs w:val="28"/>
        </w:rPr>
      </w:pPr>
      <w:r w:rsidRPr="00EC7E38">
        <w:rPr>
          <w:color w:val="000000"/>
          <w:sz w:val="28"/>
          <w:szCs w:val="28"/>
        </w:rPr>
        <w:t>уважительно относится к сотрудникам детского сада, их труду;</w:t>
      </w:r>
    </w:p>
    <w:p w:rsidR="00DB1AEC" w:rsidRPr="00EC7E38" w:rsidRDefault="00DB1AEC" w:rsidP="00EF24F1">
      <w:pPr>
        <w:pStyle w:val="a8"/>
        <w:numPr>
          <w:ilvl w:val="0"/>
          <w:numId w:val="20"/>
        </w:numPr>
        <w:shd w:val="clear" w:color="auto" w:fill="FFFFFF"/>
        <w:jc w:val="both"/>
        <w:rPr>
          <w:color w:val="000000"/>
          <w:sz w:val="28"/>
          <w:szCs w:val="28"/>
        </w:rPr>
      </w:pPr>
      <w:r w:rsidRPr="00EC7E38">
        <w:rPr>
          <w:color w:val="000000"/>
          <w:sz w:val="28"/>
          <w:szCs w:val="28"/>
        </w:rPr>
        <w:t>умеет пользоваться мылом, аккуратно мыть руки, лицо, умеет насухо вытираться;</w:t>
      </w:r>
    </w:p>
    <w:p w:rsidR="00DB1AEC" w:rsidRPr="00EC7E38" w:rsidRDefault="00DB1AEC" w:rsidP="00EF24F1">
      <w:pPr>
        <w:pStyle w:val="a8"/>
        <w:numPr>
          <w:ilvl w:val="0"/>
          <w:numId w:val="20"/>
        </w:numPr>
        <w:shd w:val="clear" w:color="auto" w:fill="FFFFFF"/>
        <w:jc w:val="both"/>
        <w:rPr>
          <w:color w:val="000000"/>
          <w:sz w:val="28"/>
          <w:szCs w:val="28"/>
        </w:rPr>
      </w:pPr>
      <w:r w:rsidRPr="00EC7E38">
        <w:rPr>
          <w:color w:val="000000"/>
          <w:sz w:val="28"/>
          <w:szCs w:val="28"/>
        </w:rPr>
        <w:t>умеет пользоваться столовой и чайной ложками, пережевывать пищу с закрытым ртом;</w:t>
      </w:r>
    </w:p>
    <w:p w:rsidR="00DB1AEC" w:rsidRPr="00EC7E38" w:rsidRDefault="00DB1AEC" w:rsidP="00EF24F1">
      <w:pPr>
        <w:pStyle w:val="a8"/>
        <w:numPr>
          <w:ilvl w:val="0"/>
          <w:numId w:val="20"/>
        </w:numPr>
        <w:shd w:val="clear" w:color="auto" w:fill="FFFFFF"/>
        <w:jc w:val="both"/>
        <w:rPr>
          <w:rFonts w:ascii="Calibri" w:hAnsi="Calibri"/>
          <w:color w:val="000000"/>
          <w:sz w:val="28"/>
          <w:szCs w:val="28"/>
        </w:rPr>
      </w:pPr>
      <w:r w:rsidRPr="00EC7E38">
        <w:rPr>
          <w:color w:val="000000"/>
          <w:sz w:val="28"/>
          <w:szCs w:val="28"/>
        </w:rPr>
        <w:t>ребенок знает элементарные правила поведения в природе (не рвать без надобности растения, не ломать ветки деревьев, не трогать животных);</w:t>
      </w:r>
    </w:p>
    <w:p w:rsidR="00DB1AEC" w:rsidRPr="00EC7E38" w:rsidRDefault="00DB1AEC" w:rsidP="00EF24F1">
      <w:pPr>
        <w:pStyle w:val="a8"/>
        <w:numPr>
          <w:ilvl w:val="0"/>
          <w:numId w:val="20"/>
        </w:numPr>
        <w:shd w:val="clear" w:color="auto" w:fill="FFFFFF"/>
        <w:jc w:val="both"/>
        <w:rPr>
          <w:color w:val="000000"/>
          <w:sz w:val="28"/>
          <w:szCs w:val="28"/>
        </w:rPr>
      </w:pPr>
      <w:r w:rsidRPr="00EC7E38">
        <w:rPr>
          <w:color w:val="000000"/>
          <w:sz w:val="28"/>
          <w:szCs w:val="28"/>
        </w:rPr>
        <w:t xml:space="preserve">ребенок понимает значение </w:t>
      </w:r>
      <w:proofErr w:type="gramStart"/>
      <w:r w:rsidRPr="00EC7E38">
        <w:rPr>
          <w:color w:val="000000"/>
          <w:sz w:val="28"/>
          <w:szCs w:val="28"/>
        </w:rPr>
        <w:t>желтого</w:t>
      </w:r>
      <w:proofErr w:type="gramEnd"/>
      <w:r w:rsidRPr="00EC7E38">
        <w:rPr>
          <w:color w:val="000000"/>
          <w:sz w:val="28"/>
          <w:szCs w:val="28"/>
        </w:rPr>
        <w:t xml:space="preserve"> красного и зеленого цветов светофора; </w:t>
      </w:r>
    </w:p>
    <w:p w:rsidR="00DB1AEC" w:rsidRPr="00EC7E38" w:rsidRDefault="00DB1AEC" w:rsidP="00EF24F1">
      <w:pPr>
        <w:pStyle w:val="a8"/>
        <w:numPr>
          <w:ilvl w:val="0"/>
          <w:numId w:val="20"/>
        </w:numPr>
        <w:shd w:val="clear" w:color="auto" w:fill="FFFFFF"/>
        <w:jc w:val="both"/>
        <w:rPr>
          <w:color w:val="000000"/>
          <w:sz w:val="28"/>
          <w:szCs w:val="28"/>
        </w:rPr>
      </w:pPr>
      <w:r w:rsidRPr="00EC7E38">
        <w:rPr>
          <w:color w:val="000000"/>
          <w:sz w:val="28"/>
          <w:szCs w:val="28"/>
        </w:rPr>
        <w:t xml:space="preserve">сформированы навыки безопасного передвижения в помещении (осторожно спускаться и подниматься по лестнице, держась за перила, открывать и </w:t>
      </w:r>
      <w:proofErr w:type="gramStart"/>
      <w:r w:rsidRPr="00EC7E38">
        <w:rPr>
          <w:color w:val="000000"/>
          <w:sz w:val="28"/>
          <w:szCs w:val="28"/>
        </w:rPr>
        <w:t>закрывать двери держась</w:t>
      </w:r>
      <w:proofErr w:type="gramEnd"/>
      <w:r w:rsidRPr="00EC7E38">
        <w:rPr>
          <w:color w:val="000000"/>
          <w:sz w:val="28"/>
          <w:szCs w:val="28"/>
        </w:rPr>
        <w:t xml:space="preserve"> за ручку);</w:t>
      </w:r>
    </w:p>
    <w:p w:rsidR="00DB1AEC" w:rsidRPr="00EC7E38" w:rsidRDefault="00DB1AEC" w:rsidP="00EF24F1">
      <w:pPr>
        <w:pStyle w:val="a8"/>
        <w:numPr>
          <w:ilvl w:val="0"/>
          <w:numId w:val="20"/>
        </w:numPr>
        <w:shd w:val="clear" w:color="auto" w:fill="FFFFFF"/>
        <w:jc w:val="both"/>
        <w:rPr>
          <w:color w:val="000000"/>
          <w:sz w:val="28"/>
          <w:szCs w:val="28"/>
        </w:rPr>
      </w:pPr>
      <w:r w:rsidRPr="00EC7E38">
        <w:rPr>
          <w:color w:val="000000"/>
          <w:sz w:val="28"/>
          <w:szCs w:val="28"/>
        </w:rPr>
        <w:t>может обратиться за помощью к взрослому.</w:t>
      </w:r>
    </w:p>
    <w:p w:rsidR="00FA22A2" w:rsidRPr="00DB1AEC" w:rsidRDefault="00FA22A2" w:rsidP="00A90F82">
      <w:pPr>
        <w:shd w:val="clear" w:color="auto" w:fill="FFFFFF"/>
        <w:ind w:firstLine="567"/>
        <w:jc w:val="both"/>
        <w:rPr>
          <w:rFonts w:ascii="Calibri" w:hAnsi="Calibri"/>
          <w:color w:val="000000"/>
          <w:sz w:val="28"/>
          <w:szCs w:val="28"/>
        </w:rPr>
      </w:pPr>
    </w:p>
    <w:p w:rsidR="00FA22A2" w:rsidRPr="00E072FB" w:rsidRDefault="00FA22A2" w:rsidP="00A90F82">
      <w:pPr>
        <w:ind w:firstLine="567"/>
        <w:jc w:val="both"/>
        <w:rPr>
          <w:b/>
          <w:sz w:val="28"/>
          <w:szCs w:val="28"/>
        </w:rPr>
      </w:pPr>
      <w:r w:rsidRPr="00E072FB">
        <w:rPr>
          <w:b/>
          <w:sz w:val="28"/>
          <w:szCs w:val="28"/>
        </w:rPr>
        <w:t>Решение образовательных задач предусматривает:</w:t>
      </w:r>
    </w:p>
    <w:p w:rsidR="00FA22A2" w:rsidRPr="00EC7E38" w:rsidRDefault="00FA22A2" w:rsidP="00EF24F1">
      <w:pPr>
        <w:pStyle w:val="a8"/>
        <w:numPr>
          <w:ilvl w:val="0"/>
          <w:numId w:val="21"/>
        </w:numPr>
        <w:jc w:val="both"/>
        <w:rPr>
          <w:sz w:val="28"/>
          <w:szCs w:val="28"/>
        </w:rPr>
      </w:pPr>
      <w:r w:rsidRPr="00EC7E38">
        <w:rPr>
          <w:sz w:val="28"/>
          <w:szCs w:val="28"/>
        </w:rPr>
        <w:t>предъявление образцов эстетически ценного поведения по отношению к окружающим;</w:t>
      </w:r>
    </w:p>
    <w:p w:rsidR="00FA22A2" w:rsidRPr="00EC7E38" w:rsidRDefault="00FA22A2" w:rsidP="00EF24F1">
      <w:pPr>
        <w:pStyle w:val="a8"/>
        <w:numPr>
          <w:ilvl w:val="0"/>
          <w:numId w:val="21"/>
        </w:numPr>
        <w:jc w:val="both"/>
        <w:rPr>
          <w:sz w:val="28"/>
          <w:szCs w:val="28"/>
        </w:rPr>
      </w:pPr>
      <w:r w:rsidRPr="00EC7E38">
        <w:rPr>
          <w:sz w:val="28"/>
          <w:szCs w:val="28"/>
        </w:rPr>
        <w:t>актуализацию и поддержку проявления симпатии, привязанности детей друг к другу;</w:t>
      </w:r>
    </w:p>
    <w:p w:rsidR="00FA22A2" w:rsidRPr="00EC7E38" w:rsidRDefault="00FA22A2" w:rsidP="00EF24F1">
      <w:pPr>
        <w:pStyle w:val="a8"/>
        <w:numPr>
          <w:ilvl w:val="0"/>
          <w:numId w:val="21"/>
        </w:numPr>
        <w:jc w:val="both"/>
        <w:rPr>
          <w:sz w:val="28"/>
          <w:szCs w:val="28"/>
        </w:rPr>
      </w:pPr>
      <w:r w:rsidRPr="00EC7E38">
        <w:rPr>
          <w:sz w:val="28"/>
          <w:szCs w:val="28"/>
        </w:rPr>
        <w:t>разъяснение детям значимости труда для человека;</w:t>
      </w:r>
    </w:p>
    <w:p w:rsidR="00FA22A2" w:rsidRPr="00EC7E38" w:rsidRDefault="00FA22A2" w:rsidP="00EF24F1">
      <w:pPr>
        <w:pStyle w:val="a8"/>
        <w:numPr>
          <w:ilvl w:val="0"/>
          <w:numId w:val="21"/>
        </w:numPr>
        <w:jc w:val="both"/>
        <w:rPr>
          <w:sz w:val="28"/>
          <w:szCs w:val="28"/>
        </w:rPr>
      </w:pPr>
      <w:r w:rsidRPr="00EC7E38">
        <w:rPr>
          <w:sz w:val="28"/>
          <w:szCs w:val="28"/>
        </w:rPr>
        <w:t>поощрение инициативы в оказании помощи товарищам, взрослым;</w:t>
      </w:r>
    </w:p>
    <w:p w:rsidR="00FA22A2" w:rsidRPr="00EC7E38" w:rsidRDefault="00FA22A2" w:rsidP="00EF24F1">
      <w:pPr>
        <w:pStyle w:val="a8"/>
        <w:numPr>
          <w:ilvl w:val="0"/>
          <w:numId w:val="21"/>
        </w:numPr>
        <w:jc w:val="both"/>
        <w:rPr>
          <w:sz w:val="28"/>
          <w:szCs w:val="28"/>
        </w:rPr>
      </w:pPr>
      <w:r w:rsidRPr="00EC7E38">
        <w:rPr>
          <w:sz w:val="28"/>
          <w:szCs w:val="28"/>
        </w:rPr>
        <w:t>право выбора ребенком роли, игрушки, материалов, возможность самостоятельного принятия решений;</w:t>
      </w:r>
    </w:p>
    <w:p w:rsidR="00FA22A2" w:rsidRPr="00EC7E38" w:rsidRDefault="00FA22A2" w:rsidP="00EF24F1">
      <w:pPr>
        <w:pStyle w:val="a8"/>
        <w:numPr>
          <w:ilvl w:val="0"/>
          <w:numId w:val="21"/>
        </w:numPr>
        <w:jc w:val="both"/>
        <w:rPr>
          <w:sz w:val="28"/>
          <w:szCs w:val="28"/>
        </w:rPr>
      </w:pPr>
      <w:r w:rsidRPr="00EC7E38">
        <w:rPr>
          <w:sz w:val="28"/>
          <w:szCs w:val="28"/>
        </w:rPr>
        <w:t>обсуждение с ребенком настроения близких, причину данного настроения, побуждение проявлять отзывчивость к переживанию других, оказывать содействие, адекватную помощь;</w:t>
      </w:r>
    </w:p>
    <w:p w:rsidR="00FA22A2" w:rsidRPr="00EC7E38" w:rsidRDefault="00FA22A2" w:rsidP="00EF24F1">
      <w:pPr>
        <w:pStyle w:val="a8"/>
        <w:numPr>
          <w:ilvl w:val="0"/>
          <w:numId w:val="21"/>
        </w:numPr>
        <w:jc w:val="both"/>
        <w:rPr>
          <w:sz w:val="28"/>
          <w:szCs w:val="28"/>
        </w:rPr>
      </w:pPr>
      <w:r w:rsidRPr="00EC7E38">
        <w:rPr>
          <w:sz w:val="28"/>
          <w:szCs w:val="28"/>
        </w:rPr>
        <w:t>использование естественно возникающих в группе, дома ситуаций, а также художественной литературы, игр по сюжетам сказок, пения, рисования, различных видов театрализации с участием детей и взрослых, отображающих отношения и чувства людей.</w:t>
      </w:r>
    </w:p>
    <w:p w:rsidR="00FA22A2" w:rsidRPr="00E072FB" w:rsidRDefault="00FA22A2" w:rsidP="00A90F82">
      <w:pPr>
        <w:ind w:firstLine="567"/>
        <w:jc w:val="both"/>
        <w:rPr>
          <w:sz w:val="28"/>
          <w:szCs w:val="28"/>
        </w:rPr>
      </w:pPr>
    </w:p>
    <w:p w:rsidR="00FA22A2" w:rsidRPr="00E072FB" w:rsidRDefault="00FA22A2" w:rsidP="00A90F82">
      <w:pPr>
        <w:ind w:firstLine="567"/>
        <w:jc w:val="both"/>
        <w:rPr>
          <w:b/>
          <w:sz w:val="28"/>
          <w:szCs w:val="28"/>
        </w:rPr>
      </w:pPr>
      <w:r w:rsidRPr="00E072FB">
        <w:rPr>
          <w:b/>
          <w:sz w:val="28"/>
          <w:szCs w:val="28"/>
        </w:rPr>
        <w:lastRenderedPageBreak/>
        <w:t>Формы совместной деятельности с детьми:</w:t>
      </w:r>
    </w:p>
    <w:p w:rsidR="00FA22A2" w:rsidRPr="00EC7E38" w:rsidRDefault="00FA22A2" w:rsidP="00EF24F1">
      <w:pPr>
        <w:pStyle w:val="a8"/>
        <w:numPr>
          <w:ilvl w:val="0"/>
          <w:numId w:val="22"/>
        </w:numPr>
        <w:jc w:val="both"/>
        <w:rPr>
          <w:sz w:val="28"/>
          <w:szCs w:val="28"/>
        </w:rPr>
      </w:pPr>
      <w:r w:rsidRPr="00EC7E38">
        <w:rPr>
          <w:sz w:val="28"/>
          <w:szCs w:val="28"/>
        </w:rPr>
        <w:t>имитационно-образные игры;</w:t>
      </w:r>
    </w:p>
    <w:p w:rsidR="00FA22A2" w:rsidRPr="00EC7E38" w:rsidRDefault="00FA22A2" w:rsidP="00EF24F1">
      <w:pPr>
        <w:pStyle w:val="a8"/>
        <w:numPr>
          <w:ilvl w:val="0"/>
          <w:numId w:val="22"/>
        </w:numPr>
        <w:jc w:val="both"/>
        <w:rPr>
          <w:sz w:val="28"/>
          <w:szCs w:val="28"/>
        </w:rPr>
      </w:pPr>
      <w:r w:rsidRPr="00EC7E38">
        <w:rPr>
          <w:sz w:val="28"/>
          <w:szCs w:val="28"/>
        </w:rPr>
        <w:t>сюжетно-ролевые игры детей связанные с отражением семейных отношений и элементарного профессионального взаимодействия близких взрослых;</w:t>
      </w:r>
    </w:p>
    <w:p w:rsidR="00FA22A2" w:rsidRPr="00EC7E38" w:rsidRDefault="00FA22A2" w:rsidP="00EF24F1">
      <w:pPr>
        <w:pStyle w:val="a8"/>
        <w:numPr>
          <w:ilvl w:val="0"/>
          <w:numId w:val="22"/>
        </w:numPr>
        <w:jc w:val="both"/>
        <w:rPr>
          <w:sz w:val="28"/>
          <w:szCs w:val="28"/>
        </w:rPr>
      </w:pPr>
      <w:r w:rsidRPr="00EC7E38">
        <w:rPr>
          <w:sz w:val="28"/>
          <w:szCs w:val="28"/>
        </w:rPr>
        <w:t>игровые ситуации;</w:t>
      </w:r>
    </w:p>
    <w:p w:rsidR="00FA22A2" w:rsidRPr="00EC7E38" w:rsidRDefault="00FA22A2" w:rsidP="00EF24F1">
      <w:pPr>
        <w:pStyle w:val="a8"/>
        <w:numPr>
          <w:ilvl w:val="0"/>
          <w:numId w:val="22"/>
        </w:numPr>
        <w:jc w:val="both"/>
        <w:rPr>
          <w:sz w:val="28"/>
          <w:szCs w:val="28"/>
        </w:rPr>
      </w:pPr>
      <w:r w:rsidRPr="00EC7E38">
        <w:rPr>
          <w:sz w:val="28"/>
          <w:szCs w:val="28"/>
        </w:rPr>
        <w:t>инсценировка с народными игрушками;</w:t>
      </w:r>
    </w:p>
    <w:p w:rsidR="00FA22A2" w:rsidRPr="00EC7E38" w:rsidRDefault="00FA22A2" w:rsidP="00EF24F1">
      <w:pPr>
        <w:pStyle w:val="a8"/>
        <w:numPr>
          <w:ilvl w:val="0"/>
          <w:numId w:val="22"/>
        </w:numPr>
        <w:jc w:val="both"/>
        <w:rPr>
          <w:sz w:val="28"/>
          <w:szCs w:val="28"/>
        </w:rPr>
      </w:pPr>
      <w:r w:rsidRPr="00EC7E38">
        <w:rPr>
          <w:sz w:val="28"/>
          <w:szCs w:val="28"/>
        </w:rPr>
        <w:t>хороводные народные игры;</w:t>
      </w:r>
    </w:p>
    <w:p w:rsidR="00FA22A2" w:rsidRPr="00EC7E38" w:rsidRDefault="00FA22A2" w:rsidP="00EF24F1">
      <w:pPr>
        <w:pStyle w:val="a8"/>
        <w:numPr>
          <w:ilvl w:val="0"/>
          <w:numId w:val="22"/>
        </w:numPr>
        <w:jc w:val="both"/>
        <w:rPr>
          <w:sz w:val="28"/>
          <w:szCs w:val="28"/>
        </w:rPr>
      </w:pPr>
      <w:r w:rsidRPr="00EC7E38">
        <w:rPr>
          <w:sz w:val="28"/>
          <w:szCs w:val="28"/>
        </w:rPr>
        <w:t>дидактические игры;</w:t>
      </w:r>
    </w:p>
    <w:p w:rsidR="00FA22A2" w:rsidRPr="00EC7E38" w:rsidRDefault="00FA22A2" w:rsidP="00EF24F1">
      <w:pPr>
        <w:pStyle w:val="a8"/>
        <w:numPr>
          <w:ilvl w:val="0"/>
          <w:numId w:val="22"/>
        </w:numPr>
        <w:jc w:val="both"/>
        <w:rPr>
          <w:sz w:val="28"/>
          <w:szCs w:val="28"/>
        </w:rPr>
      </w:pPr>
      <w:r w:rsidRPr="00EC7E38">
        <w:rPr>
          <w:sz w:val="28"/>
          <w:szCs w:val="28"/>
        </w:rPr>
        <w:t>игры с бытовыми предметами;</w:t>
      </w:r>
    </w:p>
    <w:p w:rsidR="00FA22A2" w:rsidRPr="00EC7E38" w:rsidRDefault="00FA22A2" w:rsidP="00EF24F1">
      <w:pPr>
        <w:pStyle w:val="a8"/>
        <w:numPr>
          <w:ilvl w:val="0"/>
          <w:numId w:val="22"/>
        </w:numPr>
        <w:jc w:val="both"/>
        <w:rPr>
          <w:sz w:val="28"/>
          <w:szCs w:val="28"/>
        </w:rPr>
      </w:pPr>
      <w:r w:rsidRPr="00EC7E38">
        <w:rPr>
          <w:sz w:val="28"/>
          <w:szCs w:val="28"/>
        </w:rPr>
        <w:t>просмотр мультфильмов, сюжетов несложных иллюстраций с картинок;</w:t>
      </w:r>
    </w:p>
    <w:p w:rsidR="00FA22A2" w:rsidRPr="00EC7E38" w:rsidRDefault="00FA22A2" w:rsidP="00EF24F1">
      <w:pPr>
        <w:pStyle w:val="a8"/>
        <w:numPr>
          <w:ilvl w:val="0"/>
          <w:numId w:val="22"/>
        </w:numPr>
        <w:jc w:val="both"/>
        <w:rPr>
          <w:sz w:val="28"/>
          <w:szCs w:val="28"/>
        </w:rPr>
      </w:pPr>
      <w:r w:rsidRPr="00EC7E38">
        <w:rPr>
          <w:sz w:val="28"/>
          <w:szCs w:val="28"/>
        </w:rPr>
        <w:t>импровизации с персонажами народных сказок</w:t>
      </w:r>
      <w:r w:rsidR="00AB2F4E">
        <w:rPr>
          <w:sz w:val="28"/>
          <w:szCs w:val="28"/>
        </w:rPr>
        <w:t xml:space="preserve"> </w:t>
      </w:r>
      <w:r w:rsidRPr="00EC7E38">
        <w:rPr>
          <w:sz w:val="28"/>
          <w:szCs w:val="28"/>
        </w:rPr>
        <w:t>(различные театры и др.);</w:t>
      </w:r>
    </w:p>
    <w:p w:rsidR="00FA22A2" w:rsidRPr="00EC7E38" w:rsidRDefault="00FA22A2" w:rsidP="00EF24F1">
      <w:pPr>
        <w:pStyle w:val="a8"/>
        <w:numPr>
          <w:ilvl w:val="0"/>
          <w:numId w:val="22"/>
        </w:numPr>
        <w:jc w:val="both"/>
        <w:rPr>
          <w:sz w:val="28"/>
          <w:szCs w:val="28"/>
        </w:rPr>
      </w:pPr>
      <w:r w:rsidRPr="00EC7E38">
        <w:rPr>
          <w:sz w:val="28"/>
          <w:szCs w:val="28"/>
        </w:rPr>
        <w:t>игры с подвижными игрушками, игрушками-забавами;</w:t>
      </w:r>
    </w:p>
    <w:p w:rsidR="00FA22A2" w:rsidRPr="00EC7E38" w:rsidRDefault="00FA22A2" w:rsidP="00EF24F1">
      <w:pPr>
        <w:pStyle w:val="a8"/>
        <w:numPr>
          <w:ilvl w:val="0"/>
          <w:numId w:val="22"/>
        </w:numPr>
        <w:jc w:val="both"/>
        <w:rPr>
          <w:sz w:val="28"/>
          <w:szCs w:val="28"/>
        </w:rPr>
      </w:pPr>
      <w:r w:rsidRPr="00EC7E38">
        <w:rPr>
          <w:sz w:val="28"/>
          <w:szCs w:val="28"/>
        </w:rPr>
        <w:t>игры-имитации;</w:t>
      </w:r>
    </w:p>
    <w:p w:rsidR="00FA22A2" w:rsidRPr="00EC7E38" w:rsidRDefault="00FA22A2" w:rsidP="00EF24F1">
      <w:pPr>
        <w:pStyle w:val="a8"/>
        <w:numPr>
          <w:ilvl w:val="0"/>
          <w:numId w:val="22"/>
        </w:numPr>
        <w:jc w:val="both"/>
        <w:rPr>
          <w:sz w:val="28"/>
          <w:szCs w:val="28"/>
        </w:rPr>
      </w:pPr>
      <w:r w:rsidRPr="00EC7E38">
        <w:rPr>
          <w:sz w:val="28"/>
          <w:szCs w:val="28"/>
        </w:rPr>
        <w:t>игры с предметами и дидактическими игрушками;</w:t>
      </w:r>
    </w:p>
    <w:p w:rsidR="00EC7E38" w:rsidRPr="00EC7E38" w:rsidRDefault="00FA22A2" w:rsidP="00EF24F1">
      <w:pPr>
        <w:pStyle w:val="a8"/>
        <w:numPr>
          <w:ilvl w:val="0"/>
          <w:numId w:val="22"/>
        </w:numPr>
        <w:jc w:val="both"/>
        <w:rPr>
          <w:sz w:val="28"/>
          <w:szCs w:val="28"/>
        </w:rPr>
      </w:pPr>
      <w:r w:rsidRPr="00EC7E38">
        <w:rPr>
          <w:sz w:val="28"/>
          <w:szCs w:val="28"/>
        </w:rPr>
        <w:t xml:space="preserve">чтение стихов, </w:t>
      </w:r>
      <w:proofErr w:type="spellStart"/>
      <w:r w:rsidRPr="00EC7E38">
        <w:rPr>
          <w:sz w:val="28"/>
          <w:szCs w:val="28"/>
        </w:rPr>
        <w:t>потешек</w:t>
      </w:r>
      <w:proofErr w:type="spellEnd"/>
      <w:r w:rsidRPr="00EC7E38">
        <w:rPr>
          <w:sz w:val="28"/>
          <w:szCs w:val="28"/>
        </w:rPr>
        <w:t>, сказок на темы доброты, любви к родителям, заботы о животных;</w:t>
      </w:r>
    </w:p>
    <w:p w:rsidR="00FA22A2" w:rsidRPr="00EC7E38" w:rsidRDefault="00EC7E38" w:rsidP="00EF24F1">
      <w:pPr>
        <w:pStyle w:val="a8"/>
        <w:numPr>
          <w:ilvl w:val="0"/>
          <w:numId w:val="22"/>
        </w:numPr>
        <w:jc w:val="both"/>
        <w:rPr>
          <w:sz w:val="28"/>
          <w:szCs w:val="28"/>
        </w:rPr>
      </w:pPr>
      <w:r w:rsidRPr="00EC7E38">
        <w:rPr>
          <w:sz w:val="28"/>
          <w:szCs w:val="28"/>
        </w:rPr>
        <w:t>з</w:t>
      </w:r>
      <w:r w:rsidR="00FA22A2" w:rsidRPr="00EC7E38">
        <w:rPr>
          <w:sz w:val="28"/>
          <w:szCs w:val="28"/>
        </w:rPr>
        <w:t>агадки;</w:t>
      </w:r>
    </w:p>
    <w:p w:rsidR="00FA22A2" w:rsidRPr="00EC7E38" w:rsidRDefault="00FA22A2" w:rsidP="00EF24F1">
      <w:pPr>
        <w:pStyle w:val="a8"/>
        <w:numPr>
          <w:ilvl w:val="0"/>
          <w:numId w:val="22"/>
        </w:numPr>
        <w:jc w:val="both"/>
        <w:rPr>
          <w:sz w:val="28"/>
          <w:szCs w:val="28"/>
        </w:rPr>
      </w:pPr>
      <w:r w:rsidRPr="00EC7E38">
        <w:rPr>
          <w:sz w:val="28"/>
          <w:szCs w:val="28"/>
        </w:rPr>
        <w:t>наблюдение за трудом взрослых и посильное участие в труде взрослых;</w:t>
      </w:r>
    </w:p>
    <w:p w:rsidR="00FA22A2" w:rsidRPr="00EC7E38" w:rsidRDefault="00FA22A2" w:rsidP="00EF24F1">
      <w:pPr>
        <w:pStyle w:val="a8"/>
        <w:numPr>
          <w:ilvl w:val="0"/>
          <w:numId w:val="22"/>
        </w:numPr>
        <w:jc w:val="both"/>
        <w:rPr>
          <w:sz w:val="28"/>
          <w:szCs w:val="28"/>
        </w:rPr>
      </w:pPr>
      <w:r w:rsidRPr="00EC7E38">
        <w:rPr>
          <w:sz w:val="28"/>
          <w:szCs w:val="28"/>
        </w:rPr>
        <w:t>чтение художественной литературы;</w:t>
      </w:r>
    </w:p>
    <w:p w:rsidR="00FA22A2" w:rsidRPr="00EC7E38" w:rsidRDefault="00FA22A2" w:rsidP="00EF24F1">
      <w:pPr>
        <w:pStyle w:val="a8"/>
        <w:numPr>
          <w:ilvl w:val="0"/>
          <w:numId w:val="22"/>
        </w:numPr>
        <w:jc w:val="both"/>
        <w:rPr>
          <w:sz w:val="28"/>
          <w:szCs w:val="28"/>
        </w:rPr>
      </w:pPr>
      <w:r w:rsidRPr="00EC7E38">
        <w:rPr>
          <w:sz w:val="28"/>
          <w:szCs w:val="28"/>
        </w:rPr>
        <w:t>ознакомление с правилами культурного поведения;</w:t>
      </w:r>
    </w:p>
    <w:p w:rsidR="00FA22A2" w:rsidRPr="00EC7E38" w:rsidRDefault="00FA22A2" w:rsidP="00EF24F1">
      <w:pPr>
        <w:pStyle w:val="a8"/>
        <w:numPr>
          <w:ilvl w:val="0"/>
          <w:numId w:val="22"/>
        </w:numPr>
        <w:jc w:val="both"/>
        <w:rPr>
          <w:sz w:val="28"/>
          <w:szCs w:val="28"/>
        </w:rPr>
      </w:pPr>
      <w:r w:rsidRPr="00EC7E38">
        <w:rPr>
          <w:sz w:val="28"/>
          <w:szCs w:val="28"/>
        </w:rPr>
        <w:t>разучивание стихов и песен о селе.</w:t>
      </w:r>
    </w:p>
    <w:p w:rsidR="0092166B" w:rsidRPr="00DB1AEC" w:rsidRDefault="0092166B" w:rsidP="00A90F82">
      <w:pPr>
        <w:pStyle w:val="a8"/>
        <w:autoSpaceDE w:val="0"/>
        <w:autoSpaceDN w:val="0"/>
        <w:adjustRightInd w:val="0"/>
        <w:ind w:left="0" w:firstLine="567"/>
        <w:jc w:val="both"/>
        <w:rPr>
          <w:rFonts w:eastAsiaTheme="minorHAnsi"/>
          <w:sz w:val="28"/>
          <w:szCs w:val="28"/>
          <w:lang w:eastAsia="en-US"/>
        </w:rPr>
      </w:pPr>
    </w:p>
    <w:p w:rsidR="00DE6D19" w:rsidRPr="003C380A" w:rsidRDefault="00DE6D19" w:rsidP="00A90F82">
      <w:pPr>
        <w:autoSpaceDE w:val="0"/>
        <w:autoSpaceDN w:val="0"/>
        <w:adjustRightInd w:val="0"/>
        <w:ind w:firstLine="567"/>
        <w:jc w:val="both"/>
        <w:rPr>
          <w:b/>
          <w:bCs/>
          <w:sz w:val="28"/>
          <w:szCs w:val="28"/>
        </w:rPr>
      </w:pPr>
      <w:r>
        <w:rPr>
          <w:b/>
          <w:bCs/>
          <w:sz w:val="28"/>
          <w:szCs w:val="28"/>
        </w:rPr>
        <w:t xml:space="preserve">Основные цели </w:t>
      </w:r>
      <w:r w:rsidRPr="003C380A">
        <w:rPr>
          <w:b/>
          <w:bCs/>
          <w:sz w:val="28"/>
          <w:szCs w:val="28"/>
        </w:rPr>
        <w:t>и задачи</w:t>
      </w:r>
    </w:p>
    <w:p w:rsidR="005459EB" w:rsidRDefault="005459EB" w:rsidP="00A90F82">
      <w:pPr>
        <w:autoSpaceDE w:val="0"/>
        <w:autoSpaceDN w:val="0"/>
        <w:adjustRightInd w:val="0"/>
        <w:ind w:right="-427" w:firstLine="567"/>
        <w:jc w:val="both"/>
        <w:rPr>
          <w:b/>
          <w:bCs/>
          <w:sz w:val="28"/>
          <w:szCs w:val="28"/>
        </w:rPr>
      </w:pPr>
    </w:p>
    <w:p w:rsidR="00DE6D19" w:rsidRDefault="00335ECD" w:rsidP="00A90F82">
      <w:pPr>
        <w:autoSpaceDE w:val="0"/>
        <w:autoSpaceDN w:val="0"/>
        <w:adjustRightInd w:val="0"/>
        <w:ind w:right="-427" w:firstLine="567"/>
        <w:jc w:val="both"/>
        <w:rPr>
          <w:b/>
          <w:bCs/>
          <w:sz w:val="28"/>
          <w:szCs w:val="28"/>
        </w:rPr>
      </w:pPr>
      <w:r>
        <w:rPr>
          <w:b/>
          <w:bCs/>
          <w:sz w:val="28"/>
          <w:szCs w:val="28"/>
        </w:rPr>
        <w:t>1</w:t>
      </w:r>
      <w:r w:rsidR="00F7368F">
        <w:rPr>
          <w:b/>
          <w:bCs/>
          <w:sz w:val="28"/>
          <w:szCs w:val="28"/>
        </w:rPr>
        <w:t xml:space="preserve">.1 </w:t>
      </w:r>
      <w:r w:rsidR="00DE6D19" w:rsidRPr="003C380A">
        <w:rPr>
          <w:b/>
          <w:bCs/>
          <w:sz w:val="28"/>
          <w:szCs w:val="28"/>
        </w:rPr>
        <w:t xml:space="preserve">Социализация, развитие общения, нравственное воспитание. </w:t>
      </w:r>
    </w:p>
    <w:p w:rsidR="00DE6D19" w:rsidRPr="003C380A" w:rsidRDefault="00DE6D19" w:rsidP="00A90F82">
      <w:pPr>
        <w:autoSpaceDE w:val="0"/>
        <w:autoSpaceDN w:val="0"/>
        <w:adjustRightInd w:val="0"/>
        <w:ind w:firstLine="567"/>
        <w:jc w:val="both"/>
        <w:rPr>
          <w:sz w:val="28"/>
          <w:szCs w:val="28"/>
        </w:rPr>
      </w:pPr>
      <w:r>
        <w:rPr>
          <w:sz w:val="28"/>
          <w:szCs w:val="28"/>
        </w:rPr>
        <w:t>Усво</w:t>
      </w:r>
      <w:r w:rsidRPr="003C380A">
        <w:rPr>
          <w:sz w:val="28"/>
          <w:szCs w:val="28"/>
        </w:rPr>
        <w:t>ение норм и ценностей, принятых в обществе, воспитание моральных и</w:t>
      </w:r>
      <w:r w:rsidR="0078622C">
        <w:rPr>
          <w:sz w:val="28"/>
          <w:szCs w:val="28"/>
        </w:rPr>
        <w:t xml:space="preserve"> </w:t>
      </w:r>
      <w:r w:rsidRPr="003C380A">
        <w:rPr>
          <w:sz w:val="28"/>
          <w:szCs w:val="28"/>
        </w:rPr>
        <w:t>нравственных качеств ребенка, форми</w:t>
      </w:r>
      <w:r>
        <w:rPr>
          <w:sz w:val="28"/>
          <w:szCs w:val="28"/>
        </w:rPr>
        <w:t>рование умения правильно оцени</w:t>
      </w:r>
      <w:r w:rsidRPr="003C380A">
        <w:rPr>
          <w:sz w:val="28"/>
          <w:szCs w:val="28"/>
        </w:rPr>
        <w:t>вать свои п</w:t>
      </w:r>
      <w:r>
        <w:rPr>
          <w:sz w:val="28"/>
          <w:szCs w:val="28"/>
        </w:rPr>
        <w:t xml:space="preserve">оступки и поступки сверстников. </w:t>
      </w:r>
      <w:r w:rsidRPr="003C380A">
        <w:rPr>
          <w:sz w:val="28"/>
          <w:szCs w:val="28"/>
        </w:rPr>
        <w:t>Развитие общения и взаимодейст</w:t>
      </w:r>
      <w:r>
        <w:rPr>
          <w:sz w:val="28"/>
          <w:szCs w:val="28"/>
        </w:rPr>
        <w:t>вия ребенка с взрослыми и сверс</w:t>
      </w:r>
      <w:r w:rsidRPr="003C380A">
        <w:rPr>
          <w:sz w:val="28"/>
          <w:szCs w:val="28"/>
        </w:rPr>
        <w:t>тниками, развитие социального и эм</w:t>
      </w:r>
      <w:r>
        <w:rPr>
          <w:sz w:val="28"/>
          <w:szCs w:val="28"/>
        </w:rPr>
        <w:t>оционального интеллекта, эмоцио</w:t>
      </w:r>
      <w:r w:rsidRPr="003C380A">
        <w:rPr>
          <w:sz w:val="28"/>
          <w:szCs w:val="28"/>
        </w:rPr>
        <w:t>нальной отзывчивости, сопереживания,</w:t>
      </w:r>
      <w:r>
        <w:rPr>
          <w:sz w:val="28"/>
          <w:szCs w:val="28"/>
        </w:rPr>
        <w:t xml:space="preserve"> уважительного и доброжелательного отношения к окружающим. </w:t>
      </w:r>
      <w:r w:rsidRPr="003C380A">
        <w:rPr>
          <w:sz w:val="28"/>
          <w:szCs w:val="28"/>
        </w:rPr>
        <w:t xml:space="preserve">Формирование готовности детей </w:t>
      </w:r>
      <w:r>
        <w:rPr>
          <w:sz w:val="28"/>
          <w:szCs w:val="28"/>
        </w:rPr>
        <w:t>к совместной деятельности, раз</w:t>
      </w:r>
      <w:r w:rsidRPr="003C380A">
        <w:rPr>
          <w:sz w:val="28"/>
          <w:szCs w:val="28"/>
        </w:rPr>
        <w:t>витие умения договариваться, самост</w:t>
      </w:r>
      <w:r>
        <w:rPr>
          <w:sz w:val="28"/>
          <w:szCs w:val="28"/>
        </w:rPr>
        <w:t xml:space="preserve">оятельно разрешать конфликты со </w:t>
      </w:r>
      <w:r w:rsidRPr="003C380A">
        <w:rPr>
          <w:sz w:val="28"/>
          <w:szCs w:val="28"/>
        </w:rPr>
        <w:t>сверстниками.</w:t>
      </w:r>
    </w:p>
    <w:p w:rsidR="005459EB" w:rsidRDefault="005459EB" w:rsidP="00A90F82">
      <w:pPr>
        <w:autoSpaceDE w:val="0"/>
        <w:autoSpaceDN w:val="0"/>
        <w:adjustRightInd w:val="0"/>
        <w:ind w:right="-568" w:firstLine="567"/>
        <w:jc w:val="both"/>
        <w:rPr>
          <w:b/>
          <w:bCs/>
          <w:sz w:val="28"/>
          <w:szCs w:val="28"/>
        </w:rPr>
      </w:pPr>
    </w:p>
    <w:p w:rsidR="00DE6D19" w:rsidRDefault="00335ECD" w:rsidP="00A90F82">
      <w:pPr>
        <w:autoSpaceDE w:val="0"/>
        <w:autoSpaceDN w:val="0"/>
        <w:adjustRightInd w:val="0"/>
        <w:ind w:right="-568" w:firstLine="567"/>
        <w:jc w:val="both"/>
        <w:rPr>
          <w:b/>
          <w:bCs/>
          <w:sz w:val="28"/>
          <w:szCs w:val="28"/>
        </w:rPr>
      </w:pPr>
      <w:r>
        <w:rPr>
          <w:b/>
          <w:bCs/>
          <w:sz w:val="28"/>
          <w:szCs w:val="28"/>
        </w:rPr>
        <w:t>1</w:t>
      </w:r>
      <w:r w:rsidR="00F7368F">
        <w:rPr>
          <w:b/>
          <w:bCs/>
          <w:sz w:val="28"/>
          <w:szCs w:val="28"/>
        </w:rPr>
        <w:t>.2.</w:t>
      </w:r>
      <w:r w:rsidR="00DE6D19" w:rsidRPr="003C380A">
        <w:rPr>
          <w:b/>
          <w:bCs/>
          <w:sz w:val="28"/>
          <w:szCs w:val="28"/>
        </w:rPr>
        <w:t xml:space="preserve">Ребенок в семье и сообществе, патриотическое воспитание. </w:t>
      </w:r>
    </w:p>
    <w:p w:rsidR="00DB1AEC" w:rsidRPr="00144890" w:rsidRDefault="00DB1AEC" w:rsidP="00A90F82">
      <w:pPr>
        <w:autoSpaceDE w:val="0"/>
        <w:autoSpaceDN w:val="0"/>
        <w:adjustRightInd w:val="0"/>
        <w:ind w:firstLine="567"/>
        <w:jc w:val="both"/>
        <w:rPr>
          <w:sz w:val="28"/>
          <w:szCs w:val="28"/>
          <w:u w:val="single"/>
        </w:rPr>
      </w:pPr>
      <w:r w:rsidRPr="00144890">
        <w:rPr>
          <w:b/>
          <w:sz w:val="28"/>
          <w:szCs w:val="28"/>
          <w:u w:val="single"/>
        </w:rPr>
        <w:t>Образ Я</w:t>
      </w:r>
      <w:r w:rsidRPr="00144890">
        <w:rPr>
          <w:sz w:val="28"/>
          <w:szCs w:val="28"/>
          <w:u w:val="single"/>
        </w:rPr>
        <w:t>.</w:t>
      </w:r>
    </w:p>
    <w:p w:rsidR="00144890" w:rsidRDefault="00144890" w:rsidP="00A90F82">
      <w:pPr>
        <w:autoSpaceDE w:val="0"/>
        <w:autoSpaceDN w:val="0"/>
        <w:adjustRightInd w:val="0"/>
        <w:ind w:firstLine="567"/>
        <w:jc w:val="both"/>
        <w:rPr>
          <w:sz w:val="28"/>
          <w:szCs w:val="28"/>
        </w:rPr>
      </w:pPr>
      <w:r>
        <w:rPr>
          <w:sz w:val="28"/>
          <w:szCs w:val="28"/>
        </w:rPr>
        <w:t xml:space="preserve">- </w:t>
      </w:r>
      <w:r w:rsidR="003A3F9E" w:rsidRPr="005732C5">
        <w:rPr>
          <w:sz w:val="28"/>
          <w:szCs w:val="28"/>
        </w:rPr>
        <w:t>Постепенно формировать</w:t>
      </w:r>
      <w:r w:rsidR="003A3F9E">
        <w:rPr>
          <w:sz w:val="28"/>
          <w:szCs w:val="28"/>
        </w:rPr>
        <w:t xml:space="preserve"> образ Я. </w:t>
      </w:r>
    </w:p>
    <w:p w:rsidR="003A3F9E" w:rsidRDefault="00144890" w:rsidP="00A90F82">
      <w:pPr>
        <w:autoSpaceDE w:val="0"/>
        <w:autoSpaceDN w:val="0"/>
        <w:adjustRightInd w:val="0"/>
        <w:ind w:firstLine="567"/>
        <w:jc w:val="both"/>
        <w:rPr>
          <w:sz w:val="28"/>
          <w:szCs w:val="28"/>
        </w:rPr>
      </w:pPr>
      <w:proofErr w:type="gramStart"/>
      <w:r>
        <w:rPr>
          <w:sz w:val="28"/>
          <w:szCs w:val="28"/>
        </w:rPr>
        <w:t xml:space="preserve">- </w:t>
      </w:r>
      <w:r w:rsidR="003A3F9E">
        <w:rPr>
          <w:sz w:val="28"/>
          <w:szCs w:val="28"/>
        </w:rPr>
        <w:t>Сообщать детям разно</w:t>
      </w:r>
      <w:r w:rsidR="003A3F9E" w:rsidRPr="005732C5">
        <w:rPr>
          <w:sz w:val="28"/>
          <w:szCs w:val="28"/>
        </w:rPr>
        <w:t xml:space="preserve">образные, касающиеся непосредственно </w:t>
      </w:r>
      <w:r w:rsidR="003A3F9E">
        <w:rPr>
          <w:sz w:val="28"/>
          <w:szCs w:val="28"/>
        </w:rPr>
        <w:t xml:space="preserve">их сведения (ты мальчик, у тебя </w:t>
      </w:r>
      <w:r w:rsidR="003A3F9E" w:rsidRPr="005732C5">
        <w:rPr>
          <w:sz w:val="28"/>
          <w:szCs w:val="28"/>
        </w:rPr>
        <w:t>серые глаза, ты любишь играть и т. п.),</w:t>
      </w:r>
      <w:r w:rsidR="003A3F9E">
        <w:rPr>
          <w:sz w:val="28"/>
          <w:szCs w:val="28"/>
        </w:rPr>
        <w:t xml:space="preserve"> в том числе сведения о прошлом </w:t>
      </w:r>
      <w:r w:rsidR="003A3F9E" w:rsidRPr="005732C5">
        <w:rPr>
          <w:sz w:val="28"/>
          <w:szCs w:val="28"/>
        </w:rPr>
        <w:t>(не умел ходить, говорить; ел из бу</w:t>
      </w:r>
      <w:r w:rsidR="003A3F9E">
        <w:rPr>
          <w:sz w:val="28"/>
          <w:szCs w:val="28"/>
        </w:rPr>
        <w:t xml:space="preserve">тылочки) и о происшедших с ними </w:t>
      </w:r>
      <w:r w:rsidR="003A3F9E" w:rsidRPr="005732C5">
        <w:rPr>
          <w:sz w:val="28"/>
          <w:szCs w:val="28"/>
        </w:rPr>
        <w:t xml:space="preserve">изменениях (сейчас умеешь правильно </w:t>
      </w:r>
      <w:r w:rsidR="003A3F9E">
        <w:rPr>
          <w:sz w:val="28"/>
          <w:szCs w:val="28"/>
        </w:rPr>
        <w:t xml:space="preserve">вести себя за столом, рисовать, </w:t>
      </w:r>
      <w:r w:rsidR="003A3F9E" w:rsidRPr="005732C5">
        <w:rPr>
          <w:sz w:val="28"/>
          <w:szCs w:val="28"/>
        </w:rPr>
        <w:t>танцевать; знаешь «вежливые» слова).</w:t>
      </w:r>
      <w:proofErr w:type="gramEnd"/>
    </w:p>
    <w:p w:rsidR="00FA22A2" w:rsidRPr="00144890" w:rsidRDefault="00FA22A2" w:rsidP="00A90F82">
      <w:pPr>
        <w:autoSpaceDE w:val="0"/>
        <w:autoSpaceDN w:val="0"/>
        <w:adjustRightInd w:val="0"/>
        <w:ind w:firstLine="567"/>
        <w:jc w:val="both"/>
        <w:rPr>
          <w:b/>
          <w:sz w:val="28"/>
          <w:szCs w:val="28"/>
          <w:u w:val="single"/>
        </w:rPr>
      </w:pPr>
      <w:r w:rsidRPr="00144890">
        <w:rPr>
          <w:b/>
          <w:sz w:val="28"/>
          <w:szCs w:val="28"/>
          <w:u w:val="single"/>
        </w:rPr>
        <w:t>Семья.</w:t>
      </w:r>
    </w:p>
    <w:p w:rsidR="00FA22A2" w:rsidRDefault="00144890" w:rsidP="00A90F82">
      <w:pPr>
        <w:autoSpaceDE w:val="0"/>
        <w:autoSpaceDN w:val="0"/>
        <w:adjustRightInd w:val="0"/>
        <w:ind w:firstLine="567"/>
        <w:jc w:val="both"/>
        <w:rPr>
          <w:sz w:val="28"/>
          <w:szCs w:val="28"/>
        </w:rPr>
      </w:pPr>
      <w:r>
        <w:rPr>
          <w:sz w:val="28"/>
          <w:szCs w:val="28"/>
        </w:rPr>
        <w:t xml:space="preserve">- </w:t>
      </w:r>
      <w:r w:rsidR="00FA22A2">
        <w:rPr>
          <w:sz w:val="28"/>
          <w:szCs w:val="28"/>
        </w:rPr>
        <w:t>Беседовать с ребёнком о членах его семьи</w:t>
      </w:r>
      <w:r>
        <w:rPr>
          <w:sz w:val="28"/>
          <w:szCs w:val="28"/>
        </w:rPr>
        <w:t xml:space="preserve"> (как зовут, чем занимаются, как играют с ребёнком и др.)</w:t>
      </w:r>
    </w:p>
    <w:p w:rsidR="00144890" w:rsidRPr="00144890" w:rsidRDefault="00144890" w:rsidP="00A90F82">
      <w:pPr>
        <w:autoSpaceDE w:val="0"/>
        <w:autoSpaceDN w:val="0"/>
        <w:adjustRightInd w:val="0"/>
        <w:ind w:firstLine="567"/>
        <w:jc w:val="both"/>
        <w:rPr>
          <w:b/>
          <w:sz w:val="28"/>
          <w:szCs w:val="28"/>
          <w:u w:val="single"/>
        </w:rPr>
      </w:pPr>
      <w:r w:rsidRPr="00144890">
        <w:rPr>
          <w:b/>
          <w:sz w:val="28"/>
          <w:szCs w:val="28"/>
          <w:u w:val="single"/>
        </w:rPr>
        <w:lastRenderedPageBreak/>
        <w:t>Детский сад.</w:t>
      </w:r>
    </w:p>
    <w:p w:rsidR="00144890" w:rsidRDefault="00144890" w:rsidP="00A90F82">
      <w:pPr>
        <w:autoSpaceDE w:val="0"/>
        <w:autoSpaceDN w:val="0"/>
        <w:adjustRightInd w:val="0"/>
        <w:ind w:firstLine="567"/>
        <w:jc w:val="both"/>
        <w:rPr>
          <w:sz w:val="28"/>
          <w:szCs w:val="28"/>
        </w:rPr>
      </w:pPr>
      <w:r>
        <w:rPr>
          <w:sz w:val="28"/>
          <w:szCs w:val="28"/>
        </w:rPr>
        <w:t xml:space="preserve">- </w:t>
      </w:r>
      <w:r w:rsidRPr="00144890">
        <w:rPr>
          <w:sz w:val="28"/>
          <w:szCs w:val="28"/>
        </w:rPr>
        <w:t xml:space="preserve">Формировать у детей положительное отношение к детскому саду. </w:t>
      </w:r>
    </w:p>
    <w:p w:rsidR="00144890" w:rsidRDefault="00144890" w:rsidP="00A90F82">
      <w:pPr>
        <w:autoSpaceDE w:val="0"/>
        <w:autoSpaceDN w:val="0"/>
        <w:adjustRightInd w:val="0"/>
        <w:ind w:firstLine="567"/>
        <w:jc w:val="both"/>
        <w:rPr>
          <w:sz w:val="28"/>
          <w:szCs w:val="28"/>
        </w:rPr>
      </w:pPr>
      <w:r>
        <w:rPr>
          <w:sz w:val="28"/>
          <w:szCs w:val="28"/>
        </w:rPr>
        <w:t xml:space="preserve">- </w:t>
      </w:r>
      <w:r w:rsidRPr="00144890">
        <w:rPr>
          <w:sz w:val="28"/>
          <w:szCs w:val="28"/>
        </w:rPr>
        <w:t xml:space="preserve">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144890" w:rsidRDefault="00144890" w:rsidP="00A90F82">
      <w:pPr>
        <w:autoSpaceDE w:val="0"/>
        <w:autoSpaceDN w:val="0"/>
        <w:adjustRightInd w:val="0"/>
        <w:ind w:firstLine="567"/>
        <w:jc w:val="both"/>
        <w:rPr>
          <w:sz w:val="28"/>
          <w:szCs w:val="28"/>
        </w:rPr>
      </w:pPr>
      <w:r>
        <w:rPr>
          <w:sz w:val="28"/>
          <w:szCs w:val="28"/>
        </w:rPr>
        <w:t xml:space="preserve">- </w:t>
      </w:r>
      <w:r w:rsidRPr="00144890">
        <w:rPr>
          <w:sz w:val="28"/>
          <w:szCs w:val="28"/>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r>
        <w:rPr>
          <w:sz w:val="28"/>
          <w:szCs w:val="28"/>
        </w:rPr>
        <w:t xml:space="preserve">- </w:t>
      </w:r>
      <w:r w:rsidRPr="00144890">
        <w:rPr>
          <w:sz w:val="28"/>
          <w:szCs w:val="28"/>
        </w:rPr>
        <w:t xml:space="preserve">Обращать внимание детей на различные растения, на их разнообразие и красоту. </w:t>
      </w:r>
    </w:p>
    <w:p w:rsidR="00144890" w:rsidRDefault="00144890" w:rsidP="00A90F82">
      <w:pPr>
        <w:autoSpaceDE w:val="0"/>
        <w:autoSpaceDN w:val="0"/>
        <w:adjustRightInd w:val="0"/>
        <w:ind w:firstLine="567"/>
        <w:jc w:val="both"/>
        <w:rPr>
          <w:sz w:val="28"/>
          <w:szCs w:val="28"/>
        </w:rPr>
      </w:pPr>
      <w:r>
        <w:rPr>
          <w:sz w:val="28"/>
          <w:szCs w:val="28"/>
        </w:rPr>
        <w:t xml:space="preserve">- </w:t>
      </w:r>
      <w:r w:rsidRPr="00144890">
        <w:rPr>
          <w:sz w:val="28"/>
          <w:szCs w:val="28"/>
        </w:rP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w:t>
      </w:r>
    </w:p>
    <w:p w:rsidR="00144890" w:rsidRDefault="00144890" w:rsidP="00A90F82">
      <w:pPr>
        <w:autoSpaceDE w:val="0"/>
        <w:autoSpaceDN w:val="0"/>
        <w:adjustRightInd w:val="0"/>
        <w:ind w:firstLine="567"/>
        <w:jc w:val="both"/>
        <w:rPr>
          <w:sz w:val="28"/>
          <w:szCs w:val="28"/>
        </w:rPr>
      </w:pPr>
      <w:r>
        <w:rPr>
          <w:sz w:val="28"/>
          <w:szCs w:val="28"/>
        </w:rPr>
        <w:t xml:space="preserve">- </w:t>
      </w:r>
      <w:r w:rsidRPr="00144890">
        <w:rPr>
          <w:sz w:val="28"/>
          <w:szCs w:val="28"/>
        </w:rPr>
        <w:t xml:space="preserve">Формировать чувство общности, значимости каждого ребенка для детского сада. </w:t>
      </w:r>
    </w:p>
    <w:p w:rsidR="00144890" w:rsidRDefault="00144890" w:rsidP="00A90F82">
      <w:pPr>
        <w:autoSpaceDE w:val="0"/>
        <w:autoSpaceDN w:val="0"/>
        <w:adjustRightInd w:val="0"/>
        <w:ind w:firstLine="567"/>
        <w:jc w:val="both"/>
        <w:rPr>
          <w:sz w:val="28"/>
          <w:szCs w:val="28"/>
        </w:rPr>
      </w:pPr>
      <w:r>
        <w:rPr>
          <w:sz w:val="28"/>
          <w:szCs w:val="28"/>
        </w:rPr>
        <w:t xml:space="preserve">- </w:t>
      </w:r>
      <w:r w:rsidRPr="00144890">
        <w:rPr>
          <w:sz w:val="28"/>
          <w:szCs w:val="28"/>
        </w:rPr>
        <w:t xml:space="preserve">Совершенствовать умение свободно ориентироваться в помещениях и на участке детского сада. </w:t>
      </w:r>
    </w:p>
    <w:p w:rsidR="00144890" w:rsidRDefault="00144890" w:rsidP="00A90F82">
      <w:pPr>
        <w:autoSpaceDE w:val="0"/>
        <w:autoSpaceDN w:val="0"/>
        <w:adjustRightInd w:val="0"/>
        <w:ind w:firstLine="567"/>
        <w:jc w:val="both"/>
        <w:rPr>
          <w:sz w:val="28"/>
          <w:szCs w:val="28"/>
        </w:rPr>
      </w:pPr>
      <w:r>
        <w:rPr>
          <w:sz w:val="28"/>
          <w:szCs w:val="28"/>
        </w:rPr>
        <w:t xml:space="preserve">- </w:t>
      </w:r>
      <w:r w:rsidRPr="00144890">
        <w:rPr>
          <w:sz w:val="28"/>
          <w:szCs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144890" w:rsidRDefault="00144890" w:rsidP="00A90F82">
      <w:pPr>
        <w:autoSpaceDE w:val="0"/>
        <w:autoSpaceDN w:val="0"/>
        <w:adjustRightInd w:val="0"/>
        <w:ind w:firstLine="567"/>
        <w:jc w:val="both"/>
        <w:rPr>
          <w:b/>
          <w:sz w:val="28"/>
          <w:szCs w:val="28"/>
          <w:u w:val="single"/>
        </w:rPr>
      </w:pPr>
      <w:r w:rsidRPr="00144890">
        <w:rPr>
          <w:b/>
          <w:sz w:val="28"/>
          <w:szCs w:val="28"/>
          <w:u w:val="single"/>
        </w:rPr>
        <w:t>Родная страна</w:t>
      </w:r>
    </w:p>
    <w:p w:rsidR="00D32242" w:rsidRDefault="00144890" w:rsidP="00A90F82">
      <w:pPr>
        <w:autoSpaceDE w:val="0"/>
        <w:autoSpaceDN w:val="0"/>
        <w:adjustRightInd w:val="0"/>
        <w:ind w:firstLine="567"/>
        <w:jc w:val="both"/>
        <w:rPr>
          <w:sz w:val="28"/>
          <w:szCs w:val="28"/>
        </w:rPr>
      </w:pPr>
      <w:r>
        <w:rPr>
          <w:sz w:val="28"/>
          <w:szCs w:val="28"/>
        </w:rPr>
        <w:t xml:space="preserve">- </w:t>
      </w:r>
      <w:r w:rsidRPr="00144890">
        <w:rPr>
          <w:sz w:val="28"/>
          <w:szCs w:val="28"/>
        </w:rPr>
        <w:t xml:space="preserve">Формировать интерес к малой родине и первичные представления о ней: </w:t>
      </w:r>
    </w:p>
    <w:p w:rsidR="00144890" w:rsidRDefault="00D32242" w:rsidP="00A90F82">
      <w:pPr>
        <w:autoSpaceDE w:val="0"/>
        <w:autoSpaceDN w:val="0"/>
        <w:adjustRightInd w:val="0"/>
        <w:ind w:firstLine="567"/>
        <w:jc w:val="both"/>
        <w:rPr>
          <w:sz w:val="28"/>
          <w:szCs w:val="28"/>
        </w:rPr>
      </w:pPr>
      <w:r>
        <w:rPr>
          <w:sz w:val="28"/>
          <w:szCs w:val="28"/>
        </w:rPr>
        <w:t xml:space="preserve">- </w:t>
      </w:r>
      <w:r w:rsidR="00144890" w:rsidRPr="00144890">
        <w:rPr>
          <w:sz w:val="28"/>
          <w:szCs w:val="28"/>
        </w:rPr>
        <w:t>на</w:t>
      </w:r>
      <w:r w:rsidR="007575EC">
        <w:rPr>
          <w:sz w:val="28"/>
          <w:szCs w:val="28"/>
        </w:rPr>
        <w:t>поминать детям название поселка</w:t>
      </w:r>
      <w:r w:rsidR="00144890" w:rsidRPr="00144890">
        <w:rPr>
          <w:sz w:val="28"/>
          <w:szCs w:val="28"/>
        </w:rPr>
        <w:t>, в котором они живут; побуждать рассказывать о том, где они гуляли в выходные дни</w:t>
      </w:r>
      <w:r w:rsidR="007575EC">
        <w:rPr>
          <w:sz w:val="28"/>
          <w:szCs w:val="28"/>
        </w:rPr>
        <w:t>.</w:t>
      </w:r>
      <w:r w:rsidR="00144890" w:rsidRPr="00144890">
        <w:rPr>
          <w:sz w:val="28"/>
          <w:szCs w:val="28"/>
        </w:rPr>
        <w:t xml:space="preserve"> </w:t>
      </w:r>
    </w:p>
    <w:p w:rsidR="00D32242" w:rsidRPr="00144890" w:rsidRDefault="00D32242" w:rsidP="00A90F82">
      <w:pPr>
        <w:autoSpaceDE w:val="0"/>
        <w:autoSpaceDN w:val="0"/>
        <w:adjustRightInd w:val="0"/>
        <w:ind w:firstLine="567"/>
        <w:jc w:val="both"/>
        <w:rPr>
          <w:sz w:val="28"/>
          <w:szCs w:val="28"/>
          <w:u w:val="single"/>
        </w:rPr>
      </w:pPr>
    </w:p>
    <w:p w:rsidR="00DE6D19" w:rsidRDefault="00335ECD" w:rsidP="00A90F82">
      <w:pPr>
        <w:autoSpaceDE w:val="0"/>
        <w:autoSpaceDN w:val="0"/>
        <w:adjustRightInd w:val="0"/>
        <w:ind w:firstLine="567"/>
        <w:jc w:val="both"/>
        <w:rPr>
          <w:b/>
          <w:bCs/>
          <w:sz w:val="28"/>
          <w:szCs w:val="28"/>
        </w:rPr>
      </w:pPr>
      <w:r>
        <w:rPr>
          <w:b/>
          <w:bCs/>
          <w:sz w:val="28"/>
          <w:szCs w:val="28"/>
        </w:rPr>
        <w:t>1</w:t>
      </w:r>
      <w:r w:rsidR="00F7368F">
        <w:rPr>
          <w:b/>
          <w:bCs/>
          <w:sz w:val="28"/>
          <w:szCs w:val="28"/>
        </w:rPr>
        <w:t>.3.</w:t>
      </w:r>
      <w:r w:rsidR="00DE6D19" w:rsidRPr="003C380A">
        <w:rPr>
          <w:b/>
          <w:bCs/>
          <w:sz w:val="28"/>
          <w:szCs w:val="28"/>
        </w:rPr>
        <w:t xml:space="preserve">Самообслуживание, самостоятельность, трудовое воспитание. </w:t>
      </w:r>
    </w:p>
    <w:p w:rsidR="00D32242" w:rsidRDefault="00D32242" w:rsidP="00A90F82">
      <w:pPr>
        <w:autoSpaceDE w:val="0"/>
        <w:autoSpaceDN w:val="0"/>
        <w:adjustRightInd w:val="0"/>
        <w:ind w:firstLine="567"/>
        <w:jc w:val="both"/>
        <w:rPr>
          <w:b/>
          <w:bCs/>
          <w:sz w:val="28"/>
          <w:szCs w:val="28"/>
        </w:rPr>
      </w:pPr>
      <w:r>
        <w:rPr>
          <w:b/>
          <w:bCs/>
          <w:sz w:val="28"/>
          <w:szCs w:val="28"/>
        </w:rPr>
        <w:t>Задачи:</w:t>
      </w:r>
    </w:p>
    <w:p w:rsidR="00D32242" w:rsidRPr="002C55C8" w:rsidRDefault="00D32242" w:rsidP="00A90F82">
      <w:pPr>
        <w:ind w:firstLine="567"/>
        <w:jc w:val="both"/>
        <w:rPr>
          <w:b/>
          <w:sz w:val="28"/>
          <w:szCs w:val="28"/>
          <w:u w:val="single"/>
        </w:rPr>
      </w:pPr>
      <w:r w:rsidRPr="00D32242">
        <w:rPr>
          <w:b/>
          <w:sz w:val="28"/>
          <w:szCs w:val="28"/>
          <w:u w:val="single"/>
        </w:rPr>
        <w:t>Культурно-гигиенические навыки.</w:t>
      </w:r>
    </w:p>
    <w:p w:rsidR="00D32242" w:rsidRPr="00D32242" w:rsidRDefault="00D32242" w:rsidP="00A90F82">
      <w:pPr>
        <w:autoSpaceDE w:val="0"/>
        <w:autoSpaceDN w:val="0"/>
        <w:adjustRightInd w:val="0"/>
        <w:ind w:firstLine="567"/>
        <w:jc w:val="both"/>
        <w:rPr>
          <w:sz w:val="28"/>
          <w:szCs w:val="28"/>
        </w:rPr>
      </w:pPr>
      <w:r w:rsidRPr="00D32242">
        <w:rPr>
          <w:sz w:val="28"/>
          <w:szCs w:val="28"/>
        </w:rPr>
        <w:t>- Совершенствовать культурно-гигиенические навыки</w:t>
      </w:r>
      <w:r>
        <w:rPr>
          <w:sz w:val="28"/>
          <w:szCs w:val="28"/>
        </w:rPr>
        <w:t>.</w:t>
      </w:r>
    </w:p>
    <w:p w:rsidR="00D32242" w:rsidRPr="00D32242" w:rsidRDefault="00D32242" w:rsidP="00A90F82">
      <w:pPr>
        <w:autoSpaceDE w:val="0"/>
        <w:autoSpaceDN w:val="0"/>
        <w:adjustRightInd w:val="0"/>
        <w:ind w:firstLine="567"/>
        <w:jc w:val="both"/>
        <w:rPr>
          <w:sz w:val="28"/>
          <w:szCs w:val="28"/>
        </w:rPr>
      </w:pPr>
      <w:r w:rsidRPr="00D32242">
        <w:rPr>
          <w:sz w:val="28"/>
          <w:szCs w:val="28"/>
        </w:rPr>
        <w:t xml:space="preserve">- </w:t>
      </w:r>
      <w:r>
        <w:rPr>
          <w:sz w:val="28"/>
          <w:szCs w:val="28"/>
        </w:rPr>
        <w:t xml:space="preserve"> Ф</w:t>
      </w:r>
      <w:r w:rsidRPr="00D32242">
        <w:rPr>
          <w:sz w:val="28"/>
          <w:szCs w:val="28"/>
        </w:rPr>
        <w:t>ормировать простейшие навыки поведения во время еды, умывания</w:t>
      </w:r>
      <w:r>
        <w:rPr>
          <w:sz w:val="28"/>
          <w:szCs w:val="28"/>
        </w:rPr>
        <w:t>.</w:t>
      </w:r>
    </w:p>
    <w:p w:rsidR="00D32242" w:rsidRPr="00D32242" w:rsidRDefault="00D32242" w:rsidP="00A90F82">
      <w:pPr>
        <w:autoSpaceDE w:val="0"/>
        <w:autoSpaceDN w:val="0"/>
        <w:adjustRightInd w:val="0"/>
        <w:ind w:firstLine="567"/>
        <w:jc w:val="both"/>
        <w:rPr>
          <w:sz w:val="28"/>
          <w:szCs w:val="28"/>
        </w:rPr>
      </w:pPr>
      <w:r w:rsidRPr="00D32242">
        <w:rPr>
          <w:sz w:val="28"/>
          <w:szCs w:val="28"/>
        </w:rPr>
        <w:t xml:space="preserve">- </w:t>
      </w:r>
      <w:r>
        <w:rPr>
          <w:sz w:val="28"/>
          <w:szCs w:val="28"/>
        </w:rPr>
        <w:t>П</w:t>
      </w:r>
      <w:r w:rsidRPr="00D32242">
        <w:rPr>
          <w:sz w:val="28"/>
          <w:szCs w:val="28"/>
        </w:rPr>
        <w:t xml:space="preserve">риучать детей </w:t>
      </w:r>
      <w:r>
        <w:rPr>
          <w:sz w:val="28"/>
          <w:szCs w:val="28"/>
        </w:rPr>
        <w:t>следить за своим внешним видом.</w:t>
      </w:r>
    </w:p>
    <w:p w:rsidR="00D32242" w:rsidRPr="00D32242" w:rsidRDefault="00D32242" w:rsidP="00A90F82">
      <w:pPr>
        <w:autoSpaceDE w:val="0"/>
        <w:autoSpaceDN w:val="0"/>
        <w:adjustRightInd w:val="0"/>
        <w:ind w:firstLine="567"/>
        <w:jc w:val="both"/>
        <w:rPr>
          <w:sz w:val="28"/>
          <w:szCs w:val="28"/>
        </w:rPr>
      </w:pPr>
      <w:r w:rsidRPr="00D32242">
        <w:rPr>
          <w:sz w:val="28"/>
          <w:szCs w:val="28"/>
        </w:rPr>
        <w:t xml:space="preserve">- </w:t>
      </w:r>
      <w:r>
        <w:rPr>
          <w:sz w:val="28"/>
          <w:szCs w:val="28"/>
        </w:rPr>
        <w:t>У</w:t>
      </w:r>
      <w:r w:rsidRPr="00D32242">
        <w:rPr>
          <w:sz w:val="28"/>
          <w:szCs w:val="28"/>
        </w:rPr>
        <w:t xml:space="preserve">чить </w:t>
      </w:r>
      <w:proofErr w:type="gramStart"/>
      <w:r w:rsidRPr="00D32242">
        <w:rPr>
          <w:sz w:val="28"/>
          <w:szCs w:val="28"/>
        </w:rPr>
        <w:t>правильно</w:t>
      </w:r>
      <w:proofErr w:type="gramEnd"/>
      <w:r w:rsidRPr="00D32242">
        <w:rPr>
          <w:sz w:val="28"/>
          <w:szCs w:val="28"/>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D32242" w:rsidRPr="00D32242" w:rsidRDefault="00D32242" w:rsidP="00A90F82">
      <w:pPr>
        <w:autoSpaceDE w:val="0"/>
        <w:autoSpaceDN w:val="0"/>
        <w:adjustRightInd w:val="0"/>
        <w:ind w:firstLine="567"/>
        <w:jc w:val="both"/>
        <w:rPr>
          <w:sz w:val="28"/>
          <w:szCs w:val="28"/>
        </w:rPr>
      </w:pPr>
      <w:r w:rsidRPr="00D32242">
        <w:rPr>
          <w:sz w:val="28"/>
          <w:szCs w:val="28"/>
        </w:rPr>
        <w:t xml:space="preserve">-  </w:t>
      </w:r>
      <w:r>
        <w:rPr>
          <w:sz w:val="28"/>
          <w:szCs w:val="28"/>
        </w:rPr>
        <w:t>Ф</w:t>
      </w:r>
      <w:r w:rsidRPr="00D32242">
        <w:rPr>
          <w:sz w:val="28"/>
          <w:szCs w:val="28"/>
        </w:rPr>
        <w:t xml:space="preserve">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w:t>
      </w:r>
    </w:p>
    <w:p w:rsidR="00D32242" w:rsidRPr="00D32242" w:rsidRDefault="00D32242" w:rsidP="00A90F82">
      <w:pPr>
        <w:autoSpaceDE w:val="0"/>
        <w:autoSpaceDN w:val="0"/>
        <w:adjustRightInd w:val="0"/>
        <w:ind w:firstLine="567"/>
        <w:jc w:val="both"/>
        <w:rPr>
          <w:sz w:val="28"/>
          <w:szCs w:val="28"/>
        </w:rPr>
      </w:pPr>
      <w:r w:rsidRPr="00D32242">
        <w:rPr>
          <w:b/>
          <w:sz w:val="28"/>
          <w:szCs w:val="28"/>
          <w:u w:val="single"/>
        </w:rPr>
        <w:t>Самообслуживание.</w:t>
      </w:r>
    </w:p>
    <w:p w:rsidR="00D32242" w:rsidRPr="00D32242" w:rsidRDefault="00D32242" w:rsidP="00A90F82">
      <w:pPr>
        <w:autoSpaceDE w:val="0"/>
        <w:autoSpaceDN w:val="0"/>
        <w:adjustRightInd w:val="0"/>
        <w:ind w:firstLine="567"/>
        <w:jc w:val="both"/>
        <w:rPr>
          <w:sz w:val="28"/>
          <w:szCs w:val="28"/>
        </w:rPr>
      </w:pPr>
      <w:r w:rsidRPr="00D32242">
        <w:rPr>
          <w:sz w:val="28"/>
          <w:szCs w:val="28"/>
        </w:rPr>
        <w:t xml:space="preserve">-  </w:t>
      </w:r>
      <w:r>
        <w:rPr>
          <w:sz w:val="28"/>
          <w:szCs w:val="28"/>
        </w:rPr>
        <w:t>У</w:t>
      </w:r>
      <w:r w:rsidRPr="00D32242">
        <w:rPr>
          <w:sz w:val="28"/>
          <w:szCs w:val="28"/>
        </w:rPr>
        <w:t>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w:t>
      </w:r>
    </w:p>
    <w:p w:rsidR="00D32242" w:rsidRDefault="00D32242" w:rsidP="00A90F82">
      <w:pPr>
        <w:autoSpaceDE w:val="0"/>
        <w:autoSpaceDN w:val="0"/>
        <w:adjustRightInd w:val="0"/>
        <w:ind w:firstLine="567"/>
        <w:jc w:val="both"/>
        <w:rPr>
          <w:sz w:val="28"/>
          <w:szCs w:val="28"/>
        </w:rPr>
      </w:pPr>
      <w:r w:rsidRPr="00D32242">
        <w:rPr>
          <w:sz w:val="28"/>
          <w:szCs w:val="28"/>
        </w:rPr>
        <w:t xml:space="preserve">- </w:t>
      </w:r>
      <w:r>
        <w:rPr>
          <w:sz w:val="28"/>
          <w:szCs w:val="28"/>
        </w:rPr>
        <w:t>В</w:t>
      </w:r>
      <w:r w:rsidRPr="00D32242">
        <w:rPr>
          <w:sz w:val="28"/>
          <w:szCs w:val="28"/>
        </w:rPr>
        <w:t>оспитывать навыки опрятности, умение замечать непорядок в одежде и устранять его при небольшой помощи взрослых.</w:t>
      </w:r>
    </w:p>
    <w:p w:rsidR="00D32242" w:rsidRPr="00D32242" w:rsidRDefault="00D32242" w:rsidP="00A90F82">
      <w:pPr>
        <w:autoSpaceDE w:val="0"/>
        <w:autoSpaceDN w:val="0"/>
        <w:adjustRightInd w:val="0"/>
        <w:ind w:firstLine="567"/>
        <w:jc w:val="both"/>
        <w:rPr>
          <w:b/>
          <w:sz w:val="28"/>
          <w:szCs w:val="28"/>
          <w:u w:val="single"/>
        </w:rPr>
      </w:pPr>
      <w:r w:rsidRPr="00D32242">
        <w:rPr>
          <w:b/>
          <w:sz w:val="28"/>
          <w:szCs w:val="28"/>
          <w:u w:val="single"/>
        </w:rPr>
        <w:t>Общественно-полезный труд.</w:t>
      </w:r>
    </w:p>
    <w:p w:rsidR="00D32242" w:rsidRDefault="00D32242" w:rsidP="00A90F82">
      <w:pPr>
        <w:autoSpaceDE w:val="0"/>
        <w:autoSpaceDN w:val="0"/>
        <w:adjustRightInd w:val="0"/>
        <w:ind w:firstLine="567"/>
        <w:jc w:val="both"/>
        <w:rPr>
          <w:sz w:val="28"/>
          <w:szCs w:val="28"/>
        </w:rPr>
      </w:pPr>
      <w:r>
        <w:rPr>
          <w:sz w:val="28"/>
          <w:szCs w:val="28"/>
        </w:rPr>
        <w:t xml:space="preserve">- </w:t>
      </w:r>
      <w:r w:rsidRPr="00D32242">
        <w:rPr>
          <w:sz w:val="28"/>
          <w:szCs w:val="28"/>
        </w:rPr>
        <w:t xml:space="preserve">Формировать желание участвовать в посильном труде, умение преодолевать небольшие трудности. </w:t>
      </w:r>
    </w:p>
    <w:p w:rsidR="00D32242" w:rsidRDefault="00D32242" w:rsidP="00A90F82">
      <w:pPr>
        <w:autoSpaceDE w:val="0"/>
        <w:autoSpaceDN w:val="0"/>
        <w:adjustRightInd w:val="0"/>
        <w:ind w:firstLine="567"/>
        <w:jc w:val="both"/>
        <w:rPr>
          <w:sz w:val="28"/>
          <w:szCs w:val="28"/>
        </w:rPr>
      </w:pPr>
      <w:r>
        <w:rPr>
          <w:sz w:val="28"/>
          <w:szCs w:val="28"/>
        </w:rPr>
        <w:lastRenderedPageBreak/>
        <w:t>-</w:t>
      </w:r>
      <w:r w:rsidRPr="00D32242">
        <w:rPr>
          <w:sz w:val="28"/>
          <w:szCs w:val="28"/>
        </w:rPr>
        <w:t xml:space="preserve">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rsidR="00D32242" w:rsidRDefault="00D32242" w:rsidP="00A90F82">
      <w:pPr>
        <w:autoSpaceDE w:val="0"/>
        <w:autoSpaceDN w:val="0"/>
        <w:adjustRightInd w:val="0"/>
        <w:ind w:firstLine="567"/>
        <w:jc w:val="both"/>
        <w:rPr>
          <w:sz w:val="28"/>
          <w:szCs w:val="28"/>
        </w:rPr>
      </w:pPr>
      <w:r>
        <w:rPr>
          <w:sz w:val="28"/>
          <w:szCs w:val="28"/>
        </w:rPr>
        <w:t xml:space="preserve">- </w:t>
      </w:r>
      <w:r w:rsidRPr="00D32242">
        <w:rPr>
          <w:sz w:val="28"/>
          <w:szCs w:val="28"/>
        </w:rPr>
        <w:t xml:space="preserve">Приучать соблюдать порядок и чистоту в помещении и на участке детского сада. </w:t>
      </w:r>
    </w:p>
    <w:p w:rsidR="00D32242" w:rsidRDefault="00D32242" w:rsidP="00A90F82">
      <w:pPr>
        <w:autoSpaceDE w:val="0"/>
        <w:autoSpaceDN w:val="0"/>
        <w:adjustRightInd w:val="0"/>
        <w:ind w:firstLine="567"/>
        <w:jc w:val="both"/>
        <w:rPr>
          <w:sz w:val="28"/>
          <w:szCs w:val="28"/>
        </w:rPr>
      </w:pPr>
      <w:r>
        <w:rPr>
          <w:sz w:val="28"/>
          <w:szCs w:val="28"/>
        </w:rPr>
        <w:t xml:space="preserve">- </w:t>
      </w:r>
      <w:r w:rsidRPr="00D32242">
        <w:rPr>
          <w:sz w:val="28"/>
          <w:szCs w:val="28"/>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D32242" w:rsidRPr="00D32242" w:rsidRDefault="00D32242" w:rsidP="00A90F82">
      <w:pPr>
        <w:autoSpaceDE w:val="0"/>
        <w:autoSpaceDN w:val="0"/>
        <w:adjustRightInd w:val="0"/>
        <w:ind w:firstLine="567"/>
        <w:jc w:val="both"/>
        <w:rPr>
          <w:b/>
          <w:sz w:val="28"/>
          <w:szCs w:val="28"/>
          <w:u w:val="single"/>
        </w:rPr>
      </w:pPr>
      <w:r w:rsidRPr="00D32242">
        <w:rPr>
          <w:b/>
          <w:sz w:val="28"/>
          <w:szCs w:val="28"/>
          <w:u w:val="single"/>
        </w:rPr>
        <w:t>Труд в природе.</w:t>
      </w:r>
    </w:p>
    <w:p w:rsidR="00D32242" w:rsidRDefault="00D32242" w:rsidP="00A90F82">
      <w:pPr>
        <w:autoSpaceDE w:val="0"/>
        <w:autoSpaceDN w:val="0"/>
        <w:adjustRightInd w:val="0"/>
        <w:ind w:firstLine="567"/>
        <w:jc w:val="both"/>
        <w:rPr>
          <w:sz w:val="28"/>
          <w:szCs w:val="28"/>
        </w:rPr>
      </w:pPr>
      <w:r>
        <w:rPr>
          <w:sz w:val="28"/>
          <w:szCs w:val="28"/>
        </w:rPr>
        <w:t xml:space="preserve">- </w:t>
      </w:r>
      <w:r w:rsidRPr="00D32242">
        <w:rPr>
          <w:sz w:val="28"/>
          <w:szCs w:val="28"/>
        </w:rPr>
        <w:t xml:space="preserve">Воспитывать желание участвовать в уходе за растениями и животными в уголке природы и на участке: </w:t>
      </w:r>
      <w:r w:rsidR="007575EC">
        <w:rPr>
          <w:sz w:val="28"/>
          <w:szCs w:val="28"/>
        </w:rPr>
        <w:t>с помощью взрослого кормить</w:t>
      </w:r>
      <w:r w:rsidRPr="00D32242">
        <w:rPr>
          <w:sz w:val="28"/>
          <w:szCs w:val="28"/>
        </w:rPr>
        <w:t xml:space="preserve"> птиц, поливать комн</w:t>
      </w:r>
      <w:r w:rsidR="007575EC">
        <w:rPr>
          <w:sz w:val="28"/>
          <w:szCs w:val="28"/>
        </w:rPr>
        <w:t>атные растения, сажать лук,</w:t>
      </w:r>
      <w:r w:rsidRPr="00D32242">
        <w:rPr>
          <w:sz w:val="28"/>
          <w:szCs w:val="28"/>
        </w:rPr>
        <w:t xml:space="preserve"> расчищать дорожки от</w:t>
      </w:r>
      <w:r w:rsidR="007575EC">
        <w:rPr>
          <w:sz w:val="28"/>
          <w:szCs w:val="28"/>
        </w:rPr>
        <w:t xml:space="preserve"> снега, счищать снег со скамеек.</w:t>
      </w:r>
    </w:p>
    <w:p w:rsidR="00D32242" w:rsidRPr="00D32242" w:rsidRDefault="00D32242" w:rsidP="00A90F82">
      <w:pPr>
        <w:autoSpaceDE w:val="0"/>
        <w:autoSpaceDN w:val="0"/>
        <w:adjustRightInd w:val="0"/>
        <w:ind w:firstLine="567"/>
        <w:jc w:val="both"/>
        <w:rPr>
          <w:b/>
          <w:sz w:val="28"/>
          <w:szCs w:val="28"/>
          <w:u w:val="single"/>
        </w:rPr>
      </w:pPr>
      <w:r w:rsidRPr="00D32242">
        <w:rPr>
          <w:b/>
          <w:sz w:val="28"/>
          <w:szCs w:val="28"/>
          <w:u w:val="single"/>
        </w:rPr>
        <w:t>Уважение к труду взрослых.</w:t>
      </w:r>
    </w:p>
    <w:p w:rsidR="00D32242" w:rsidRDefault="00D32242" w:rsidP="00A90F82">
      <w:pPr>
        <w:autoSpaceDE w:val="0"/>
        <w:autoSpaceDN w:val="0"/>
        <w:adjustRightInd w:val="0"/>
        <w:ind w:firstLine="567"/>
        <w:jc w:val="both"/>
        <w:rPr>
          <w:sz w:val="28"/>
          <w:szCs w:val="28"/>
        </w:rPr>
      </w:pPr>
      <w:r>
        <w:rPr>
          <w:sz w:val="28"/>
          <w:szCs w:val="28"/>
        </w:rPr>
        <w:t xml:space="preserve">- </w:t>
      </w:r>
      <w:r w:rsidRPr="00D32242">
        <w:rPr>
          <w:sz w:val="28"/>
          <w:szCs w:val="28"/>
        </w:rPr>
        <w:t xml:space="preserve">Формировать положительное отношение к труду взрослых. </w:t>
      </w:r>
    </w:p>
    <w:p w:rsidR="005748E7" w:rsidRDefault="00D32242" w:rsidP="00A90F82">
      <w:pPr>
        <w:autoSpaceDE w:val="0"/>
        <w:autoSpaceDN w:val="0"/>
        <w:adjustRightInd w:val="0"/>
        <w:ind w:firstLine="567"/>
        <w:jc w:val="both"/>
        <w:rPr>
          <w:sz w:val="28"/>
          <w:szCs w:val="28"/>
        </w:rPr>
      </w:pPr>
      <w:proofErr w:type="gramStart"/>
      <w:r>
        <w:rPr>
          <w:sz w:val="28"/>
          <w:szCs w:val="28"/>
        </w:rPr>
        <w:t xml:space="preserve">- </w:t>
      </w:r>
      <w:r w:rsidRPr="00D32242">
        <w:rPr>
          <w:sz w:val="28"/>
          <w:szCs w:val="28"/>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roofErr w:type="gramEnd"/>
    </w:p>
    <w:p w:rsidR="005748E7" w:rsidRDefault="005748E7" w:rsidP="00A90F82">
      <w:pPr>
        <w:autoSpaceDE w:val="0"/>
        <w:autoSpaceDN w:val="0"/>
        <w:adjustRightInd w:val="0"/>
        <w:ind w:firstLine="567"/>
        <w:jc w:val="both"/>
        <w:rPr>
          <w:sz w:val="28"/>
          <w:szCs w:val="28"/>
        </w:rPr>
      </w:pPr>
      <w:r>
        <w:rPr>
          <w:sz w:val="28"/>
          <w:szCs w:val="28"/>
        </w:rPr>
        <w:t xml:space="preserve"> - </w:t>
      </w:r>
      <w:r w:rsidR="00D32242" w:rsidRPr="00D32242">
        <w:rPr>
          <w:sz w:val="28"/>
          <w:szCs w:val="28"/>
        </w:rPr>
        <w:t xml:space="preserve">Воспитывать уважение к людям знакомых профессий. </w:t>
      </w:r>
    </w:p>
    <w:p w:rsidR="00D32242" w:rsidRDefault="005748E7" w:rsidP="00A90F82">
      <w:pPr>
        <w:autoSpaceDE w:val="0"/>
        <w:autoSpaceDN w:val="0"/>
        <w:adjustRightInd w:val="0"/>
        <w:ind w:firstLine="567"/>
        <w:jc w:val="both"/>
        <w:rPr>
          <w:sz w:val="28"/>
          <w:szCs w:val="28"/>
        </w:rPr>
      </w:pPr>
      <w:r>
        <w:rPr>
          <w:sz w:val="28"/>
          <w:szCs w:val="28"/>
        </w:rPr>
        <w:t xml:space="preserve">- </w:t>
      </w:r>
      <w:r w:rsidR="00D32242" w:rsidRPr="00D32242">
        <w:rPr>
          <w:sz w:val="28"/>
          <w:szCs w:val="28"/>
        </w:rPr>
        <w:t>Побуждать оказывать помощь взрослым, воспитывать бережное отношение к результатам их труда.</w:t>
      </w:r>
    </w:p>
    <w:p w:rsidR="0045462C" w:rsidRDefault="0045462C" w:rsidP="00A90F82">
      <w:pPr>
        <w:ind w:firstLine="567"/>
        <w:jc w:val="both"/>
        <w:rPr>
          <w:b/>
          <w:sz w:val="28"/>
          <w:szCs w:val="28"/>
        </w:rPr>
      </w:pPr>
    </w:p>
    <w:p w:rsidR="005748E7" w:rsidRPr="0045462C" w:rsidRDefault="005748E7" w:rsidP="00A90F82">
      <w:pPr>
        <w:ind w:firstLine="567"/>
        <w:jc w:val="both"/>
        <w:rPr>
          <w:b/>
          <w:sz w:val="28"/>
          <w:szCs w:val="28"/>
        </w:rPr>
      </w:pPr>
      <w:r w:rsidRPr="0045462C">
        <w:rPr>
          <w:b/>
          <w:sz w:val="28"/>
          <w:szCs w:val="28"/>
        </w:rPr>
        <w:t>Планируемые промежуточные результаты освоения Программы</w:t>
      </w:r>
    </w:p>
    <w:p w:rsidR="005748E7" w:rsidRPr="005748E7" w:rsidRDefault="002C55C8" w:rsidP="00A90F82">
      <w:pPr>
        <w:ind w:firstLine="567"/>
        <w:contextualSpacing/>
        <w:jc w:val="both"/>
        <w:rPr>
          <w:sz w:val="28"/>
          <w:szCs w:val="28"/>
        </w:rPr>
      </w:pPr>
      <w:r>
        <w:rPr>
          <w:sz w:val="28"/>
          <w:szCs w:val="28"/>
        </w:rPr>
        <w:t xml:space="preserve"> </w:t>
      </w:r>
      <w:r w:rsidR="005748E7">
        <w:rPr>
          <w:sz w:val="28"/>
          <w:szCs w:val="28"/>
        </w:rPr>
        <w:t xml:space="preserve">- </w:t>
      </w:r>
      <w:r w:rsidR="005748E7" w:rsidRPr="005748E7">
        <w:rPr>
          <w:sz w:val="28"/>
          <w:szCs w:val="28"/>
        </w:rPr>
        <w:t xml:space="preserve"> Самостоятельно одеваться,  раздеваться, складывает и убирает одежду, с помощью взрослого приводит ее в порядок.</w:t>
      </w:r>
    </w:p>
    <w:p w:rsidR="005748E7" w:rsidRPr="005748E7" w:rsidRDefault="005748E7" w:rsidP="00A90F82">
      <w:pPr>
        <w:ind w:firstLine="567"/>
        <w:contextualSpacing/>
        <w:jc w:val="both"/>
        <w:rPr>
          <w:sz w:val="28"/>
          <w:szCs w:val="28"/>
        </w:rPr>
      </w:pPr>
      <w:r>
        <w:rPr>
          <w:sz w:val="28"/>
          <w:szCs w:val="28"/>
        </w:rPr>
        <w:t xml:space="preserve">- </w:t>
      </w:r>
      <w:r w:rsidRPr="005748E7">
        <w:rPr>
          <w:sz w:val="28"/>
          <w:szCs w:val="28"/>
        </w:rPr>
        <w:t>Самостоятельно выполняет обязанности дежурного по столовой.</w:t>
      </w:r>
    </w:p>
    <w:p w:rsidR="002C55C8" w:rsidRPr="00EC7E38" w:rsidRDefault="005748E7" w:rsidP="00A90F82">
      <w:pPr>
        <w:ind w:firstLine="567"/>
        <w:contextualSpacing/>
        <w:jc w:val="both"/>
        <w:rPr>
          <w:sz w:val="28"/>
          <w:szCs w:val="28"/>
        </w:rPr>
      </w:pPr>
      <w:r>
        <w:rPr>
          <w:sz w:val="28"/>
          <w:szCs w:val="28"/>
        </w:rPr>
        <w:t xml:space="preserve">- </w:t>
      </w:r>
      <w:r w:rsidRPr="005748E7">
        <w:rPr>
          <w:sz w:val="28"/>
          <w:szCs w:val="28"/>
        </w:rPr>
        <w:t>Самостоятельно готовит к занятиям свое рабочее место, убирает материалы по окончании работы.</w:t>
      </w:r>
    </w:p>
    <w:p w:rsidR="002C55C8" w:rsidRDefault="002C55C8" w:rsidP="004C0203">
      <w:pPr>
        <w:ind w:firstLine="567"/>
        <w:jc w:val="both"/>
        <w:rPr>
          <w:b/>
          <w:bCs/>
          <w:sz w:val="28"/>
          <w:szCs w:val="28"/>
        </w:rPr>
      </w:pPr>
    </w:p>
    <w:p w:rsidR="005748E7" w:rsidRPr="005748E7" w:rsidRDefault="005748E7" w:rsidP="00A90F82">
      <w:pPr>
        <w:ind w:firstLine="567"/>
        <w:jc w:val="both"/>
        <w:rPr>
          <w:b/>
          <w:sz w:val="28"/>
          <w:szCs w:val="28"/>
        </w:rPr>
      </w:pPr>
      <w:r>
        <w:rPr>
          <w:b/>
          <w:bCs/>
          <w:sz w:val="28"/>
          <w:szCs w:val="28"/>
        </w:rPr>
        <w:t>1.4</w:t>
      </w:r>
      <w:r w:rsidRPr="005748E7">
        <w:rPr>
          <w:b/>
          <w:sz w:val="28"/>
          <w:szCs w:val="28"/>
        </w:rPr>
        <w:t>Формирование основ безопасности</w:t>
      </w:r>
    </w:p>
    <w:p w:rsidR="005748E7" w:rsidRPr="005748E7" w:rsidRDefault="005748E7" w:rsidP="00A90F82">
      <w:pPr>
        <w:ind w:firstLine="567"/>
        <w:jc w:val="both"/>
        <w:rPr>
          <w:b/>
          <w:sz w:val="28"/>
          <w:szCs w:val="28"/>
        </w:rPr>
      </w:pPr>
      <w:r w:rsidRPr="005748E7">
        <w:rPr>
          <w:b/>
          <w:sz w:val="28"/>
          <w:szCs w:val="28"/>
        </w:rPr>
        <w:t>Задачи:</w:t>
      </w:r>
    </w:p>
    <w:p w:rsidR="005748E7" w:rsidRPr="002C55C8" w:rsidRDefault="005748E7" w:rsidP="00A90F82">
      <w:pPr>
        <w:ind w:firstLine="567"/>
        <w:contextualSpacing/>
        <w:jc w:val="both"/>
        <w:rPr>
          <w:sz w:val="28"/>
          <w:szCs w:val="28"/>
        </w:rPr>
      </w:pPr>
      <w:r w:rsidRPr="005748E7">
        <w:rPr>
          <w:b/>
          <w:sz w:val="28"/>
          <w:szCs w:val="28"/>
          <w:u w:val="single"/>
        </w:rPr>
        <w:t>Безопасное поведение в природе</w:t>
      </w:r>
    </w:p>
    <w:p w:rsidR="005748E7" w:rsidRDefault="005748E7" w:rsidP="00A90F82">
      <w:pPr>
        <w:autoSpaceDE w:val="0"/>
        <w:autoSpaceDN w:val="0"/>
        <w:adjustRightInd w:val="0"/>
        <w:ind w:firstLine="567"/>
        <w:jc w:val="both"/>
        <w:rPr>
          <w:sz w:val="28"/>
          <w:szCs w:val="28"/>
        </w:rPr>
      </w:pPr>
      <w:r>
        <w:rPr>
          <w:sz w:val="28"/>
          <w:szCs w:val="28"/>
        </w:rPr>
        <w:t xml:space="preserve">- </w:t>
      </w:r>
      <w:r w:rsidRPr="005748E7">
        <w:rPr>
          <w:sz w:val="28"/>
          <w:szCs w:val="28"/>
        </w:rPr>
        <w:t xml:space="preserve">Формировать представления о простейших взаимосвязях в живой и неживой природе. </w:t>
      </w:r>
    </w:p>
    <w:p w:rsidR="00DE6D19" w:rsidRDefault="005748E7" w:rsidP="00A90F82">
      <w:pPr>
        <w:autoSpaceDE w:val="0"/>
        <w:autoSpaceDN w:val="0"/>
        <w:adjustRightInd w:val="0"/>
        <w:ind w:firstLine="567"/>
        <w:jc w:val="both"/>
        <w:rPr>
          <w:sz w:val="28"/>
          <w:szCs w:val="28"/>
        </w:rPr>
      </w:pPr>
      <w:r>
        <w:rPr>
          <w:sz w:val="28"/>
          <w:szCs w:val="28"/>
        </w:rPr>
        <w:t xml:space="preserve">- </w:t>
      </w:r>
      <w:r w:rsidRPr="005748E7">
        <w:rPr>
          <w:sz w:val="28"/>
          <w:szCs w:val="28"/>
        </w:rPr>
        <w:t>Знакомить с правилами поведения в природе (не рвать без надобности растения, не ломать ветки деревьев, не трогать животных и др.).</w:t>
      </w:r>
    </w:p>
    <w:p w:rsidR="005748E7" w:rsidRPr="005748E7" w:rsidRDefault="005748E7" w:rsidP="00A90F82">
      <w:pPr>
        <w:autoSpaceDE w:val="0"/>
        <w:autoSpaceDN w:val="0"/>
        <w:adjustRightInd w:val="0"/>
        <w:ind w:firstLine="567"/>
        <w:jc w:val="both"/>
        <w:rPr>
          <w:b/>
          <w:sz w:val="28"/>
          <w:szCs w:val="28"/>
          <w:u w:val="single"/>
        </w:rPr>
      </w:pPr>
      <w:r w:rsidRPr="005748E7">
        <w:rPr>
          <w:b/>
          <w:sz w:val="28"/>
          <w:szCs w:val="28"/>
          <w:u w:val="single"/>
        </w:rPr>
        <w:t>Безопасность на дорогах.</w:t>
      </w:r>
    </w:p>
    <w:p w:rsidR="005748E7" w:rsidRDefault="005748E7" w:rsidP="00A90F82">
      <w:pPr>
        <w:autoSpaceDE w:val="0"/>
        <w:autoSpaceDN w:val="0"/>
        <w:adjustRightInd w:val="0"/>
        <w:ind w:firstLine="567"/>
        <w:jc w:val="both"/>
        <w:rPr>
          <w:sz w:val="28"/>
          <w:szCs w:val="28"/>
        </w:rPr>
      </w:pPr>
      <w:r>
        <w:rPr>
          <w:sz w:val="28"/>
          <w:szCs w:val="28"/>
        </w:rPr>
        <w:t xml:space="preserve">- </w:t>
      </w:r>
      <w:r w:rsidRPr="005748E7">
        <w:rPr>
          <w:sz w:val="28"/>
          <w:szCs w:val="28"/>
        </w:rPr>
        <w:t xml:space="preserve">Расширять ориентировку в окружающем пространстве. </w:t>
      </w:r>
    </w:p>
    <w:p w:rsidR="005748E7" w:rsidRDefault="005748E7" w:rsidP="00A90F82">
      <w:pPr>
        <w:autoSpaceDE w:val="0"/>
        <w:autoSpaceDN w:val="0"/>
        <w:adjustRightInd w:val="0"/>
        <w:ind w:firstLine="567"/>
        <w:jc w:val="both"/>
        <w:rPr>
          <w:sz w:val="28"/>
          <w:szCs w:val="28"/>
        </w:rPr>
      </w:pPr>
      <w:r>
        <w:rPr>
          <w:sz w:val="28"/>
          <w:szCs w:val="28"/>
        </w:rPr>
        <w:t xml:space="preserve">- </w:t>
      </w:r>
      <w:r w:rsidRPr="005748E7">
        <w:rPr>
          <w:sz w:val="28"/>
          <w:szCs w:val="28"/>
        </w:rPr>
        <w:t xml:space="preserve">Знакомить детей с правилами дорожного движения. </w:t>
      </w:r>
    </w:p>
    <w:p w:rsidR="005748E7" w:rsidRDefault="005748E7" w:rsidP="00A90F82">
      <w:pPr>
        <w:autoSpaceDE w:val="0"/>
        <w:autoSpaceDN w:val="0"/>
        <w:adjustRightInd w:val="0"/>
        <w:ind w:firstLine="567"/>
        <w:jc w:val="both"/>
        <w:rPr>
          <w:sz w:val="28"/>
          <w:szCs w:val="28"/>
        </w:rPr>
      </w:pPr>
      <w:r>
        <w:rPr>
          <w:sz w:val="28"/>
          <w:szCs w:val="28"/>
        </w:rPr>
        <w:t xml:space="preserve">- </w:t>
      </w:r>
      <w:r w:rsidRPr="005748E7">
        <w:rPr>
          <w:sz w:val="28"/>
          <w:szCs w:val="28"/>
        </w:rPr>
        <w:t xml:space="preserve">Учить различать проезжую часть дороги, тротуар, понимать значение зеленого, желтого и красного сигналов светофора. </w:t>
      </w:r>
    </w:p>
    <w:p w:rsidR="005748E7" w:rsidRDefault="005748E7" w:rsidP="00A90F82">
      <w:pPr>
        <w:autoSpaceDE w:val="0"/>
        <w:autoSpaceDN w:val="0"/>
        <w:adjustRightInd w:val="0"/>
        <w:ind w:firstLine="567"/>
        <w:jc w:val="both"/>
        <w:rPr>
          <w:sz w:val="28"/>
          <w:szCs w:val="28"/>
        </w:rPr>
      </w:pPr>
      <w:r>
        <w:rPr>
          <w:sz w:val="28"/>
          <w:szCs w:val="28"/>
        </w:rPr>
        <w:t xml:space="preserve">- </w:t>
      </w:r>
      <w:r w:rsidRPr="005748E7">
        <w:rPr>
          <w:sz w:val="28"/>
          <w:szCs w:val="28"/>
        </w:rPr>
        <w:t xml:space="preserve">Формировать первичные представления о безопасном поведении на дорогах (переходить дорогу, держась за руку взрослого). </w:t>
      </w:r>
    </w:p>
    <w:p w:rsidR="005748E7" w:rsidRDefault="005748E7" w:rsidP="00A90F82">
      <w:pPr>
        <w:autoSpaceDE w:val="0"/>
        <w:autoSpaceDN w:val="0"/>
        <w:adjustRightInd w:val="0"/>
        <w:ind w:firstLine="567"/>
        <w:jc w:val="both"/>
        <w:rPr>
          <w:sz w:val="28"/>
          <w:szCs w:val="28"/>
        </w:rPr>
      </w:pPr>
      <w:r>
        <w:rPr>
          <w:sz w:val="28"/>
          <w:szCs w:val="28"/>
        </w:rPr>
        <w:t xml:space="preserve">- </w:t>
      </w:r>
      <w:r w:rsidRPr="005748E7">
        <w:rPr>
          <w:sz w:val="28"/>
          <w:szCs w:val="28"/>
        </w:rPr>
        <w:t>Знакомить с работой водителя.</w:t>
      </w:r>
    </w:p>
    <w:p w:rsidR="005748E7" w:rsidRPr="005748E7" w:rsidRDefault="005748E7" w:rsidP="00A90F82">
      <w:pPr>
        <w:autoSpaceDE w:val="0"/>
        <w:autoSpaceDN w:val="0"/>
        <w:adjustRightInd w:val="0"/>
        <w:ind w:firstLine="567"/>
        <w:jc w:val="both"/>
        <w:rPr>
          <w:b/>
          <w:sz w:val="28"/>
          <w:szCs w:val="28"/>
          <w:u w:val="single"/>
        </w:rPr>
      </w:pPr>
      <w:r w:rsidRPr="005748E7">
        <w:rPr>
          <w:b/>
          <w:sz w:val="28"/>
          <w:szCs w:val="28"/>
          <w:u w:val="single"/>
        </w:rPr>
        <w:t>Безопасность собственной жизнедеятельности.</w:t>
      </w:r>
    </w:p>
    <w:p w:rsidR="005748E7" w:rsidRDefault="005748E7" w:rsidP="00A90F82">
      <w:pPr>
        <w:autoSpaceDE w:val="0"/>
        <w:autoSpaceDN w:val="0"/>
        <w:adjustRightInd w:val="0"/>
        <w:ind w:firstLine="567"/>
        <w:jc w:val="both"/>
        <w:rPr>
          <w:sz w:val="28"/>
          <w:szCs w:val="28"/>
        </w:rPr>
      </w:pPr>
      <w:r>
        <w:rPr>
          <w:sz w:val="28"/>
          <w:szCs w:val="28"/>
        </w:rPr>
        <w:t xml:space="preserve">- </w:t>
      </w:r>
      <w:r w:rsidRPr="005748E7">
        <w:rPr>
          <w:sz w:val="28"/>
          <w:szCs w:val="28"/>
        </w:rPr>
        <w:t xml:space="preserve">Знакомить с источниками опасности дома (горячая плита, утюг и др.). </w:t>
      </w:r>
    </w:p>
    <w:p w:rsidR="005748E7" w:rsidRDefault="005748E7" w:rsidP="00A90F82">
      <w:pPr>
        <w:autoSpaceDE w:val="0"/>
        <w:autoSpaceDN w:val="0"/>
        <w:adjustRightInd w:val="0"/>
        <w:ind w:firstLine="567"/>
        <w:jc w:val="both"/>
        <w:rPr>
          <w:sz w:val="28"/>
          <w:szCs w:val="28"/>
        </w:rPr>
      </w:pPr>
      <w:r>
        <w:rPr>
          <w:sz w:val="28"/>
          <w:szCs w:val="28"/>
        </w:rPr>
        <w:lastRenderedPageBreak/>
        <w:t xml:space="preserve">- </w:t>
      </w:r>
      <w:r w:rsidRPr="005748E7">
        <w:rPr>
          <w:sz w:val="28"/>
          <w:szCs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5748E7" w:rsidRDefault="005748E7" w:rsidP="00A90F82">
      <w:pPr>
        <w:autoSpaceDE w:val="0"/>
        <w:autoSpaceDN w:val="0"/>
        <w:adjustRightInd w:val="0"/>
        <w:ind w:firstLine="567"/>
        <w:jc w:val="both"/>
        <w:rPr>
          <w:sz w:val="28"/>
          <w:szCs w:val="28"/>
        </w:rPr>
      </w:pPr>
      <w:r>
        <w:rPr>
          <w:sz w:val="28"/>
          <w:szCs w:val="28"/>
        </w:rPr>
        <w:t xml:space="preserve">- </w:t>
      </w:r>
      <w:r w:rsidRPr="005748E7">
        <w:rPr>
          <w:sz w:val="28"/>
          <w:szCs w:val="28"/>
        </w:rPr>
        <w:t xml:space="preserve"> Формировать умение соблюдать правила в играх с мелкими предметами (не засовывать предметы в ухо, нос; не брать их в рот). </w:t>
      </w:r>
    </w:p>
    <w:p w:rsidR="005748E7" w:rsidRDefault="005748E7" w:rsidP="00A90F82">
      <w:pPr>
        <w:autoSpaceDE w:val="0"/>
        <w:autoSpaceDN w:val="0"/>
        <w:adjustRightInd w:val="0"/>
        <w:ind w:firstLine="567"/>
        <w:jc w:val="both"/>
        <w:rPr>
          <w:sz w:val="28"/>
          <w:szCs w:val="28"/>
        </w:rPr>
      </w:pPr>
      <w:r>
        <w:rPr>
          <w:sz w:val="28"/>
          <w:szCs w:val="28"/>
        </w:rPr>
        <w:t xml:space="preserve">- </w:t>
      </w:r>
      <w:r w:rsidRPr="005748E7">
        <w:rPr>
          <w:sz w:val="28"/>
          <w:szCs w:val="28"/>
        </w:rPr>
        <w:t xml:space="preserve">Развивать умение обращаться за помощью к взрослым. </w:t>
      </w:r>
    </w:p>
    <w:p w:rsidR="005748E7" w:rsidRPr="005748E7" w:rsidRDefault="005748E7" w:rsidP="00A90F82">
      <w:pPr>
        <w:autoSpaceDE w:val="0"/>
        <w:autoSpaceDN w:val="0"/>
        <w:adjustRightInd w:val="0"/>
        <w:ind w:firstLine="567"/>
        <w:jc w:val="both"/>
        <w:rPr>
          <w:b/>
          <w:bCs/>
          <w:sz w:val="28"/>
          <w:szCs w:val="28"/>
        </w:rPr>
      </w:pPr>
      <w:r>
        <w:rPr>
          <w:sz w:val="28"/>
          <w:szCs w:val="28"/>
        </w:rPr>
        <w:t xml:space="preserve">- </w:t>
      </w:r>
      <w:r w:rsidRPr="005748E7">
        <w:rPr>
          <w:sz w:val="28"/>
          <w:szCs w:val="28"/>
        </w:rPr>
        <w:t>Формировать навыки безопасного поведения в играх с песком, водой, снегом</w:t>
      </w:r>
    </w:p>
    <w:p w:rsidR="0045462C" w:rsidRDefault="0045462C" w:rsidP="00A90F82">
      <w:pPr>
        <w:ind w:firstLine="567"/>
        <w:jc w:val="both"/>
        <w:rPr>
          <w:b/>
          <w:sz w:val="28"/>
          <w:szCs w:val="28"/>
        </w:rPr>
      </w:pPr>
    </w:p>
    <w:p w:rsidR="005748E7" w:rsidRPr="0045462C" w:rsidRDefault="001141BC" w:rsidP="00A90F82">
      <w:pPr>
        <w:ind w:firstLine="567"/>
        <w:jc w:val="both"/>
        <w:rPr>
          <w:b/>
          <w:sz w:val="28"/>
          <w:szCs w:val="28"/>
        </w:rPr>
      </w:pPr>
      <w:r w:rsidRPr="0045462C">
        <w:rPr>
          <w:b/>
          <w:sz w:val="28"/>
          <w:szCs w:val="28"/>
        </w:rPr>
        <w:t>Планируемые промежуточные результаты освоения Программ</w:t>
      </w:r>
      <w:r w:rsidR="005748E7" w:rsidRPr="0045462C">
        <w:rPr>
          <w:b/>
          <w:sz w:val="28"/>
          <w:szCs w:val="28"/>
        </w:rPr>
        <w:t>ы</w:t>
      </w:r>
    </w:p>
    <w:p w:rsidR="005748E7" w:rsidRPr="005748E7" w:rsidRDefault="005748E7" w:rsidP="00A90F82">
      <w:pPr>
        <w:ind w:firstLine="567"/>
        <w:jc w:val="both"/>
        <w:rPr>
          <w:sz w:val="28"/>
          <w:szCs w:val="28"/>
        </w:rPr>
      </w:pPr>
      <w:r w:rsidRPr="005748E7">
        <w:rPr>
          <w:b/>
          <w:sz w:val="28"/>
          <w:szCs w:val="28"/>
        </w:rPr>
        <w:t xml:space="preserve">- </w:t>
      </w:r>
      <w:r w:rsidRPr="005748E7">
        <w:rPr>
          <w:sz w:val="28"/>
          <w:szCs w:val="28"/>
        </w:rPr>
        <w:t>Соблюдает элементарные правила поведения в детском саду.</w:t>
      </w:r>
    </w:p>
    <w:p w:rsidR="005748E7" w:rsidRPr="005748E7" w:rsidRDefault="005748E7" w:rsidP="00A90F82">
      <w:pPr>
        <w:ind w:firstLine="567"/>
        <w:contextualSpacing/>
        <w:jc w:val="both"/>
        <w:rPr>
          <w:sz w:val="28"/>
          <w:szCs w:val="28"/>
        </w:rPr>
      </w:pPr>
      <w:r>
        <w:rPr>
          <w:sz w:val="28"/>
          <w:szCs w:val="28"/>
        </w:rPr>
        <w:t xml:space="preserve">- </w:t>
      </w:r>
      <w:r w:rsidRPr="005748E7">
        <w:rPr>
          <w:sz w:val="28"/>
          <w:szCs w:val="28"/>
        </w:rPr>
        <w:t>Соблюдает элементарные правила взаимодействия с растениями и животными.</w:t>
      </w:r>
    </w:p>
    <w:p w:rsidR="005748E7" w:rsidRPr="005748E7" w:rsidRDefault="005748E7" w:rsidP="00A90F82">
      <w:pPr>
        <w:ind w:firstLine="567"/>
        <w:contextualSpacing/>
        <w:jc w:val="both"/>
        <w:rPr>
          <w:sz w:val="28"/>
          <w:szCs w:val="28"/>
        </w:rPr>
      </w:pPr>
      <w:r>
        <w:rPr>
          <w:sz w:val="28"/>
          <w:szCs w:val="28"/>
        </w:rPr>
        <w:t xml:space="preserve">- </w:t>
      </w:r>
      <w:r w:rsidRPr="005748E7">
        <w:rPr>
          <w:sz w:val="28"/>
          <w:szCs w:val="28"/>
        </w:rPr>
        <w:t>Знаком с назначением, работой и правилами пользования бытовыми приборами, электроприборами.</w:t>
      </w:r>
    </w:p>
    <w:p w:rsidR="005748E7" w:rsidRPr="005748E7" w:rsidRDefault="005748E7" w:rsidP="00A90F82">
      <w:pPr>
        <w:ind w:firstLine="567"/>
        <w:contextualSpacing/>
        <w:jc w:val="both"/>
        <w:rPr>
          <w:sz w:val="28"/>
          <w:szCs w:val="28"/>
        </w:rPr>
      </w:pPr>
      <w:r>
        <w:rPr>
          <w:sz w:val="28"/>
          <w:szCs w:val="28"/>
        </w:rPr>
        <w:t xml:space="preserve">- </w:t>
      </w:r>
      <w:r w:rsidRPr="005748E7">
        <w:rPr>
          <w:sz w:val="28"/>
          <w:szCs w:val="28"/>
        </w:rPr>
        <w:t>Имеет элементарные представления о правилах дорожного движения.</w:t>
      </w:r>
    </w:p>
    <w:p w:rsidR="001141BC" w:rsidRDefault="001141BC" w:rsidP="00A90F82">
      <w:pPr>
        <w:autoSpaceDE w:val="0"/>
        <w:autoSpaceDN w:val="0"/>
        <w:adjustRightInd w:val="0"/>
        <w:ind w:firstLine="567"/>
        <w:jc w:val="both"/>
        <w:rPr>
          <w:sz w:val="28"/>
          <w:szCs w:val="28"/>
        </w:rPr>
      </w:pPr>
    </w:p>
    <w:p w:rsidR="001141BC" w:rsidRDefault="001141BC" w:rsidP="00A90F82">
      <w:pPr>
        <w:autoSpaceDE w:val="0"/>
        <w:autoSpaceDN w:val="0"/>
        <w:adjustRightInd w:val="0"/>
        <w:ind w:firstLine="567"/>
        <w:jc w:val="both"/>
        <w:rPr>
          <w:b/>
          <w:sz w:val="28"/>
          <w:szCs w:val="28"/>
        </w:rPr>
      </w:pPr>
      <w:r w:rsidRPr="005748E7">
        <w:rPr>
          <w:b/>
          <w:sz w:val="28"/>
          <w:szCs w:val="28"/>
        </w:rPr>
        <w:t>Литература</w:t>
      </w:r>
      <w:r w:rsidR="005748E7" w:rsidRPr="005748E7">
        <w:rPr>
          <w:b/>
          <w:sz w:val="28"/>
          <w:szCs w:val="28"/>
        </w:rPr>
        <w:t>:</w:t>
      </w:r>
    </w:p>
    <w:p w:rsidR="005748E7" w:rsidRPr="005748E7" w:rsidRDefault="005748E7" w:rsidP="00A90F82">
      <w:pPr>
        <w:ind w:firstLine="567"/>
        <w:contextualSpacing/>
        <w:jc w:val="both"/>
        <w:rPr>
          <w:sz w:val="28"/>
          <w:szCs w:val="28"/>
        </w:rPr>
      </w:pPr>
      <w:r>
        <w:rPr>
          <w:sz w:val="28"/>
          <w:szCs w:val="28"/>
        </w:rPr>
        <w:t xml:space="preserve">- </w:t>
      </w:r>
      <w:r w:rsidRPr="005748E7">
        <w:rPr>
          <w:sz w:val="28"/>
          <w:szCs w:val="28"/>
        </w:rPr>
        <w:t>Правила дорожного движения для детей 3- 7 лет</w:t>
      </w:r>
      <w:r w:rsidR="002C55C8">
        <w:rPr>
          <w:sz w:val="28"/>
          <w:szCs w:val="28"/>
        </w:rPr>
        <w:t xml:space="preserve"> </w:t>
      </w:r>
      <w:proofErr w:type="gramStart"/>
      <w:r w:rsidRPr="005748E7">
        <w:rPr>
          <w:sz w:val="28"/>
          <w:szCs w:val="28"/>
        </w:rPr>
        <w:t xml:space="preserve">( </w:t>
      </w:r>
      <w:proofErr w:type="gramEnd"/>
      <w:r w:rsidRPr="005748E7">
        <w:rPr>
          <w:sz w:val="28"/>
          <w:szCs w:val="28"/>
        </w:rPr>
        <w:t>В помощь педагогу)</w:t>
      </w:r>
    </w:p>
    <w:p w:rsidR="005748E7" w:rsidRPr="005748E7" w:rsidRDefault="005748E7" w:rsidP="00A90F82">
      <w:pPr>
        <w:ind w:firstLine="567"/>
        <w:jc w:val="both"/>
        <w:rPr>
          <w:sz w:val="28"/>
          <w:szCs w:val="28"/>
        </w:rPr>
      </w:pPr>
      <w:r>
        <w:rPr>
          <w:sz w:val="28"/>
          <w:szCs w:val="28"/>
        </w:rPr>
        <w:t xml:space="preserve">- </w:t>
      </w:r>
      <w:proofErr w:type="spellStart"/>
      <w:r w:rsidRPr="005748E7">
        <w:rPr>
          <w:sz w:val="28"/>
          <w:szCs w:val="28"/>
        </w:rPr>
        <w:t>Г.Д.Беляевскова</w:t>
      </w:r>
      <w:proofErr w:type="spellEnd"/>
      <w:r w:rsidRPr="005748E7">
        <w:rPr>
          <w:sz w:val="28"/>
          <w:szCs w:val="28"/>
        </w:rPr>
        <w:t xml:space="preserve">, </w:t>
      </w:r>
      <w:proofErr w:type="spellStart"/>
      <w:r w:rsidRPr="005748E7">
        <w:rPr>
          <w:sz w:val="28"/>
          <w:szCs w:val="28"/>
        </w:rPr>
        <w:t>Е.А.Мартынова</w:t>
      </w:r>
      <w:proofErr w:type="spellEnd"/>
      <w:r w:rsidRPr="005748E7">
        <w:rPr>
          <w:sz w:val="28"/>
          <w:szCs w:val="28"/>
        </w:rPr>
        <w:t xml:space="preserve">, </w:t>
      </w:r>
      <w:proofErr w:type="spellStart"/>
      <w:r w:rsidRPr="005748E7">
        <w:rPr>
          <w:sz w:val="28"/>
          <w:szCs w:val="28"/>
        </w:rPr>
        <w:t>О.Н.Сирченко</w:t>
      </w:r>
      <w:proofErr w:type="gramStart"/>
      <w:r w:rsidRPr="005748E7">
        <w:rPr>
          <w:sz w:val="28"/>
          <w:szCs w:val="28"/>
        </w:rPr>
        <w:t>,Э</w:t>
      </w:r>
      <w:proofErr w:type="gramEnd"/>
      <w:r w:rsidRPr="005748E7">
        <w:rPr>
          <w:sz w:val="28"/>
          <w:szCs w:val="28"/>
        </w:rPr>
        <w:t>.Г.Шамаева</w:t>
      </w:r>
      <w:proofErr w:type="spellEnd"/>
      <w:r w:rsidRPr="005748E7">
        <w:rPr>
          <w:sz w:val="28"/>
          <w:szCs w:val="28"/>
        </w:rPr>
        <w:t>.</w:t>
      </w:r>
    </w:p>
    <w:p w:rsidR="005748E7" w:rsidRPr="005748E7" w:rsidRDefault="005748E7" w:rsidP="00A90F82">
      <w:pPr>
        <w:ind w:firstLine="567"/>
        <w:jc w:val="both"/>
        <w:rPr>
          <w:sz w:val="28"/>
          <w:szCs w:val="28"/>
        </w:rPr>
      </w:pPr>
      <w:r>
        <w:rPr>
          <w:sz w:val="28"/>
          <w:szCs w:val="28"/>
        </w:rPr>
        <w:t xml:space="preserve">- </w:t>
      </w:r>
      <w:proofErr w:type="spellStart"/>
      <w:r w:rsidRPr="005748E7">
        <w:rPr>
          <w:sz w:val="28"/>
          <w:szCs w:val="28"/>
        </w:rPr>
        <w:t>Т.А.Шорыгина</w:t>
      </w:r>
      <w:proofErr w:type="spellEnd"/>
      <w:r w:rsidRPr="005748E7">
        <w:rPr>
          <w:sz w:val="28"/>
          <w:szCs w:val="28"/>
        </w:rPr>
        <w:t xml:space="preserve"> «Беседы о правилах пожарной безопасности».</w:t>
      </w:r>
    </w:p>
    <w:p w:rsidR="005748E7" w:rsidRPr="005748E7" w:rsidRDefault="005748E7" w:rsidP="00A90F82">
      <w:pPr>
        <w:shd w:val="clear" w:color="auto" w:fill="FBFCFC"/>
        <w:ind w:firstLine="567"/>
        <w:jc w:val="both"/>
        <w:textAlignment w:val="baseline"/>
        <w:rPr>
          <w:b/>
          <w:i/>
          <w:sz w:val="32"/>
          <w:szCs w:val="32"/>
          <w:bdr w:val="none" w:sz="0" w:space="0" w:color="auto" w:frame="1"/>
        </w:rPr>
      </w:pPr>
    </w:p>
    <w:p w:rsidR="00EC4555" w:rsidRPr="00020044" w:rsidRDefault="00590694" w:rsidP="00A90F82">
      <w:pPr>
        <w:pStyle w:val="a3"/>
        <w:shd w:val="clear" w:color="auto" w:fill="FBFCFC"/>
        <w:spacing w:before="0" w:beforeAutospacing="0" w:after="0" w:afterAutospacing="0"/>
        <w:ind w:firstLine="567"/>
        <w:jc w:val="both"/>
        <w:textAlignment w:val="baseline"/>
        <w:rPr>
          <w:b/>
          <w:sz w:val="28"/>
          <w:szCs w:val="28"/>
        </w:rPr>
      </w:pPr>
      <w:r>
        <w:rPr>
          <w:b/>
          <w:i/>
          <w:sz w:val="28"/>
          <w:szCs w:val="28"/>
        </w:rPr>
        <w:t>2.1</w:t>
      </w:r>
      <w:r w:rsidR="00EC4555">
        <w:rPr>
          <w:b/>
          <w:i/>
          <w:sz w:val="28"/>
          <w:szCs w:val="28"/>
        </w:rPr>
        <w:t>.2</w:t>
      </w:r>
      <w:r w:rsidR="00EC4555" w:rsidRPr="00335ECD">
        <w:rPr>
          <w:b/>
          <w:i/>
          <w:sz w:val="28"/>
          <w:szCs w:val="28"/>
        </w:rPr>
        <w:t xml:space="preserve">. </w:t>
      </w:r>
      <w:r w:rsidR="00EC4555" w:rsidRPr="00020044">
        <w:rPr>
          <w:b/>
          <w:sz w:val="28"/>
          <w:szCs w:val="28"/>
        </w:rPr>
        <w:t>ОБРАЗОВАТЕЛЬНАЯ ОБЛАСТЬ "ПОЗНАВАТЕЛЬНОЕ РАЗВИТИЕ"</w:t>
      </w:r>
    </w:p>
    <w:p w:rsidR="005459EB" w:rsidRDefault="005459EB" w:rsidP="00A90F82">
      <w:pPr>
        <w:shd w:val="clear" w:color="auto" w:fill="FBFCFC"/>
        <w:ind w:firstLine="567"/>
        <w:jc w:val="both"/>
        <w:textAlignment w:val="baseline"/>
        <w:rPr>
          <w:b/>
          <w:sz w:val="28"/>
          <w:szCs w:val="28"/>
        </w:rPr>
      </w:pPr>
    </w:p>
    <w:p w:rsidR="00EC4555" w:rsidRPr="00020044" w:rsidRDefault="00EC4555" w:rsidP="00A90F82">
      <w:pPr>
        <w:shd w:val="clear" w:color="auto" w:fill="FBFCFC"/>
        <w:ind w:firstLine="567"/>
        <w:jc w:val="both"/>
        <w:textAlignment w:val="baseline"/>
        <w:rPr>
          <w:b/>
          <w:i/>
          <w:sz w:val="28"/>
          <w:szCs w:val="28"/>
        </w:rPr>
      </w:pPr>
      <w:r w:rsidRPr="00020044">
        <w:rPr>
          <w:b/>
          <w:sz w:val="28"/>
          <w:szCs w:val="28"/>
        </w:rPr>
        <w:t>Задачи воспитания и обучения:</w:t>
      </w:r>
    </w:p>
    <w:p w:rsidR="00EC4555" w:rsidRPr="0045462C" w:rsidRDefault="00EC4555" w:rsidP="00EF24F1">
      <w:pPr>
        <w:pStyle w:val="a8"/>
        <w:numPr>
          <w:ilvl w:val="0"/>
          <w:numId w:val="23"/>
        </w:numPr>
        <w:autoSpaceDE w:val="0"/>
        <w:autoSpaceDN w:val="0"/>
        <w:adjustRightInd w:val="0"/>
        <w:jc w:val="both"/>
        <w:rPr>
          <w:sz w:val="28"/>
          <w:szCs w:val="28"/>
        </w:rPr>
      </w:pPr>
      <w:r w:rsidRPr="0045462C">
        <w:rPr>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w:t>
      </w:r>
    </w:p>
    <w:p w:rsidR="00EC4555" w:rsidRPr="0045462C" w:rsidRDefault="00EC4555" w:rsidP="00EF24F1">
      <w:pPr>
        <w:pStyle w:val="a8"/>
        <w:numPr>
          <w:ilvl w:val="0"/>
          <w:numId w:val="23"/>
        </w:numPr>
        <w:autoSpaceDE w:val="0"/>
        <w:autoSpaceDN w:val="0"/>
        <w:adjustRightInd w:val="0"/>
        <w:jc w:val="both"/>
        <w:rPr>
          <w:sz w:val="28"/>
          <w:szCs w:val="28"/>
        </w:rPr>
      </w:pPr>
      <w:r w:rsidRPr="0045462C">
        <w:rPr>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w:t>
      </w:r>
    </w:p>
    <w:p w:rsidR="00EC4555" w:rsidRPr="0045462C" w:rsidRDefault="00EC4555" w:rsidP="00EF24F1">
      <w:pPr>
        <w:pStyle w:val="a8"/>
        <w:numPr>
          <w:ilvl w:val="0"/>
          <w:numId w:val="23"/>
        </w:numPr>
        <w:autoSpaceDE w:val="0"/>
        <w:autoSpaceDN w:val="0"/>
        <w:adjustRightInd w:val="0"/>
        <w:jc w:val="both"/>
        <w:rPr>
          <w:sz w:val="28"/>
          <w:szCs w:val="28"/>
        </w:rPr>
      </w:pPr>
      <w:r w:rsidRPr="0045462C">
        <w:rPr>
          <w:sz w:val="28"/>
          <w:szCs w:val="28"/>
        </w:rPr>
        <w:t>Формирование познавательных действий, становление сознания; развитие воображения и творческой активности.</w:t>
      </w:r>
    </w:p>
    <w:p w:rsidR="00EC4555" w:rsidRPr="0045462C" w:rsidRDefault="00EC4555" w:rsidP="00EF24F1">
      <w:pPr>
        <w:pStyle w:val="a8"/>
        <w:numPr>
          <w:ilvl w:val="0"/>
          <w:numId w:val="23"/>
        </w:numPr>
        <w:autoSpaceDE w:val="0"/>
        <w:autoSpaceDN w:val="0"/>
        <w:adjustRightInd w:val="0"/>
        <w:jc w:val="both"/>
        <w:rPr>
          <w:sz w:val="28"/>
          <w:szCs w:val="28"/>
        </w:rPr>
      </w:pPr>
      <w:proofErr w:type="gramStart"/>
      <w:r w:rsidRPr="0045462C">
        <w:rPr>
          <w:sz w:val="28"/>
          <w:szCs w:val="28"/>
        </w:rPr>
        <w:t>Формирование первичных представлений об объектах окружающего мира, о свойствах и отношениях объектов окружающего мира (форме, цвете, размере</w:t>
      </w:r>
      <w:proofErr w:type="gramEnd"/>
    </w:p>
    <w:p w:rsidR="00EC4555" w:rsidRPr="0045462C" w:rsidRDefault="00EC4555" w:rsidP="00EF24F1">
      <w:pPr>
        <w:pStyle w:val="a8"/>
        <w:numPr>
          <w:ilvl w:val="0"/>
          <w:numId w:val="23"/>
        </w:numPr>
        <w:autoSpaceDE w:val="0"/>
        <w:autoSpaceDN w:val="0"/>
        <w:adjustRightInd w:val="0"/>
        <w:jc w:val="both"/>
        <w:rPr>
          <w:sz w:val="28"/>
          <w:szCs w:val="28"/>
        </w:rPr>
      </w:pPr>
      <w:r w:rsidRPr="0045462C">
        <w:rPr>
          <w:sz w:val="28"/>
          <w:szCs w:val="28"/>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EC4555" w:rsidRPr="0045462C" w:rsidRDefault="00EC4555" w:rsidP="00EF24F1">
      <w:pPr>
        <w:pStyle w:val="a8"/>
        <w:numPr>
          <w:ilvl w:val="0"/>
          <w:numId w:val="23"/>
        </w:numPr>
        <w:autoSpaceDE w:val="0"/>
        <w:autoSpaceDN w:val="0"/>
        <w:adjustRightInd w:val="0"/>
        <w:jc w:val="both"/>
        <w:rPr>
          <w:sz w:val="28"/>
          <w:szCs w:val="28"/>
        </w:rPr>
      </w:pPr>
      <w:r w:rsidRPr="0045462C">
        <w:rPr>
          <w:sz w:val="28"/>
          <w:szCs w:val="28"/>
        </w:rPr>
        <w:t>Формирование первичных представлений о многообразии предметного окружения;</w:t>
      </w:r>
    </w:p>
    <w:p w:rsidR="00EC4555" w:rsidRPr="0045462C" w:rsidRDefault="00EC4555" w:rsidP="00EF24F1">
      <w:pPr>
        <w:pStyle w:val="a8"/>
        <w:numPr>
          <w:ilvl w:val="0"/>
          <w:numId w:val="23"/>
        </w:numPr>
        <w:autoSpaceDE w:val="0"/>
        <w:autoSpaceDN w:val="0"/>
        <w:adjustRightInd w:val="0"/>
        <w:jc w:val="both"/>
        <w:rPr>
          <w:sz w:val="28"/>
          <w:szCs w:val="28"/>
        </w:rPr>
      </w:pPr>
      <w:r w:rsidRPr="0045462C">
        <w:rPr>
          <w:sz w:val="28"/>
          <w:szCs w:val="28"/>
        </w:rPr>
        <w:t>Ознакомление с окружающим социальным миром, расширение кругозора детей, формирование целостной картины мира.</w:t>
      </w:r>
    </w:p>
    <w:p w:rsidR="00EC4555" w:rsidRPr="0045462C" w:rsidRDefault="00EC4555" w:rsidP="00EF24F1">
      <w:pPr>
        <w:pStyle w:val="a8"/>
        <w:numPr>
          <w:ilvl w:val="0"/>
          <w:numId w:val="23"/>
        </w:numPr>
        <w:autoSpaceDE w:val="0"/>
        <w:autoSpaceDN w:val="0"/>
        <w:adjustRightInd w:val="0"/>
        <w:jc w:val="both"/>
        <w:rPr>
          <w:sz w:val="28"/>
          <w:szCs w:val="28"/>
        </w:rPr>
      </w:pPr>
      <w:r w:rsidRPr="0045462C">
        <w:rPr>
          <w:sz w:val="28"/>
          <w:szCs w:val="28"/>
        </w:rPr>
        <w:t>Ознакомление с природой и природными явлениями</w:t>
      </w:r>
      <w:r>
        <w:t>.</w:t>
      </w:r>
    </w:p>
    <w:p w:rsidR="00EC4555" w:rsidRPr="0045462C" w:rsidRDefault="00EC4555" w:rsidP="00EF24F1">
      <w:pPr>
        <w:pStyle w:val="a8"/>
        <w:numPr>
          <w:ilvl w:val="0"/>
          <w:numId w:val="23"/>
        </w:numPr>
        <w:autoSpaceDE w:val="0"/>
        <w:autoSpaceDN w:val="0"/>
        <w:adjustRightInd w:val="0"/>
        <w:jc w:val="both"/>
        <w:rPr>
          <w:sz w:val="28"/>
          <w:szCs w:val="28"/>
        </w:rPr>
      </w:pPr>
      <w:r w:rsidRPr="0045462C">
        <w:rPr>
          <w:sz w:val="28"/>
          <w:szCs w:val="28"/>
        </w:rPr>
        <w:t>Воспитание умения правильно вести себя в природе.</w:t>
      </w:r>
    </w:p>
    <w:p w:rsidR="00EC4555" w:rsidRPr="0045462C" w:rsidRDefault="00EC4555" w:rsidP="00EF24F1">
      <w:pPr>
        <w:pStyle w:val="a8"/>
        <w:numPr>
          <w:ilvl w:val="0"/>
          <w:numId w:val="23"/>
        </w:numPr>
        <w:autoSpaceDE w:val="0"/>
        <w:autoSpaceDN w:val="0"/>
        <w:adjustRightInd w:val="0"/>
        <w:jc w:val="both"/>
        <w:rPr>
          <w:sz w:val="28"/>
          <w:szCs w:val="28"/>
        </w:rPr>
      </w:pPr>
      <w:r w:rsidRPr="0045462C">
        <w:rPr>
          <w:sz w:val="28"/>
          <w:szCs w:val="28"/>
        </w:rPr>
        <w:t>Воспитание любви к природе, желания беречь ее.</w:t>
      </w:r>
    </w:p>
    <w:p w:rsidR="00EC4555" w:rsidRPr="006B685A" w:rsidRDefault="00EC4555" w:rsidP="00A90F82">
      <w:pPr>
        <w:autoSpaceDE w:val="0"/>
        <w:autoSpaceDN w:val="0"/>
        <w:adjustRightInd w:val="0"/>
        <w:ind w:firstLine="567"/>
        <w:jc w:val="both"/>
        <w:rPr>
          <w:b/>
          <w:i/>
          <w:sz w:val="28"/>
          <w:szCs w:val="28"/>
        </w:rPr>
      </w:pPr>
    </w:p>
    <w:p w:rsidR="00EC4555" w:rsidRDefault="00EC4555" w:rsidP="00A90F82">
      <w:pPr>
        <w:shd w:val="clear" w:color="auto" w:fill="FBFCFC"/>
        <w:ind w:firstLine="567"/>
        <w:jc w:val="both"/>
        <w:textAlignment w:val="baseline"/>
        <w:rPr>
          <w:b/>
          <w:sz w:val="28"/>
          <w:szCs w:val="28"/>
        </w:rPr>
      </w:pPr>
      <w:r w:rsidRPr="006B685A">
        <w:rPr>
          <w:b/>
          <w:sz w:val="28"/>
          <w:szCs w:val="28"/>
        </w:rPr>
        <w:lastRenderedPageBreak/>
        <w:t>Целевые ориентиры образовательной деятельности</w:t>
      </w:r>
    </w:p>
    <w:p w:rsidR="00EC4555" w:rsidRDefault="00EC4555" w:rsidP="00EF24F1">
      <w:pPr>
        <w:pStyle w:val="c1"/>
        <w:numPr>
          <w:ilvl w:val="0"/>
          <w:numId w:val="26"/>
        </w:numPr>
        <w:shd w:val="clear" w:color="auto" w:fill="FFFFFF"/>
        <w:spacing w:before="0" w:beforeAutospacing="0" w:after="0" w:afterAutospacing="0"/>
        <w:jc w:val="both"/>
        <w:rPr>
          <w:rStyle w:val="c3"/>
          <w:color w:val="000000"/>
          <w:sz w:val="28"/>
          <w:szCs w:val="28"/>
        </w:rPr>
      </w:pPr>
      <w:r w:rsidRPr="006B685A">
        <w:rPr>
          <w:rStyle w:val="c3"/>
          <w:color w:val="000000"/>
          <w:sz w:val="28"/>
          <w:szCs w:val="28"/>
        </w:rPr>
        <w:t xml:space="preserve">Ребенок умеет составлять группы из </w:t>
      </w:r>
      <w:proofErr w:type="gramStart"/>
      <w:r w:rsidRPr="006B685A">
        <w:rPr>
          <w:rStyle w:val="c3"/>
          <w:color w:val="000000"/>
          <w:sz w:val="28"/>
          <w:szCs w:val="28"/>
        </w:rPr>
        <w:t>однородным</w:t>
      </w:r>
      <w:proofErr w:type="gramEnd"/>
      <w:r w:rsidRPr="006B685A">
        <w:rPr>
          <w:rStyle w:val="c3"/>
          <w:color w:val="000000"/>
          <w:sz w:val="28"/>
          <w:szCs w:val="28"/>
        </w:rPr>
        <w:t xml:space="preserve"> предметов и выделять в них отдельные предметы. </w:t>
      </w:r>
    </w:p>
    <w:p w:rsidR="00EC4555" w:rsidRDefault="00EC4555" w:rsidP="00EF24F1">
      <w:pPr>
        <w:pStyle w:val="c1"/>
        <w:numPr>
          <w:ilvl w:val="0"/>
          <w:numId w:val="26"/>
        </w:numPr>
        <w:shd w:val="clear" w:color="auto" w:fill="FFFFFF"/>
        <w:spacing w:before="0" w:beforeAutospacing="0" w:after="0" w:afterAutospacing="0"/>
        <w:jc w:val="both"/>
        <w:rPr>
          <w:rStyle w:val="c3"/>
          <w:color w:val="000000"/>
          <w:sz w:val="28"/>
          <w:szCs w:val="28"/>
        </w:rPr>
      </w:pPr>
      <w:r w:rsidRPr="006B685A">
        <w:rPr>
          <w:rStyle w:val="c3"/>
          <w:color w:val="000000"/>
          <w:sz w:val="28"/>
          <w:szCs w:val="28"/>
        </w:rPr>
        <w:t>Умеет различать понятия «много», «один», «по одному», «ни одного».</w:t>
      </w:r>
    </w:p>
    <w:p w:rsidR="00EC4555" w:rsidRDefault="00EC4555" w:rsidP="00EF24F1">
      <w:pPr>
        <w:pStyle w:val="c1"/>
        <w:numPr>
          <w:ilvl w:val="0"/>
          <w:numId w:val="26"/>
        </w:numPr>
        <w:shd w:val="clear" w:color="auto" w:fill="FFFFFF"/>
        <w:spacing w:before="0" w:beforeAutospacing="0" w:after="0" w:afterAutospacing="0"/>
        <w:jc w:val="both"/>
        <w:rPr>
          <w:rStyle w:val="c3"/>
          <w:color w:val="000000"/>
          <w:sz w:val="28"/>
          <w:szCs w:val="28"/>
        </w:rPr>
      </w:pPr>
      <w:r w:rsidRPr="006B685A">
        <w:rPr>
          <w:rStyle w:val="c3"/>
          <w:color w:val="000000"/>
          <w:sz w:val="28"/>
          <w:szCs w:val="28"/>
        </w:rPr>
        <w:t xml:space="preserve">Умеет сравнивать две (равные) неравные группы предметов на основе взаимного сопоставления предметов. </w:t>
      </w:r>
    </w:p>
    <w:p w:rsidR="00EC4555" w:rsidRDefault="00EC4555" w:rsidP="00EF24F1">
      <w:pPr>
        <w:pStyle w:val="c1"/>
        <w:numPr>
          <w:ilvl w:val="0"/>
          <w:numId w:val="26"/>
        </w:numPr>
        <w:shd w:val="clear" w:color="auto" w:fill="FFFFFF"/>
        <w:spacing w:before="0" w:beforeAutospacing="0" w:after="0" w:afterAutospacing="0"/>
        <w:jc w:val="both"/>
        <w:rPr>
          <w:rStyle w:val="c3"/>
          <w:color w:val="000000"/>
          <w:sz w:val="28"/>
          <w:szCs w:val="28"/>
        </w:rPr>
      </w:pPr>
      <w:r w:rsidRPr="006B685A">
        <w:rPr>
          <w:rStyle w:val="c3"/>
          <w:color w:val="000000"/>
          <w:sz w:val="28"/>
          <w:szCs w:val="28"/>
        </w:rPr>
        <w:t xml:space="preserve">Знаком с приемами последовательного наложения и приложения предметов одной группы к предметам другой. Понимает вопросы «Поровну ли?», «Чего больше (меньше)?». </w:t>
      </w:r>
    </w:p>
    <w:p w:rsidR="00EC4555" w:rsidRDefault="00EC4555" w:rsidP="00EF24F1">
      <w:pPr>
        <w:pStyle w:val="c1"/>
        <w:numPr>
          <w:ilvl w:val="0"/>
          <w:numId w:val="26"/>
        </w:numPr>
        <w:shd w:val="clear" w:color="auto" w:fill="FFFFFF"/>
        <w:spacing w:before="0" w:beforeAutospacing="0" w:after="0" w:afterAutospacing="0"/>
        <w:jc w:val="both"/>
        <w:rPr>
          <w:rStyle w:val="c3"/>
          <w:color w:val="000000"/>
          <w:sz w:val="28"/>
          <w:szCs w:val="28"/>
        </w:rPr>
      </w:pPr>
      <w:r w:rsidRPr="006B685A">
        <w:rPr>
          <w:rStyle w:val="c3"/>
          <w:color w:val="000000"/>
          <w:sz w:val="28"/>
          <w:szCs w:val="28"/>
        </w:rPr>
        <w:t xml:space="preserve">Может сравнивать предметы контрастных и одинаковых размеров. </w:t>
      </w:r>
    </w:p>
    <w:p w:rsidR="00EC4555" w:rsidRPr="006B685A" w:rsidRDefault="00EC4555" w:rsidP="00EF24F1">
      <w:pPr>
        <w:pStyle w:val="c1"/>
        <w:numPr>
          <w:ilvl w:val="0"/>
          <w:numId w:val="26"/>
        </w:numPr>
        <w:shd w:val="clear" w:color="auto" w:fill="FFFFFF"/>
        <w:spacing w:before="0" w:beforeAutospacing="0" w:after="0" w:afterAutospacing="0"/>
        <w:jc w:val="both"/>
        <w:rPr>
          <w:rFonts w:ascii="Calibri" w:hAnsi="Calibri"/>
          <w:color w:val="000000"/>
          <w:sz w:val="28"/>
          <w:szCs w:val="28"/>
        </w:rPr>
      </w:pPr>
      <w:r w:rsidRPr="006B685A">
        <w:rPr>
          <w:rStyle w:val="c3"/>
          <w:color w:val="000000"/>
          <w:sz w:val="28"/>
          <w:szCs w:val="28"/>
        </w:rPr>
        <w:t>Обозначает результаты сравнения словами (</w:t>
      </w:r>
      <w:proofErr w:type="gramStart"/>
      <w:r w:rsidRPr="006B685A">
        <w:rPr>
          <w:rStyle w:val="c3"/>
          <w:color w:val="000000"/>
          <w:sz w:val="28"/>
          <w:szCs w:val="28"/>
        </w:rPr>
        <w:t>длинный-короткий</w:t>
      </w:r>
      <w:proofErr w:type="gramEnd"/>
      <w:r w:rsidRPr="006B685A">
        <w:rPr>
          <w:rStyle w:val="c3"/>
          <w:color w:val="000000"/>
          <w:sz w:val="28"/>
          <w:szCs w:val="28"/>
        </w:rPr>
        <w:t>, широкий-узкий, высокий-низкий)</w:t>
      </w:r>
    </w:p>
    <w:p w:rsidR="00EC4555" w:rsidRDefault="00EC4555" w:rsidP="00EF24F1">
      <w:pPr>
        <w:pStyle w:val="c1"/>
        <w:numPr>
          <w:ilvl w:val="0"/>
          <w:numId w:val="26"/>
        </w:numPr>
        <w:shd w:val="clear" w:color="auto" w:fill="FFFFFF"/>
        <w:spacing w:before="0" w:beforeAutospacing="0" w:after="0" w:afterAutospacing="0"/>
        <w:jc w:val="both"/>
        <w:rPr>
          <w:rStyle w:val="c3"/>
          <w:color w:val="000000"/>
          <w:sz w:val="28"/>
          <w:szCs w:val="28"/>
        </w:rPr>
      </w:pPr>
      <w:r w:rsidRPr="006B685A">
        <w:rPr>
          <w:rStyle w:val="c3"/>
          <w:color w:val="000000"/>
          <w:sz w:val="28"/>
          <w:szCs w:val="28"/>
        </w:rPr>
        <w:t xml:space="preserve">Знает </w:t>
      </w:r>
      <w:proofErr w:type="gramStart"/>
      <w:r w:rsidRPr="006B685A">
        <w:rPr>
          <w:rStyle w:val="c3"/>
          <w:color w:val="000000"/>
          <w:sz w:val="28"/>
          <w:szCs w:val="28"/>
        </w:rPr>
        <w:t>геометрическое</w:t>
      </w:r>
      <w:proofErr w:type="gramEnd"/>
      <w:r w:rsidRPr="006B685A">
        <w:rPr>
          <w:rStyle w:val="c3"/>
          <w:color w:val="000000"/>
          <w:sz w:val="28"/>
          <w:szCs w:val="28"/>
        </w:rPr>
        <w:t xml:space="preserve"> фигуры круг, квадрат и треугольник.</w:t>
      </w:r>
    </w:p>
    <w:p w:rsidR="00EC4555" w:rsidRPr="006B685A" w:rsidRDefault="00EC4555" w:rsidP="00EF24F1">
      <w:pPr>
        <w:pStyle w:val="c1"/>
        <w:numPr>
          <w:ilvl w:val="0"/>
          <w:numId w:val="26"/>
        </w:numPr>
        <w:shd w:val="clear" w:color="auto" w:fill="FFFFFF"/>
        <w:spacing w:before="0" w:beforeAutospacing="0" w:after="0" w:afterAutospacing="0"/>
        <w:jc w:val="both"/>
        <w:rPr>
          <w:rFonts w:ascii="Calibri" w:hAnsi="Calibri"/>
          <w:color w:val="000000"/>
          <w:sz w:val="28"/>
          <w:szCs w:val="28"/>
        </w:rPr>
      </w:pPr>
      <w:r w:rsidRPr="006B685A">
        <w:rPr>
          <w:rStyle w:val="c3"/>
          <w:color w:val="000000"/>
          <w:sz w:val="28"/>
          <w:szCs w:val="28"/>
        </w:rPr>
        <w:t>Различает правую и левую руки</w:t>
      </w:r>
      <w:proofErr w:type="gramStart"/>
      <w:r w:rsidRPr="006B685A">
        <w:rPr>
          <w:rStyle w:val="c3"/>
          <w:color w:val="000000"/>
          <w:sz w:val="28"/>
          <w:szCs w:val="28"/>
        </w:rPr>
        <w:t>..</w:t>
      </w:r>
      <w:proofErr w:type="gramEnd"/>
    </w:p>
    <w:p w:rsidR="00EC4555" w:rsidRPr="006B685A" w:rsidRDefault="00EC4555" w:rsidP="00EF24F1">
      <w:pPr>
        <w:pStyle w:val="c1"/>
        <w:numPr>
          <w:ilvl w:val="0"/>
          <w:numId w:val="26"/>
        </w:numPr>
        <w:shd w:val="clear" w:color="auto" w:fill="FFFFFF"/>
        <w:spacing w:before="0" w:beforeAutospacing="0" w:after="0" w:afterAutospacing="0"/>
        <w:jc w:val="both"/>
        <w:rPr>
          <w:rFonts w:ascii="Calibri" w:hAnsi="Calibri"/>
          <w:color w:val="000000"/>
          <w:sz w:val="28"/>
          <w:szCs w:val="28"/>
        </w:rPr>
      </w:pPr>
      <w:r w:rsidRPr="006B685A">
        <w:rPr>
          <w:rStyle w:val="c3"/>
          <w:color w:val="000000"/>
          <w:sz w:val="28"/>
          <w:szCs w:val="28"/>
        </w:rPr>
        <w:t>Умеет собирать пирамидку из уменьшающихся по размеру колец, собирать картинку из 4-6 частей. Знаком с осязаемыми свойствами предметов (</w:t>
      </w:r>
      <w:proofErr w:type="gramStart"/>
      <w:r w:rsidRPr="006B685A">
        <w:rPr>
          <w:rStyle w:val="c3"/>
          <w:color w:val="000000"/>
          <w:sz w:val="28"/>
          <w:szCs w:val="28"/>
        </w:rPr>
        <w:t>теплый</w:t>
      </w:r>
      <w:proofErr w:type="gramEnd"/>
      <w:r w:rsidRPr="006B685A">
        <w:rPr>
          <w:rStyle w:val="c3"/>
          <w:color w:val="000000"/>
          <w:sz w:val="28"/>
          <w:szCs w:val="28"/>
        </w:rPr>
        <w:t>, холодный, мягкий, пушистый).</w:t>
      </w:r>
    </w:p>
    <w:p w:rsidR="00EC4555" w:rsidRPr="006B685A" w:rsidRDefault="00EC4555" w:rsidP="00EF24F1">
      <w:pPr>
        <w:pStyle w:val="c1"/>
        <w:numPr>
          <w:ilvl w:val="0"/>
          <w:numId w:val="26"/>
        </w:numPr>
        <w:shd w:val="clear" w:color="auto" w:fill="FFFFFF"/>
        <w:spacing w:before="0" w:beforeAutospacing="0" w:after="0" w:afterAutospacing="0"/>
        <w:jc w:val="both"/>
        <w:rPr>
          <w:rFonts w:ascii="Calibri" w:hAnsi="Calibri"/>
          <w:color w:val="000000"/>
          <w:sz w:val="28"/>
          <w:szCs w:val="28"/>
        </w:rPr>
      </w:pPr>
      <w:r w:rsidRPr="006B685A">
        <w:rPr>
          <w:rStyle w:val="c3"/>
          <w:color w:val="000000"/>
          <w:sz w:val="28"/>
          <w:szCs w:val="28"/>
        </w:rPr>
        <w:t>Умеет группировать и классифицировать хорошо знакомые предметы (посуда, мебель). Владеет простейшими способами обследования предметов (тонет</w:t>
      </w:r>
      <w:r w:rsidR="003F5174">
        <w:rPr>
          <w:rStyle w:val="c3"/>
          <w:color w:val="000000"/>
          <w:sz w:val="28"/>
          <w:szCs w:val="28"/>
        </w:rPr>
        <w:t xml:space="preserve"> </w:t>
      </w:r>
      <w:r w:rsidRPr="006B685A">
        <w:rPr>
          <w:rStyle w:val="c3"/>
          <w:color w:val="000000"/>
          <w:sz w:val="28"/>
          <w:szCs w:val="28"/>
        </w:rPr>
        <w:t>-</w:t>
      </w:r>
      <w:r w:rsidR="003F5174">
        <w:rPr>
          <w:rStyle w:val="c3"/>
          <w:color w:val="000000"/>
          <w:sz w:val="28"/>
          <w:szCs w:val="28"/>
        </w:rPr>
        <w:t xml:space="preserve"> </w:t>
      </w:r>
      <w:r w:rsidRPr="006B685A">
        <w:rPr>
          <w:rStyle w:val="c3"/>
          <w:color w:val="000000"/>
          <w:sz w:val="28"/>
          <w:szCs w:val="28"/>
        </w:rPr>
        <w:t>не тонет, рвется</w:t>
      </w:r>
      <w:r w:rsidR="003F5174">
        <w:rPr>
          <w:rStyle w:val="c3"/>
          <w:color w:val="000000"/>
          <w:sz w:val="28"/>
          <w:szCs w:val="28"/>
        </w:rPr>
        <w:t xml:space="preserve"> </w:t>
      </w:r>
      <w:r w:rsidRPr="006B685A">
        <w:rPr>
          <w:rStyle w:val="c3"/>
          <w:color w:val="000000"/>
          <w:sz w:val="28"/>
          <w:szCs w:val="28"/>
        </w:rPr>
        <w:t>-</w:t>
      </w:r>
      <w:r w:rsidR="003F5174">
        <w:rPr>
          <w:rStyle w:val="c3"/>
          <w:color w:val="000000"/>
          <w:sz w:val="28"/>
          <w:szCs w:val="28"/>
        </w:rPr>
        <w:t xml:space="preserve"> </w:t>
      </w:r>
      <w:r w:rsidRPr="006B685A">
        <w:rPr>
          <w:rStyle w:val="c3"/>
          <w:color w:val="000000"/>
          <w:sz w:val="28"/>
          <w:szCs w:val="28"/>
        </w:rPr>
        <w:t>не рвется).</w:t>
      </w:r>
    </w:p>
    <w:p w:rsidR="00EC4555" w:rsidRDefault="00EC4555" w:rsidP="00EF24F1">
      <w:pPr>
        <w:pStyle w:val="c1"/>
        <w:numPr>
          <w:ilvl w:val="0"/>
          <w:numId w:val="26"/>
        </w:numPr>
        <w:shd w:val="clear" w:color="auto" w:fill="FFFFFF"/>
        <w:spacing w:before="0" w:beforeAutospacing="0" w:after="0" w:afterAutospacing="0"/>
        <w:jc w:val="both"/>
        <w:rPr>
          <w:rStyle w:val="c3"/>
          <w:color w:val="000000"/>
          <w:sz w:val="28"/>
          <w:szCs w:val="28"/>
        </w:rPr>
      </w:pPr>
      <w:r w:rsidRPr="006B685A">
        <w:rPr>
          <w:rStyle w:val="c3"/>
          <w:color w:val="000000"/>
          <w:sz w:val="28"/>
          <w:szCs w:val="28"/>
        </w:rPr>
        <w:t>Знаком с театром через мини-спектакли и игры-драматизации. Имеет первичное представление о понятных ему профессиях (воспитатель, помощник воспитателя, шофер, строитель, врач, продавец).</w:t>
      </w:r>
    </w:p>
    <w:p w:rsidR="00EC4555" w:rsidRPr="006B685A" w:rsidRDefault="00EC4555" w:rsidP="00EF24F1">
      <w:pPr>
        <w:pStyle w:val="c1"/>
        <w:numPr>
          <w:ilvl w:val="0"/>
          <w:numId w:val="26"/>
        </w:numPr>
        <w:shd w:val="clear" w:color="auto" w:fill="FFFFFF"/>
        <w:spacing w:before="0" w:beforeAutospacing="0" w:after="0" w:afterAutospacing="0"/>
        <w:jc w:val="both"/>
        <w:rPr>
          <w:rFonts w:ascii="Calibri" w:hAnsi="Calibri"/>
          <w:color w:val="000000"/>
          <w:sz w:val="28"/>
          <w:szCs w:val="28"/>
        </w:rPr>
      </w:pPr>
      <w:r w:rsidRPr="006B685A">
        <w:rPr>
          <w:rStyle w:val="c3"/>
          <w:color w:val="000000"/>
          <w:sz w:val="28"/>
          <w:szCs w:val="28"/>
        </w:rPr>
        <w:t xml:space="preserve">Имеет первичные представления о малой родине (название </w:t>
      </w:r>
      <w:r w:rsidR="003F5174">
        <w:rPr>
          <w:rStyle w:val="c3"/>
          <w:color w:val="000000"/>
          <w:sz w:val="28"/>
          <w:szCs w:val="28"/>
        </w:rPr>
        <w:t>ближайших городов, своего поселка</w:t>
      </w:r>
      <w:r w:rsidRPr="006B685A">
        <w:rPr>
          <w:rStyle w:val="c3"/>
          <w:color w:val="000000"/>
          <w:sz w:val="28"/>
          <w:szCs w:val="28"/>
        </w:rPr>
        <w:t>, любимые места в нем</w:t>
      </w:r>
      <w:r w:rsidR="003F5174">
        <w:rPr>
          <w:rStyle w:val="c3"/>
          <w:color w:val="000000"/>
          <w:sz w:val="28"/>
          <w:szCs w:val="28"/>
        </w:rPr>
        <w:t>, его достопримечательности</w:t>
      </w:r>
      <w:r w:rsidRPr="006B685A">
        <w:rPr>
          <w:rStyle w:val="c3"/>
          <w:color w:val="000000"/>
          <w:sz w:val="28"/>
          <w:szCs w:val="28"/>
        </w:rPr>
        <w:t>).</w:t>
      </w:r>
    </w:p>
    <w:p w:rsidR="00EC4555" w:rsidRDefault="00EC4555" w:rsidP="00EF24F1">
      <w:pPr>
        <w:pStyle w:val="c1"/>
        <w:numPr>
          <w:ilvl w:val="0"/>
          <w:numId w:val="26"/>
        </w:numPr>
        <w:shd w:val="clear" w:color="auto" w:fill="FFFFFF"/>
        <w:spacing w:before="0" w:beforeAutospacing="0" w:after="0" w:afterAutospacing="0"/>
        <w:jc w:val="both"/>
        <w:rPr>
          <w:rStyle w:val="c3"/>
          <w:color w:val="000000"/>
          <w:sz w:val="28"/>
          <w:szCs w:val="28"/>
        </w:rPr>
      </w:pPr>
      <w:proofErr w:type="gramStart"/>
      <w:r w:rsidRPr="006B685A">
        <w:rPr>
          <w:rStyle w:val="c3"/>
          <w:color w:val="000000"/>
          <w:sz w:val="28"/>
          <w:szCs w:val="28"/>
        </w:rPr>
        <w:t>Имеет первичное представление о временах года, о свойствах воды, песка, снега).</w:t>
      </w:r>
      <w:proofErr w:type="gramEnd"/>
    </w:p>
    <w:p w:rsidR="00EC4555" w:rsidRDefault="00EC4555" w:rsidP="00EF24F1">
      <w:pPr>
        <w:pStyle w:val="c1"/>
        <w:numPr>
          <w:ilvl w:val="0"/>
          <w:numId w:val="26"/>
        </w:numPr>
        <w:shd w:val="clear" w:color="auto" w:fill="FFFFFF"/>
        <w:spacing w:before="0" w:beforeAutospacing="0" w:after="0" w:afterAutospacing="0"/>
        <w:jc w:val="both"/>
        <w:rPr>
          <w:rStyle w:val="c3"/>
          <w:color w:val="000000"/>
          <w:sz w:val="28"/>
          <w:szCs w:val="28"/>
        </w:rPr>
      </w:pPr>
      <w:r w:rsidRPr="006B685A">
        <w:rPr>
          <w:rStyle w:val="c3"/>
          <w:color w:val="000000"/>
          <w:sz w:val="28"/>
          <w:szCs w:val="28"/>
        </w:rPr>
        <w:t xml:space="preserve">Имеет представление о диких и домашних животных, аквариумных рыбках и декоративных птицах. </w:t>
      </w:r>
    </w:p>
    <w:p w:rsidR="00EC4555" w:rsidRDefault="00EC4555" w:rsidP="00EF24F1">
      <w:pPr>
        <w:pStyle w:val="c1"/>
        <w:numPr>
          <w:ilvl w:val="0"/>
          <w:numId w:val="26"/>
        </w:numPr>
        <w:shd w:val="clear" w:color="auto" w:fill="FFFFFF"/>
        <w:spacing w:before="0" w:beforeAutospacing="0" w:after="0" w:afterAutospacing="0"/>
        <w:jc w:val="both"/>
        <w:rPr>
          <w:rStyle w:val="c3"/>
          <w:color w:val="000000"/>
          <w:sz w:val="28"/>
          <w:szCs w:val="28"/>
        </w:rPr>
      </w:pPr>
      <w:r w:rsidRPr="006B685A">
        <w:rPr>
          <w:rStyle w:val="c3"/>
          <w:color w:val="000000"/>
          <w:sz w:val="28"/>
          <w:szCs w:val="28"/>
        </w:rPr>
        <w:t xml:space="preserve">Умеет отличать и называть по внешнему виду некоторые овощи, фрукты, ягоды. </w:t>
      </w:r>
    </w:p>
    <w:p w:rsidR="00EC4555" w:rsidRDefault="00EC4555" w:rsidP="00EF24F1">
      <w:pPr>
        <w:pStyle w:val="c1"/>
        <w:numPr>
          <w:ilvl w:val="0"/>
          <w:numId w:val="26"/>
        </w:numPr>
        <w:shd w:val="clear" w:color="auto" w:fill="FFFFFF"/>
        <w:spacing w:before="0" w:beforeAutospacing="0" w:after="0" w:afterAutospacing="0"/>
        <w:jc w:val="both"/>
        <w:rPr>
          <w:rStyle w:val="c3"/>
          <w:color w:val="000000"/>
          <w:sz w:val="28"/>
          <w:szCs w:val="28"/>
        </w:rPr>
      </w:pPr>
      <w:r w:rsidRPr="006B685A">
        <w:rPr>
          <w:rStyle w:val="c3"/>
          <w:color w:val="000000"/>
          <w:sz w:val="28"/>
          <w:szCs w:val="28"/>
        </w:rPr>
        <w:t xml:space="preserve">Умеет замечать изменения в природе. </w:t>
      </w:r>
    </w:p>
    <w:p w:rsidR="00EC4555" w:rsidRDefault="00EC4555" w:rsidP="00EF24F1">
      <w:pPr>
        <w:pStyle w:val="c1"/>
        <w:numPr>
          <w:ilvl w:val="0"/>
          <w:numId w:val="26"/>
        </w:numPr>
        <w:shd w:val="clear" w:color="auto" w:fill="FFFFFF"/>
        <w:spacing w:before="0" w:beforeAutospacing="0" w:after="0" w:afterAutospacing="0"/>
        <w:jc w:val="both"/>
        <w:rPr>
          <w:rStyle w:val="c3"/>
          <w:color w:val="000000"/>
          <w:sz w:val="28"/>
          <w:szCs w:val="28"/>
        </w:rPr>
      </w:pPr>
      <w:r w:rsidRPr="006B685A">
        <w:rPr>
          <w:rStyle w:val="c3"/>
          <w:color w:val="000000"/>
          <w:sz w:val="28"/>
          <w:szCs w:val="28"/>
        </w:rPr>
        <w:t>Имеет простейшие представления о характерных особенностях времен года.</w:t>
      </w:r>
    </w:p>
    <w:p w:rsidR="005459EB" w:rsidRDefault="005459EB" w:rsidP="00A90F82">
      <w:pPr>
        <w:shd w:val="clear" w:color="auto" w:fill="FBFCFC"/>
        <w:ind w:firstLine="567"/>
        <w:jc w:val="both"/>
        <w:textAlignment w:val="baseline"/>
        <w:rPr>
          <w:b/>
          <w:sz w:val="28"/>
          <w:szCs w:val="28"/>
        </w:rPr>
      </w:pPr>
    </w:p>
    <w:p w:rsidR="00EC4555" w:rsidRPr="006B685A" w:rsidRDefault="00EC4555" w:rsidP="00A90F82">
      <w:pPr>
        <w:shd w:val="clear" w:color="auto" w:fill="FBFCFC"/>
        <w:ind w:firstLine="567"/>
        <w:jc w:val="both"/>
        <w:textAlignment w:val="baseline"/>
        <w:rPr>
          <w:b/>
          <w:sz w:val="28"/>
          <w:szCs w:val="28"/>
        </w:rPr>
      </w:pPr>
      <w:r w:rsidRPr="006B685A">
        <w:rPr>
          <w:b/>
          <w:sz w:val="28"/>
          <w:szCs w:val="28"/>
        </w:rPr>
        <w:t>Решение образовательных задач предусматривает:</w:t>
      </w:r>
    </w:p>
    <w:p w:rsidR="00EC4555" w:rsidRPr="00590694" w:rsidRDefault="00EC4555" w:rsidP="00EF24F1">
      <w:pPr>
        <w:pStyle w:val="a8"/>
        <w:numPr>
          <w:ilvl w:val="0"/>
          <w:numId w:val="27"/>
        </w:numPr>
        <w:shd w:val="clear" w:color="auto" w:fill="FBFCFC"/>
        <w:jc w:val="both"/>
        <w:textAlignment w:val="baseline"/>
        <w:rPr>
          <w:sz w:val="28"/>
          <w:szCs w:val="28"/>
        </w:rPr>
      </w:pPr>
      <w:r w:rsidRPr="00590694">
        <w:rPr>
          <w:sz w:val="28"/>
          <w:szCs w:val="28"/>
        </w:rPr>
        <w:t>стимулирование познавательной активности ребенка;</w:t>
      </w:r>
    </w:p>
    <w:p w:rsidR="00EC4555" w:rsidRPr="00590694" w:rsidRDefault="00EC4555" w:rsidP="00EF24F1">
      <w:pPr>
        <w:pStyle w:val="a8"/>
        <w:numPr>
          <w:ilvl w:val="0"/>
          <w:numId w:val="27"/>
        </w:numPr>
        <w:shd w:val="clear" w:color="auto" w:fill="FBFCFC"/>
        <w:jc w:val="both"/>
        <w:textAlignment w:val="baseline"/>
        <w:rPr>
          <w:sz w:val="28"/>
          <w:szCs w:val="28"/>
        </w:rPr>
      </w:pPr>
      <w:r w:rsidRPr="00590694">
        <w:rPr>
          <w:sz w:val="28"/>
          <w:szCs w:val="28"/>
        </w:rPr>
        <w:t>поощрение многочисленных детских вопросов о предметах и явлениях ближайшего окружения ближайшего окружения, их связях и отношениях;</w:t>
      </w:r>
    </w:p>
    <w:p w:rsidR="00EC4555" w:rsidRPr="00590694" w:rsidRDefault="00EC4555" w:rsidP="00EF24F1">
      <w:pPr>
        <w:pStyle w:val="a8"/>
        <w:numPr>
          <w:ilvl w:val="0"/>
          <w:numId w:val="27"/>
        </w:numPr>
        <w:shd w:val="clear" w:color="auto" w:fill="FBFCFC"/>
        <w:jc w:val="both"/>
        <w:textAlignment w:val="baseline"/>
        <w:rPr>
          <w:sz w:val="28"/>
          <w:szCs w:val="28"/>
        </w:rPr>
      </w:pPr>
      <w:r w:rsidRPr="00590694">
        <w:rPr>
          <w:sz w:val="28"/>
          <w:szCs w:val="28"/>
        </w:rPr>
        <w:t>обогащений представлений ребенка о растениях и животных, встречающихся в ближайшем окружении;</w:t>
      </w:r>
    </w:p>
    <w:p w:rsidR="00EC4555" w:rsidRPr="00590694" w:rsidRDefault="00EC4555" w:rsidP="00EF24F1">
      <w:pPr>
        <w:pStyle w:val="a8"/>
        <w:numPr>
          <w:ilvl w:val="0"/>
          <w:numId w:val="27"/>
        </w:numPr>
        <w:shd w:val="clear" w:color="auto" w:fill="FBFCFC"/>
        <w:jc w:val="both"/>
        <w:textAlignment w:val="baseline"/>
        <w:rPr>
          <w:sz w:val="28"/>
          <w:szCs w:val="28"/>
        </w:rPr>
      </w:pPr>
      <w:r w:rsidRPr="00590694">
        <w:rPr>
          <w:sz w:val="28"/>
          <w:szCs w:val="28"/>
        </w:rPr>
        <w:t>организацию совместной  с  ребенком  разнообразной  деятельности  в  природе,  ее  охране  и уходу за растениями и животными;</w:t>
      </w:r>
    </w:p>
    <w:p w:rsidR="00EC4555" w:rsidRPr="00590694" w:rsidRDefault="00EC4555" w:rsidP="00EF24F1">
      <w:pPr>
        <w:pStyle w:val="a8"/>
        <w:numPr>
          <w:ilvl w:val="0"/>
          <w:numId w:val="27"/>
        </w:numPr>
        <w:shd w:val="clear" w:color="auto" w:fill="FBFCFC"/>
        <w:jc w:val="both"/>
        <w:textAlignment w:val="baseline"/>
        <w:rPr>
          <w:sz w:val="28"/>
          <w:szCs w:val="28"/>
        </w:rPr>
      </w:pPr>
      <w:r w:rsidRPr="00590694">
        <w:rPr>
          <w:sz w:val="28"/>
          <w:szCs w:val="28"/>
        </w:rPr>
        <w:t>создание условий на участке детского сада для наблюдений деятельности детей и взрослых;</w:t>
      </w:r>
    </w:p>
    <w:p w:rsidR="00EC4555" w:rsidRPr="00590694" w:rsidRDefault="00EC4555" w:rsidP="00EF24F1">
      <w:pPr>
        <w:pStyle w:val="a8"/>
        <w:numPr>
          <w:ilvl w:val="0"/>
          <w:numId w:val="27"/>
        </w:numPr>
        <w:shd w:val="clear" w:color="auto" w:fill="FBFCFC"/>
        <w:jc w:val="both"/>
        <w:textAlignment w:val="baseline"/>
        <w:rPr>
          <w:sz w:val="28"/>
          <w:szCs w:val="28"/>
        </w:rPr>
      </w:pPr>
      <w:r w:rsidRPr="00590694">
        <w:rPr>
          <w:sz w:val="28"/>
          <w:szCs w:val="28"/>
        </w:rPr>
        <w:lastRenderedPageBreak/>
        <w:t>обогащение детских представлений о мире природы, о связях между природными явлениями;</w:t>
      </w:r>
    </w:p>
    <w:p w:rsidR="0045462C" w:rsidRDefault="0045462C" w:rsidP="00A90F82">
      <w:pPr>
        <w:shd w:val="clear" w:color="auto" w:fill="FBFCFC"/>
        <w:ind w:firstLine="567"/>
        <w:jc w:val="both"/>
        <w:textAlignment w:val="baseline"/>
        <w:rPr>
          <w:b/>
          <w:sz w:val="28"/>
          <w:szCs w:val="28"/>
        </w:rPr>
      </w:pPr>
    </w:p>
    <w:p w:rsidR="00EC4555" w:rsidRPr="006B685A" w:rsidRDefault="00EC4555" w:rsidP="00A90F82">
      <w:pPr>
        <w:shd w:val="clear" w:color="auto" w:fill="FBFCFC"/>
        <w:ind w:firstLine="567"/>
        <w:jc w:val="both"/>
        <w:textAlignment w:val="baseline"/>
        <w:rPr>
          <w:b/>
          <w:sz w:val="28"/>
          <w:szCs w:val="28"/>
        </w:rPr>
      </w:pPr>
      <w:r w:rsidRPr="006B685A">
        <w:rPr>
          <w:b/>
          <w:sz w:val="28"/>
          <w:szCs w:val="28"/>
        </w:rPr>
        <w:t>Формы совместной деятельности с детьми:</w:t>
      </w:r>
    </w:p>
    <w:p w:rsidR="00EC4555" w:rsidRPr="006B685A" w:rsidRDefault="00EC4555" w:rsidP="00A90F82">
      <w:pPr>
        <w:shd w:val="clear" w:color="auto" w:fill="FBFCFC"/>
        <w:ind w:firstLine="567"/>
        <w:jc w:val="both"/>
        <w:textAlignment w:val="baseline"/>
        <w:rPr>
          <w:sz w:val="28"/>
          <w:szCs w:val="28"/>
        </w:rPr>
      </w:pPr>
      <w:r w:rsidRPr="006B685A">
        <w:rPr>
          <w:sz w:val="28"/>
          <w:szCs w:val="28"/>
        </w:rPr>
        <w:t>- наблюдение;</w:t>
      </w:r>
    </w:p>
    <w:p w:rsidR="00EC4555" w:rsidRPr="006B685A" w:rsidRDefault="00EC4555" w:rsidP="00A90F82">
      <w:pPr>
        <w:shd w:val="clear" w:color="auto" w:fill="FBFCFC"/>
        <w:ind w:firstLine="567"/>
        <w:jc w:val="both"/>
        <w:textAlignment w:val="baseline"/>
        <w:rPr>
          <w:sz w:val="28"/>
          <w:szCs w:val="28"/>
        </w:rPr>
      </w:pPr>
      <w:r w:rsidRPr="006B685A">
        <w:rPr>
          <w:sz w:val="28"/>
          <w:szCs w:val="28"/>
        </w:rPr>
        <w:t>- дидактическая игра;</w:t>
      </w:r>
    </w:p>
    <w:p w:rsidR="00EC4555" w:rsidRPr="006B685A" w:rsidRDefault="00EC4555" w:rsidP="00A90F82">
      <w:pPr>
        <w:shd w:val="clear" w:color="auto" w:fill="FBFCFC"/>
        <w:ind w:firstLine="567"/>
        <w:jc w:val="both"/>
        <w:textAlignment w:val="baseline"/>
        <w:rPr>
          <w:sz w:val="28"/>
          <w:szCs w:val="28"/>
        </w:rPr>
      </w:pPr>
      <w:r w:rsidRPr="006B685A">
        <w:rPr>
          <w:sz w:val="28"/>
          <w:szCs w:val="28"/>
        </w:rPr>
        <w:t>- игровые ситуации;</w:t>
      </w:r>
    </w:p>
    <w:p w:rsidR="00EC4555" w:rsidRPr="006B685A" w:rsidRDefault="00EC4555" w:rsidP="00A90F82">
      <w:pPr>
        <w:shd w:val="clear" w:color="auto" w:fill="FBFCFC"/>
        <w:ind w:firstLine="567"/>
        <w:jc w:val="both"/>
        <w:textAlignment w:val="baseline"/>
        <w:rPr>
          <w:sz w:val="28"/>
          <w:szCs w:val="28"/>
        </w:rPr>
      </w:pPr>
      <w:r w:rsidRPr="006B685A">
        <w:rPr>
          <w:sz w:val="28"/>
          <w:szCs w:val="28"/>
        </w:rPr>
        <w:t>- рассматривание иллюстрационно-наглядного материала;</w:t>
      </w:r>
    </w:p>
    <w:p w:rsidR="00EC4555" w:rsidRPr="006B685A" w:rsidRDefault="00EC4555" w:rsidP="00A90F82">
      <w:pPr>
        <w:shd w:val="clear" w:color="auto" w:fill="FBFCFC"/>
        <w:ind w:firstLine="567"/>
        <w:jc w:val="both"/>
        <w:textAlignment w:val="baseline"/>
        <w:rPr>
          <w:sz w:val="28"/>
          <w:szCs w:val="28"/>
        </w:rPr>
      </w:pPr>
      <w:r w:rsidRPr="006B685A">
        <w:rPr>
          <w:sz w:val="28"/>
          <w:szCs w:val="28"/>
        </w:rPr>
        <w:t>- чтение литературы природоведческого содержания;</w:t>
      </w:r>
    </w:p>
    <w:p w:rsidR="00EC4555" w:rsidRPr="006B685A" w:rsidRDefault="00EC4555" w:rsidP="00A90F82">
      <w:pPr>
        <w:shd w:val="clear" w:color="auto" w:fill="FBFCFC"/>
        <w:ind w:firstLine="567"/>
        <w:jc w:val="both"/>
        <w:textAlignment w:val="baseline"/>
        <w:rPr>
          <w:sz w:val="28"/>
          <w:szCs w:val="28"/>
        </w:rPr>
      </w:pPr>
      <w:r w:rsidRPr="006B685A">
        <w:rPr>
          <w:sz w:val="28"/>
          <w:szCs w:val="28"/>
        </w:rPr>
        <w:t>- просмотр видеофрагментов;</w:t>
      </w:r>
    </w:p>
    <w:p w:rsidR="00EC4555" w:rsidRPr="006B685A" w:rsidRDefault="00EC4555" w:rsidP="00A90F82">
      <w:pPr>
        <w:shd w:val="clear" w:color="auto" w:fill="FBFCFC"/>
        <w:ind w:firstLine="567"/>
        <w:jc w:val="both"/>
        <w:textAlignment w:val="baseline"/>
        <w:rPr>
          <w:sz w:val="28"/>
          <w:szCs w:val="28"/>
        </w:rPr>
      </w:pPr>
      <w:r w:rsidRPr="006B685A">
        <w:rPr>
          <w:sz w:val="28"/>
          <w:szCs w:val="28"/>
        </w:rPr>
        <w:t>- рассматривание иллюстраций, художественных картин, репродукций;</w:t>
      </w:r>
    </w:p>
    <w:p w:rsidR="00EC4555" w:rsidRPr="006B685A" w:rsidRDefault="00EC4555" w:rsidP="00A90F82">
      <w:pPr>
        <w:shd w:val="clear" w:color="auto" w:fill="FBFCFC"/>
        <w:ind w:firstLine="567"/>
        <w:jc w:val="both"/>
        <w:textAlignment w:val="baseline"/>
        <w:rPr>
          <w:sz w:val="28"/>
          <w:szCs w:val="28"/>
        </w:rPr>
      </w:pPr>
      <w:r w:rsidRPr="006B685A">
        <w:rPr>
          <w:sz w:val="28"/>
          <w:szCs w:val="28"/>
        </w:rPr>
        <w:t>- поделки из природного материала;</w:t>
      </w:r>
    </w:p>
    <w:p w:rsidR="00EC4555" w:rsidRPr="006B685A" w:rsidRDefault="00EC4555" w:rsidP="00A90F82">
      <w:pPr>
        <w:shd w:val="clear" w:color="auto" w:fill="FBFCFC"/>
        <w:ind w:firstLine="567"/>
        <w:jc w:val="both"/>
        <w:textAlignment w:val="baseline"/>
        <w:rPr>
          <w:sz w:val="28"/>
          <w:szCs w:val="28"/>
        </w:rPr>
      </w:pPr>
      <w:r w:rsidRPr="006B685A">
        <w:rPr>
          <w:sz w:val="28"/>
          <w:szCs w:val="28"/>
        </w:rPr>
        <w:t>- продуктивная деятельность;</w:t>
      </w:r>
    </w:p>
    <w:p w:rsidR="00EC4555" w:rsidRDefault="00EC4555" w:rsidP="00A90F82">
      <w:pPr>
        <w:shd w:val="clear" w:color="auto" w:fill="FBFCFC"/>
        <w:ind w:firstLine="567"/>
        <w:jc w:val="both"/>
        <w:textAlignment w:val="baseline"/>
        <w:rPr>
          <w:sz w:val="28"/>
          <w:szCs w:val="28"/>
        </w:rPr>
      </w:pPr>
      <w:r w:rsidRPr="006B685A">
        <w:rPr>
          <w:sz w:val="28"/>
          <w:szCs w:val="28"/>
        </w:rPr>
        <w:t>-  ознакомление с экологическими правилами</w:t>
      </w:r>
    </w:p>
    <w:p w:rsidR="00DB316D" w:rsidRDefault="00DB316D" w:rsidP="00A90F82">
      <w:pPr>
        <w:autoSpaceDE w:val="0"/>
        <w:autoSpaceDN w:val="0"/>
        <w:adjustRightInd w:val="0"/>
        <w:ind w:firstLine="567"/>
        <w:jc w:val="both"/>
        <w:rPr>
          <w:b/>
          <w:bCs/>
          <w:sz w:val="28"/>
          <w:szCs w:val="28"/>
        </w:rPr>
      </w:pPr>
    </w:p>
    <w:p w:rsidR="00DB316D" w:rsidRPr="003C380A" w:rsidRDefault="00DB316D" w:rsidP="00A90F82">
      <w:pPr>
        <w:autoSpaceDE w:val="0"/>
        <w:autoSpaceDN w:val="0"/>
        <w:adjustRightInd w:val="0"/>
        <w:ind w:firstLine="567"/>
        <w:jc w:val="both"/>
        <w:rPr>
          <w:b/>
          <w:bCs/>
          <w:sz w:val="28"/>
          <w:szCs w:val="28"/>
        </w:rPr>
      </w:pPr>
      <w:r>
        <w:rPr>
          <w:b/>
          <w:bCs/>
          <w:sz w:val="28"/>
          <w:szCs w:val="28"/>
        </w:rPr>
        <w:t xml:space="preserve">Основные цели </w:t>
      </w:r>
      <w:r w:rsidRPr="003C380A">
        <w:rPr>
          <w:b/>
          <w:bCs/>
          <w:sz w:val="28"/>
          <w:szCs w:val="28"/>
        </w:rPr>
        <w:t>и задачи</w:t>
      </w:r>
    </w:p>
    <w:p w:rsidR="00EC4555" w:rsidRPr="003500E7" w:rsidRDefault="00EC4555" w:rsidP="00A90F82">
      <w:pPr>
        <w:autoSpaceDE w:val="0"/>
        <w:autoSpaceDN w:val="0"/>
        <w:adjustRightInd w:val="0"/>
        <w:ind w:firstLine="567"/>
        <w:jc w:val="both"/>
        <w:rPr>
          <w:b/>
          <w:sz w:val="28"/>
          <w:szCs w:val="28"/>
          <w:u w:val="single"/>
        </w:rPr>
      </w:pPr>
    </w:p>
    <w:p w:rsidR="00EC4555" w:rsidRPr="009F4763" w:rsidRDefault="00EC4555" w:rsidP="009F4763">
      <w:pPr>
        <w:pStyle w:val="a3"/>
        <w:shd w:val="clear" w:color="auto" w:fill="FBFCFC"/>
        <w:spacing w:before="0" w:beforeAutospacing="0" w:after="0" w:afterAutospacing="0"/>
        <w:jc w:val="center"/>
        <w:textAlignment w:val="baseline"/>
        <w:rPr>
          <w:b/>
          <w:i/>
          <w:sz w:val="28"/>
          <w:szCs w:val="28"/>
          <w:u w:val="single"/>
        </w:rPr>
      </w:pPr>
      <w:r w:rsidRPr="009F4763">
        <w:rPr>
          <w:b/>
          <w:i/>
          <w:sz w:val="28"/>
          <w:szCs w:val="28"/>
          <w:u w:val="single"/>
        </w:rPr>
        <w:t>Формирование элементарных математических представлений</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sidRPr="00335ECD">
        <w:rPr>
          <w:b/>
          <w:i/>
          <w:sz w:val="28"/>
          <w:szCs w:val="28"/>
        </w:rPr>
        <w:t>Цель:</w:t>
      </w:r>
      <w:r w:rsidRPr="00335ECD">
        <w:rPr>
          <w:sz w:val="28"/>
          <w:szCs w:val="28"/>
        </w:rPr>
        <w:t xml:space="preserve"> 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b/>
          <w:i/>
          <w:sz w:val="28"/>
          <w:szCs w:val="28"/>
        </w:rPr>
      </w:pPr>
      <w:r w:rsidRPr="00335ECD">
        <w:rPr>
          <w:b/>
          <w:i/>
          <w:sz w:val="28"/>
          <w:szCs w:val="28"/>
        </w:rPr>
        <w:t>Развивающие задачи ФЭМП:</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sidRPr="00335ECD">
        <w:rPr>
          <w:sz w:val="28"/>
          <w:szCs w:val="28"/>
        </w:rPr>
        <w:tab/>
        <w:t>1. Формировать представление о числе.</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sidRPr="00335ECD">
        <w:rPr>
          <w:sz w:val="28"/>
          <w:szCs w:val="28"/>
        </w:rPr>
        <w:tab/>
        <w:t>2. Формировать геометрические представления.</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sidRPr="00335ECD">
        <w:rPr>
          <w:sz w:val="28"/>
          <w:szCs w:val="28"/>
        </w:rPr>
        <w:tab/>
        <w:t>3. Развивать сенсорные возможности.</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sidRPr="00335ECD">
        <w:rPr>
          <w:sz w:val="28"/>
          <w:szCs w:val="28"/>
        </w:rPr>
        <w:tab/>
        <w:t>4. Формировать навыки выражения количества через число (формирование навыков счета и измерения различных величин).</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sidRPr="00335ECD">
        <w:rPr>
          <w:sz w:val="28"/>
          <w:szCs w:val="28"/>
        </w:rPr>
        <w:tab/>
        <w:t xml:space="preserve">5. Развивать логическое мышление (формирование представлений о порядке и закономерности, об операциях классификации и </w:t>
      </w:r>
      <w:proofErr w:type="spellStart"/>
      <w:r w:rsidRPr="00335ECD">
        <w:rPr>
          <w:sz w:val="28"/>
          <w:szCs w:val="28"/>
        </w:rPr>
        <w:t>сериации</w:t>
      </w:r>
      <w:proofErr w:type="spellEnd"/>
      <w:r w:rsidRPr="00335ECD">
        <w:rPr>
          <w:sz w:val="28"/>
          <w:szCs w:val="28"/>
        </w:rPr>
        <w:t>) навыков счета и измерения различных величин.</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b/>
          <w:i/>
          <w:sz w:val="28"/>
          <w:szCs w:val="28"/>
        </w:rPr>
      </w:pP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b/>
          <w:i/>
          <w:sz w:val="28"/>
          <w:szCs w:val="28"/>
        </w:rPr>
      </w:pPr>
      <w:r w:rsidRPr="00335ECD">
        <w:rPr>
          <w:b/>
          <w:i/>
          <w:sz w:val="28"/>
          <w:szCs w:val="28"/>
        </w:rPr>
        <w:t>Принципы организации работы по развитию элементарных математических представлений</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sidRPr="00335ECD">
        <w:rPr>
          <w:sz w:val="28"/>
          <w:szCs w:val="28"/>
        </w:rPr>
        <w:tab/>
        <w:t>1. Формирование математических представлений на основе перцептивных (ручных) действий детей, накопления чувственного опыта и его осмысления.</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sidRPr="00335ECD">
        <w:rPr>
          <w:sz w:val="28"/>
          <w:szCs w:val="28"/>
        </w:rPr>
        <w:tab/>
        <w:t>2. Использование разнообразного и разнопланового дидактического материала, позволяющего обобщить понятия "число", "множество", "форма".</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sidRPr="00335ECD">
        <w:rPr>
          <w:sz w:val="28"/>
          <w:szCs w:val="28"/>
        </w:rPr>
        <w:tab/>
        <w:t>3. Стимулирование активной речевой деятельности детей, речевое сопровождение перцептивных действий.</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sidRPr="00335ECD">
        <w:rPr>
          <w:sz w:val="28"/>
          <w:szCs w:val="28"/>
        </w:rPr>
        <w:tab/>
        <w:t>4. Возможность сочетания самостоятельной деятельности детей и их разнообразного взаимодействия  при освоении математических понятий.</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p>
    <w:p w:rsidR="0032404B" w:rsidRDefault="0032404B" w:rsidP="00A90F82">
      <w:pPr>
        <w:pStyle w:val="a3"/>
        <w:shd w:val="clear" w:color="auto" w:fill="FBFCFC"/>
        <w:spacing w:before="0" w:beforeAutospacing="0" w:after="0" w:afterAutospacing="0" w:line="233" w:lineRule="atLeast"/>
        <w:ind w:firstLine="567"/>
        <w:jc w:val="both"/>
        <w:textAlignment w:val="baseline"/>
        <w:rPr>
          <w:b/>
          <w:i/>
          <w:sz w:val="28"/>
          <w:szCs w:val="28"/>
          <w:bdr w:val="none" w:sz="0" w:space="0" w:color="auto" w:frame="1"/>
        </w:rPr>
      </w:pP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b/>
          <w:i/>
          <w:sz w:val="28"/>
          <w:szCs w:val="28"/>
        </w:rPr>
      </w:pPr>
      <w:r w:rsidRPr="00335ECD">
        <w:rPr>
          <w:b/>
          <w:i/>
          <w:sz w:val="28"/>
          <w:szCs w:val="28"/>
          <w:bdr w:val="none" w:sz="0" w:space="0" w:color="auto" w:frame="1"/>
        </w:rPr>
        <w:lastRenderedPageBreak/>
        <w:t xml:space="preserve">Формы работы по формированию </w:t>
      </w:r>
      <w:r w:rsidRPr="00335ECD">
        <w:rPr>
          <w:b/>
          <w:i/>
          <w:sz w:val="28"/>
          <w:szCs w:val="28"/>
        </w:rPr>
        <w:t>элементарных математических представлений</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b/>
          <w:i/>
          <w:sz w:val="28"/>
          <w:szCs w:val="28"/>
          <w:bdr w:val="none" w:sz="0" w:space="0" w:color="auto" w:frame="1"/>
        </w:rPr>
      </w:pP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bdr w:val="none" w:sz="0" w:space="0" w:color="auto" w:frame="1"/>
        </w:rPr>
      </w:pPr>
      <w:r w:rsidRPr="00335ECD">
        <w:rPr>
          <w:sz w:val="28"/>
          <w:szCs w:val="28"/>
          <w:bdr w:val="none" w:sz="0" w:space="0" w:color="auto" w:frame="1"/>
        </w:rPr>
        <w:tab/>
        <w:t>1. Обучение в повседневных бытовых ситуациях</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bdr w:val="none" w:sz="0" w:space="0" w:color="auto" w:frame="1"/>
        </w:rPr>
      </w:pPr>
      <w:r w:rsidRPr="00335ECD">
        <w:rPr>
          <w:sz w:val="28"/>
          <w:szCs w:val="28"/>
          <w:bdr w:val="none" w:sz="0" w:space="0" w:color="auto" w:frame="1"/>
        </w:rPr>
        <w:tab/>
        <w:t>2. Демонстрационные опыты</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bdr w:val="none" w:sz="0" w:space="0" w:color="auto" w:frame="1"/>
        </w:rPr>
      </w:pPr>
      <w:r w:rsidRPr="00335ECD">
        <w:rPr>
          <w:sz w:val="28"/>
          <w:szCs w:val="28"/>
          <w:bdr w:val="none" w:sz="0" w:space="0" w:color="auto" w:frame="1"/>
        </w:rPr>
        <w:tab/>
        <w:t>3. Сенсорные праздники на основе народного календаря</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bdr w:val="none" w:sz="0" w:space="0" w:color="auto" w:frame="1"/>
        </w:rPr>
      </w:pPr>
      <w:r w:rsidRPr="00335ECD">
        <w:rPr>
          <w:sz w:val="28"/>
          <w:szCs w:val="28"/>
          <w:bdr w:val="none" w:sz="0" w:space="0" w:color="auto" w:frame="1"/>
        </w:rPr>
        <w:tab/>
        <w:t>4. Театрализация с математическим содержанием - на этапе объяснения или повторения и закрепления.</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bdr w:val="none" w:sz="0" w:space="0" w:color="auto" w:frame="1"/>
        </w:rPr>
      </w:pPr>
      <w:r w:rsidRPr="00335ECD">
        <w:rPr>
          <w:sz w:val="28"/>
          <w:szCs w:val="28"/>
          <w:bdr w:val="none" w:sz="0" w:space="0" w:color="auto" w:frame="1"/>
        </w:rPr>
        <w:tab/>
        <w:t>5. Самостоятельная деятельность в развивающей среде.</w:t>
      </w:r>
    </w:p>
    <w:p w:rsidR="00EC4555" w:rsidRDefault="00EC4555" w:rsidP="00A90F82">
      <w:pPr>
        <w:pStyle w:val="a3"/>
        <w:shd w:val="clear" w:color="auto" w:fill="FBFCFC"/>
        <w:spacing w:before="0" w:beforeAutospacing="0" w:after="0" w:afterAutospacing="0" w:line="233" w:lineRule="atLeast"/>
        <w:ind w:firstLine="567"/>
        <w:jc w:val="both"/>
        <w:textAlignment w:val="baseline"/>
        <w:rPr>
          <w:b/>
          <w:sz w:val="28"/>
          <w:szCs w:val="28"/>
          <w:u w:val="single"/>
        </w:rPr>
      </w:pP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sidRPr="00D41097">
        <w:rPr>
          <w:b/>
          <w:sz w:val="28"/>
          <w:szCs w:val="28"/>
          <w:u w:val="single"/>
        </w:rPr>
        <w:t>Количество</w:t>
      </w:r>
      <w:r w:rsidRPr="00D41097">
        <w:rPr>
          <w:sz w:val="28"/>
          <w:szCs w:val="28"/>
        </w:rPr>
        <w:t>.</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D41097">
        <w:rPr>
          <w:sz w:val="28"/>
          <w:szCs w:val="28"/>
        </w:rPr>
        <w:t xml:space="preserve"> Развивать умение видеть общий признак предметов группы (все мячи </w:t>
      </w:r>
      <w:proofErr w:type="gramStart"/>
      <w:r w:rsidRPr="00D41097">
        <w:rPr>
          <w:sz w:val="28"/>
          <w:szCs w:val="28"/>
        </w:rPr>
        <w:t>—к</w:t>
      </w:r>
      <w:proofErr w:type="gramEnd"/>
      <w:r w:rsidRPr="00D41097">
        <w:rPr>
          <w:sz w:val="28"/>
          <w:szCs w:val="28"/>
        </w:rPr>
        <w:t>руглые, эти —все красные, эти —все большие и т. д.).</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D41097">
        <w:rPr>
          <w:sz w:val="28"/>
          <w:szCs w:val="28"/>
        </w:rPr>
        <w:t xml:space="preserve">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D41097">
        <w:rPr>
          <w:sz w:val="28"/>
          <w:szCs w:val="28"/>
        </w:rPr>
        <w:t xml:space="preserve">Сравнивать две равные (неравные) группы предметов на основе взаимного сопоставления элементов (предметов). </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D41097">
        <w:rPr>
          <w:sz w:val="28"/>
          <w:szCs w:val="28"/>
        </w:rPr>
        <w:t>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D41097">
        <w:rPr>
          <w:sz w:val="28"/>
          <w:szCs w:val="28"/>
        </w:rPr>
        <w:t xml:space="preserve">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r>
        <w:rPr>
          <w:sz w:val="28"/>
          <w:szCs w:val="28"/>
        </w:rPr>
        <w:t>.</w:t>
      </w:r>
    </w:p>
    <w:p w:rsidR="00EC4555" w:rsidRPr="00D41097" w:rsidRDefault="00EC4555" w:rsidP="00A90F82">
      <w:pPr>
        <w:pStyle w:val="a3"/>
        <w:shd w:val="clear" w:color="auto" w:fill="FBFCFC"/>
        <w:spacing w:before="0" w:beforeAutospacing="0" w:after="0" w:afterAutospacing="0" w:line="233" w:lineRule="atLeast"/>
        <w:ind w:firstLine="567"/>
        <w:jc w:val="both"/>
        <w:textAlignment w:val="baseline"/>
        <w:rPr>
          <w:b/>
          <w:sz w:val="28"/>
          <w:szCs w:val="28"/>
          <w:u w:val="single"/>
        </w:rPr>
      </w:pPr>
      <w:r w:rsidRPr="00D41097">
        <w:rPr>
          <w:b/>
          <w:sz w:val="28"/>
          <w:szCs w:val="28"/>
          <w:u w:val="single"/>
        </w:rPr>
        <w:t>Величина.</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proofErr w:type="gramStart"/>
      <w:r>
        <w:rPr>
          <w:sz w:val="28"/>
          <w:szCs w:val="28"/>
        </w:rPr>
        <w:t xml:space="preserve">- </w:t>
      </w:r>
      <w:r w:rsidRPr="00D41097">
        <w:rPr>
          <w:sz w:val="28"/>
          <w:szCs w:val="28"/>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p w:rsidR="00EC4555" w:rsidRPr="0022016B" w:rsidRDefault="00EC4555" w:rsidP="00A90F82">
      <w:pPr>
        <w:pStyle w:val="a3"/>
        <w:shd w:val="clear" w:color="auto" w:fill="FBFCFC"/>
        <w:spacing w:before="0" w:beforeAutospacing="0" w:after="0" w:afterAutospacing="0" w:line="233" w:lineRule="atLeast"/>
        <w:ind w:firstLine="567"/>
        <w:jc w:val="both"/>
        <w:textAlignment w:val="baseline"/>
        <w:rPr>
          <w:b/>
          <w:sz w:val="28"/>
          <w:szCs w:val="28"/>
          <w:u w:val="single"/>
        </w:rPr>
      </w:pPr>
      <w:r w:rsidRPr="0022016B">
        <w:rPr>
          <w:b/>
          <w:sz w:val="28"/>
          <w:szCs w:val="28"/>
          <w:u w:val="single"/>
        </w:rPr>
        <w:t>Форма.</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w:t>
      </w:r>
      <w:r w:rsidRPr="00D41097">
        <w:rPr>
          <w:sz w:val="28"/>
          <w:szCs w:val="28"/>
        </w:rPr>
        <w:t xml:space="preserve"> Познакомить детей с геометрическими фигурами: кругом, квадратом, треугольником. </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D41097">
        <w:rPr>
          <w:sz w:val="28"/>
          <w:szCs w:val="28"/>
        </w:rPr>
        <w:t>Учить обследовать форму этих фигур, используя зрение и осязание.</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sidRPr="00D41097">
        <w:rPr>
          <w:b/>
          <w:sz w:val="28"/>
          <w:szCs w:val="28"/>
          <w:u w:val="single"/>
        </w:rPr>
        <w:t>Ориентировка в пространстве</w:t>
      </w:r>
      <w:r w:rsidRPr="00D41097">
        <w:rPr>
          <w:sz w:val="28"/>
          <w:szCs w:val="28"/>
        </w:rPr>
        <w:t>.</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D41097">
        <w:rPr>
          <w:sz w:val="28"/>
          <w:szCs w:val="28"/>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w:t>
      </w:r>
      <w:proofErr w:type="gramStart"/>
      <w:r w:rsidRPr="00D41097">
        <w:rPr>
          <w:sz w:val="28"/>
          <w:szCs w:val="28"/>
        </w:rPr>
        <w:t>—с</w:t>
      </w:r>
      <w:proofErr w:type="gramEnd"/>
      <w:r w:rsidRPr="00D41097">
        <w:rPr>
          <w:sz w:val="28"/>
          <w:szCs w:val="28"/>
        </w:rPr>
        <w:t>лева. Различать правую и левую руки.</w:t>
      </w:r>
    </w:p>
    <w:p w:rsidR="0032404B" w:rsidRDefault="0032404B" w:rsidP="00A90F82">
      <w:pPr>
        <w:pStyle w:val="a3"/>
        <w:shd w:val="clear" w:color="auto" w:fill="FBFCFC"/>
        <w:spacing w:before="0" w:beforeAutospacing="0" w:after="0" w:afterAutospacing="0" w:line="233" w:lineRule="atLeast"/>
        <w:ind w:firstLine="567"/>
        <w:jc w:val="both"/>
        <w:textAlignment w:val="baseline"/>
        <w:rPr>
          <w:b/>
          <w:sz w:val="28"/>
          <w:szCs w:val="28"/>
          <w:u w:val="single"/>
        </w:rPr>
      </w:pPr>
    </w:p>
    <w:p w:rsidR="0032404B" w:rsidRDefault="0032404B" w:rsidP="00A90F82">
      <w:pPr>
        <w:pStyle w:val="a3"/>
        <w:shd w:val="clear" w:color="auto" w:fill="FBFCFC"/>
        <w:spacing w:before="0" w:beforeAutospacing="0" w:after="0" w:afterAutospacing="0" w:line="233" w:lineRule="atLeast"/>
        <w:ind w:firstLine="567"/>
        <w:jc w:val="both"/>
        <w:textAlignment w:val="baseline"/>
        <w:rPr>
          <w:b/>
          <w:sz w:val="28"/>
          <w:szCs w:val="28"/>
          <w:u w:val="single"/>
        </w:rPr>
      </w:pPr>
    </w:p>
    <w:p w:rsidR="00EC4555" w:rsidRPr="00D41097" w:rsidRDefault="00EC4555" w:rsidP="00A90F82">
      <w:pPr>
        <w:pStyle w:val="a3"/>
        <w:shd w:val="clear" w:color="auto" w:fill="FBFCFC"/>
        <w:spacing w:before="0" w:beforeAutospacing="0" w:after="0" w:afterAutospacing="0" w:line="233" w:lineRule="atLeast"/>
        <w:ind w:firstLine="567"/>
        <w:jc w:val="both"/>
        <w:textAlignment w:val="baseline"/>
        <w:rPr>
          <w:b/>
          <w:sz w:val="28"/>
          <w:szCs w:val="28"/>
          <w:u w:val="single"/>
        </w:rPr>
      </w:pPr>
      <w:r w:rsidRPr="00D41097">
        <w:rPr>
          <w:b/>
          <w:sz w:val="28"/>
          <w:szCs w:val="28"/>
          <w:u w:val="single"/>
        </w:rPr>
        <w:lastRenderedPageBreak/>
        <w:t>Ориентировка во времени.</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D41097">
        <w:rPr>
          <w:sz w:val="28"/>
          <w:szCs w:val="28"/>
        </w:rPr>
        <w:t xml:space="preserve"> Учить ориентироваться в контрастных частях суток: день — ночь, утро — вечер.</w:t>
      </w:r>
    </w:p>
    <w:p w:rsidR="00DB316D" w:rsidRDefault="00DB316D" w:rsidP="00A90F82">
      <w:pPr>
        <w:ind w:firstLine="567"/>
        <w:jc w:val="both"/>
        <w:rPr>
          <w:b/>
          <w:sz w:val="28"/>
          <w:szCs w:val="28"/>
        </w:rPr>
      </w:pPr>
    </w:p>
    <w:p w:rsidR="00EC4555" w:rsidRPr="00DB316D" w:rsidRDefault="00EC4555" w:rsidP="00A90F82">
      <w:pPr>
        <w:ind w:firstLine="567"/>
        <w:jc w:val="both"/>
        <w:rPr>
          <w:b/>
          <w:sz w:val="28"/>
          <w:szCs w:val="28"/>
        </w:rPr>
      </w:pPr>
      <w:r w:rsidRPr="00DB316D">
        <w:rPr>
          <w:b/>
          <w:sz w:val="28"/>
          <w:szCs w:val="28"/>
        </w:rPr>
        <w:t>Планируемые промежуточные результаты освоения Программы</w:t>
      </w:r>
    </w:p>
    <w:p w:rsidR="00EC4555" w:rsidRDefault="00EC4555" w:rsidP="00A90F82">
      <w:pPr>
        <w:ind w:left="142" w:firstLine="567"/>
        <w:contextualSpacing/>
        <w:jc w:val="both"/>
        <w:rPr>
          <w:sz w:val="28"/>
          <w:szCs w:val="28"/>
        </w:rPr>
      </w:pPr>
      <w:r>
        <w:rPr>
          <w:sz w:val="28"/>
          <w:szCs w:val="28"/>
        </w:rPr>
        <w:t>- Умеет составлять группы из однородных предметов и выделять из них отдельные предметы.</w:t>
      </w:r>
    </w:p>
    <w:p w:rsidR="00EC4555" w:rsidRDefault="00EC4555" w:rsidP="00A90F82">
      <w:pPr>
        <w:pStyle w:val="a3"/>
        <w:shd w:val="clear" w:color="auto" w:fill="FBFCFC"/>
        <w:spacing w:before="0" w:beforeAutospacing="0" w:after="0" w:afterAutospacing="0" w:line="233" w:lineRule="atLeast"/>
        <w:ind w:left="142" w:firstLine="567"/>
        <w:jc w:val="both"/>
        <w:textAlignment w:val="baseline"/>
        <w:rPr>
          <w:sz w:val="28"/>
          <w:szCs w:val="28"/>
        </w:rPr>
      </w:pPr>
      <w:r>
        <w:rPr>
          <w:sz w:val="28"/>
          <w:szCs w:val="28"/>
        </w:rPr>
        <w:t xml:space="preserve"> - Умеет с</w:t>
      </w:r>
      <w:r w:rsidRPr="00D41097">
        <w:rPr>
          <w:sz w:val="28"/>
          <w:szCs w:val="28"/>
        </w:rPr>
        <w:t xml:space="preserve">равнивать две равные (неравные) группы предметов </w:t>
      </w:r>
      <w:proofErr w:type="gramStart"/>
      <w:r w:rsidRPr="00D41097">
        <w:rPr>
          <w:sz w:val="28"/>
          <w:szCs w:val="28"/>
        </w:rPr>
        <w:t>на</w:t>
      </w:r>
      <w:proofErr w:type="gramEnd"/>
    </w:p>
    <w:p w:rsidR="00EC4555" w:rsidRDefault="00EC4555" w:rsidP="00A90F82">
      <w:pPr>
        <w:pStyle w:val="a3"/>
        <w:shd w:val="clear" w:color="auto" w:fill="FBFCFC"/>
        <w:spacing w:before="0" w:beforeAutospacing="0" w:after="0" w:afterAutospacing="0" w:line="233" w:lineRule="atLeast"/>
        <w:ind w:left="142" w:firstLine="567"/>
        <w:jc w:val="both"/>
        <w:textAlignment w:val="baseline"/>
        <w:rPr>
          <w:sz w:val="28"/>
          <w:szCs w:val="28"/>
        </w:rPr>
      </w:pPr>
      <w:r w:rsidRPr="00D41097">
        <w:rPr>
          <w:sz w:val="28"/>
          <w:szCs w:val="28"/>
        </w:rPr>
        <w:t xml:space="preserve"> основе взаимного сопоставления элементов (предметов). </w:t>
      </w:r>
    </w:p>
    <w:p w:rsidR="00EC4555" w:rsidRDefault="00EC4555" w:rsidP="00A90F82">
      <w:pPr>
        <w:ind w:left="142" w:firstLine="567"/>
        <w:contextualSpacing/>
        <w:jc w:val="both"/>
        <w:rPr>
          <w:sz w:val="28"/>
          <w:szCs w:val="28"/>
        </w:rPr>
      </w:pPr>
      <w:r>
        <w:rPr>
          <w:sz w:val="28"/>
          <w:szCs w:val="28"/>
        </w:rPr>
        <w:t>-Умеет с</w:t>
      </w:r>
      <w:r w:rsidRPr="00D41097">
        <w:rPr>
          <w:sz w:val="28"/>
          <w:szCs w:val="28"/>
        </w:rPr>
        <w:t>равнивать предметы контрастных и одинаковых размеров;</w:t>
      </w:r>
    </w:p>
    <w:p w:rsidR="00EC4555" w:rsidRDefault="00EC4555" w:rsidP="00A90F82">
      <w:pPr>
        <w:ind w:left="142" w:firstLine="567"/>
        <w:contextualSpacing/>
        <w:jc w:val="both"/>
        <w:rPr>
          <w:sz w:val="28"/>
          <w:szCs w:val="28"/>
        </w:rPr>
      </w:pPr>
      <w:r>
        <w:rPr>
          <w:sz w:val="28"/>
          <w:szCs w:val="28"/>
        </w:rPr>
        <w:t>-Знает  геометрические фигуры: круг, квадрат, треугольник.</w:t>
      </w:r>
    </w:p>
    <w:p w:rsidR="00EC4555" w:rsidRDefault="00EC4555" w:rsidP="00A90F82">
      <w:pPr>
        <w:ind w:left="142" w:firstLine="567"/>
        <w:contextualSpacing/>
        <w:jc w:val="both"/>
        <w:rPr>
          <w:sz w:val="28"/>
          <w:szCs w:val="28"/>
        </w:rPr>
      </w:pPr>
      <w:r>
        <w:rPr>
          <w:sz w:val="28"/>
          <w:szCs w:val="28"/>
        </w:rPr>
        <w:t>-Умеют</w:t>
      </w:r>
      <w:r w:rsidRPr="00D41097">
        <w:rPr>
          <w:sz w:val="28"/>
          <w:szCs w:val="28"/>
        </w:rPr>
        <w:t xml:space="preserve"> ориентироваться в расположении частей своего тела и в соответствии с ними </w:t>
      </w:r>
      <w:proofErr w:type="gramStart"/>
      <w:r w:rsidRPr="00D41097">
        <w:rPr>
          <w:sz w:val="28"/>
          <w:szCs w:val="28"/>
        </w:rPr>
        <w:t>различать пространственные направления от себя</w:t>
      </w:r>
      <w:proofErr w:type="gramEnd"/>
      <w:r w:rsidRPr="00D41097">
        <w:rPr>
          <w:sz w:val="28"/>
          <w:szCs w:val="28"/>
        </w:rPr>
        <w:t>:</w:t>
      </w:r>
    </w:p>
    <w:p w:rsidR="00EC4555" w:rsidRDefault="00EC4555" w:rsidP="00A90F82">
      <w:pPr>
        <w:pStyle w:val="a3"/>
        <w:shd w:val="clear" w:color="auto" w:fill="FBFCFC"/>
        <w:spacing w:before="0" w:beforeAutospacing="0" w:after="0" w:afterAutospacing="0" w:line="233" w:lineRule="atLeast"/>
        <w:ind w:left="142" w:firstLine="567"/>
        <w:jc w:val="both"/>
        <w:textAlignment w:val="baseline"/>
        <w:rPr>
          <w:sz w:val="28"/>
          <w:szCs w:val="28"/>
        </w:rPr>
      </w:pPr>
      <w:r>
        <w:rPr>
          <w:sz w:val="28"/>
          <w:szCs w:val="28"/>
        </w:rPr>
        <w:t xml:space="preserve"> - Умеют</w:t>
      </w:r>
      <w:r w:rsidRPr="00D41097">
        <w:rPr>
          <w:sz w:val="28"/>
          <w:szCs w:val="28"/>
        </w:rPr>
        <w:t xml:space="preserve"> ориентироваться в контрастных частях суток: день — ночь, утро — вечер.</w:t>
      </w:r>
    </w:p>
    <w:p w:rsidR="00590694" w:rsidRDefault="00590694" w:rsidP="00A90F82">
      <w:pPr>
        <w:pStyle w:val="a3"/>
        <w:shd w:val="clear" w:color="auto" w:fill="FBFCFC"/>
        <w:spacing w:before="0" w:beforeAutospacing="0" w:after="0" w:afterAutospacing="0" w:line="233" w:lineRule="atLeast"/>
        <w:ind w:left="142" w:firstLine="567"/>
        <w:jc w:val="both"/>
        <w:textAlignment w:val="baseline"/>
        <w:rPr>
          <w:sz w:val="28"/>
          <w:szCs w:val="28"/>
        </w:rPr>
      </w:pPr>
    </w:p>
    <w:p w:rsidR="00590694" w:rsidRPr="009F4763" w:rsidRDefault="00590694" w:rsidP="009F4763">
      <w:pPr>
        <w:pStyle w:val="a3"/>
        <w:shd w:val="clear" w:color="auto" w:fill="FBFCFC"/>
        <w:spacing w:before="0" w:beforeAutospacing="0" w:after="0" w:afterAutospacing="0" w:line="233" w:lineRule="atLeast"/>
        <w:ind w:left="142" w:firstLine="567"/>
        <w:jc w:val="center"/>
        <w:textAlignment w:val="baseline"/>
        <w:rPr>
          <w:b/>
          <w:i/>
          <w:sz w:val="28"/>
          <w:szCs w:val="28"/>
          <w:u w:val="single"/>
        </w:rPr>
      </w:pPr>
      <w:r w:rsidRPr="009F4763">
        <w:rPr>
          <w:b/>
          <w:i/>
          <w:sz w:val="28"/>
          <w:szCs w:val="28"/>
          <w:u w:val="single"/>
        </w:rPr>
        <w:t>Развитие познавательно-исследовательской деятельности.</w:t>
      </w:r>
    </w:p>
    <w:p w:rsidR="00590694" w:rsidRDefault="00590694" w:rsidP="00A90F82">
      <w:pPr>
        <w:shd w:val="clear" w:color="auto" w:fill="FBFCFC"/>
        <w:ind w:firstLine="567"/>
        <w:jc w:val="both"/>
        <w:textAlignment w:val="baseline"/>
        <w:rPr>
          <w:sz w:val="28"/>
          <w:szCs w:val="28"/>
        </w:rPr>
      </w:pPr>
      <w:r w:rsidRPr="003500E7">
        <w:rPr>
          <w:b/>
          <w:sz w:val="28"/>
          <w:szCs w:val="28"/>
          <w:u w:val="single"/>
        </w:rPr>
        <w:t>Познавательно-исследовательская деятельность.</w:t>
      </w:r>
    </w:p>
    <w:p w:rsidR="00590694" w:rsidRDefault="00590694" w:rsidP="00A90F82">
      <w:pPr>
        <w:shd w:val="clear" w:color="auto" w:fill="FBFCFC"/>
        <w:ind w:firstLine="567"/>
        <w:jc w:val="both"/>
        <w:textAlignment w:val="baseline"/>
        <w:rPr>
          <w:sz w:val="28"/>
          <w:szCs w:val="28"/>
        </w:rPr>
      </w:pPr>
      <w:r>
        <w:rPr>
          <w:sz w:val="28"/>
          <w:szCs w:val="28"/>
        </w:rPr>
        <w:t xml:space="preserve">- </w:t>
      </w:r>
      <w:r w:rsidRPr="003500E7">
        <w:rPr>
          <w:sz w:val="28"/>
          <w:szCs w:val="28"/>
        </w:rPr>
        <w:t xml:space="preserve">Учить детей обобщенным способам исследования разных объектов окружающей </w:t>
      </w:r>
      <w:proofErr w:type="gramStart"/>
      <w:r w:rsidRPr="003500E7">
        <w:rPr>
          <w:sz w:val="28"/>
          <w:szCs w:val="28"/>
        </w:rPr>
        <w:t>жизни</w:t>
      </w:r>
      <w:proofErr w:type="gramEnd"/>
      <w:r w:rsidRPr="003500E7">
        <w:rPr>
          <w:sz w:val="28"/>
          <w:szCs w:val="28"/>
        </w:rPr>
        <w:t xml:space="preserve"> с помощью специально разработанных систем эталонов, перцептивных действий. </w:t>
      </w:r>
    </w:p>
    <w:p w:rsidR="00590694" w:rsidRDefault="00590694" w:rsidP="00A90F82">
      <w:pPr>
        <w:shd w:val="clear" w:color="auto" w:fill="FBFCFC"/>
        <w:ind w:firstLine="567"/>
        <w:jc w:val="both"/>
        <w:textAlignment w:val="baseline"/>
        <w:rPr>
          <w:sz w:val="28"/>
          <w:szCs w:val="28"/>
        </w:rPr>
      </w:pPr>
      <w:r>
        <w:rPr>
          <w:sz w:val="28"/>
          <w:szCs w:val="28"/>
        </w:rPr>
        <w:t xml:space="preserve">- </w:t>
      </w:r>
      <w:r w:rsidRPr="003500E7">
        <w:rPr>
          <w:sz w:val="28"/>
          <w:szCs w:val="28"/>
        </w:rPr>
        <w:t>Стимулировать использование</w:t>
      </w:r>
      <w:r>
        <w:rPr>
          <w:sz w:val="28"/>
          <w:szCs w:val="28"/>
        </w:rPr>
        <w:t xml:space="preserve"> исследовательских действий. </w:t>
      </w:r>
    </w:p>
    <w:p w:rsidR="00590694" w:rsidRDefault="00590694" w:rsidP="00A90F82">
      <w:pPr>
        <w:shd w:val="clear" w:color="auto" w:fill="FBFCFC"/>
        <w:ind w:firstLine="567"/>
        <w:jc w:val="both"/>
        <w:textAlignment w:val="baseline"/>
        <w:rPr>
          <w:sz w:val="28"/>
          <w:szCs w:val="28"/>
        </w:rPr>
      </w:pPr>
      <w:r>
        <w:rPr>
          <w:sz w:val="28"/>
          <w:szCs w:val="28"/>
        </w:rPr>
        <w:t xml:space="preserve">- </w:t>
      </w:r>
      <w:r w:rsidRPr="003500E7">
        <w:rPr>
          <w:sz w:val="28"/>
          <w:szCs w:val="28"/>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590694" w:rsidRDefault="00590694" w:rsidP="00A90F82">
      <w:pPr>
        <w:shd w:val="clear" w:color="auto" w:fill="FBFCFC"/>
        <w:ind w:firstLine="567"/>
        <w:jc w:val="both"/>
        <w:textAlignment w:val="baseline"/>
        <w:rPr>
          <w:sz w:val="28"/>
          <w:szCs w:val="28"/>
        </w:rPr>
      </w:pPr>
      <w:r>
        <w:rPr>
          <w:sz w:val="28"/>
          <w:szCs w:val="28"/>
        </w:rPr>
        <w:t xml:space="preserve">- </w:t>
      </w:r>
      <w:r w:rsidRPr="003500E7">
        <w:rPr>
          <w:sz w:val="28"/>
          <w:szCs w:val="28"/>
        </w:rPr>
        <w:t xml:space="preserve"> Предлагать выполнять действия в соответствии с задачей и содержанием алгоритма деятельности.</w:t>
      </w:r>
    </w:p>
    <w:p w:rsidR="00590694" w:rsidRPr="0022016B" w:rsidRDefault="00590694" w:rsidP="00A90F82">
      <w:pPr>
        <w:shd w:val="clear" w:color="auto" w:fill="FBFCFC"/>
        <w:ind w:firstLine="567"/>
        <w:jc w:val="both"/>
        <w:textAlignment w:val="baseline"/>
        <w:rPr>
          <w:sz w:val="28"/>
          <w:szCs w:val="28"/>
        </w:rPr>
      </w:pPr>
      <w:r>
        <w:rPr>
          <w:sz w:val="28"/>
          <w:szCs w:val="28"/>
        </w:rPr>
        <w:t xml:space="preserve">-  С помощью взрослого </w:t>
      </w:r>
      <w:r w:rsidRPr="003500E7">
        <w:rPr>
          <w:sz w:val="28"/>
          <w:szCs w:val="28"/>
        </w:rPr>
        <w:t>использовать действия моделирующего характера</w:t>
      </w:r>
    </w:p>
    <w:p w:rsidR="00590694" w:rsidRPr="00335ECD" w:rsidRDefault="00590694" w:rsidP="00A90F82">
      <w:pPr>
        <w:pStyle w:val="a3"/>
        <w:shd w:val="clear" w:color="auto" w:fill="FBFCFC"/>
        <w:spacing w:before="0" w:beforeAutospacing="0" w:after="0" w:afterAutospacing="0"/>
        <w:ind w:firstLine="567"/>
        <w:jc w:val="both"/>
        <w:textAlignment w:val="baseline"/>
        <w:rPr>
          <w:b/>
          <w:sz w:val="28"/>
          <w:szCs w:val="28"/>
        </w:rPr>
      </w:pPr>
      <w:r w:rsidRPr="00335ECD">
        <w:rPr>
          <w:b/>
          <w:sz w:val="28"/>
          <w:szCs w:val="28"/>
          <w:u w:val="single"/>
        </w:rPr>
        <w:t>Сенсорное развитие.</w:t>
      </w:r>
    </w:p>
    <w:p w:rsidR="00590694" w:rsidRDefault="00590694" w:rsidP="00A90F82">
      <w:pPr>
        <w:autoSpaceDE w:val="0"/>
        <w:autoSpaceDN w:val="0"/>
        <w:adjustRightInd w:val="0"/>
        <w:ind w:firstLine="567"/>
        <w:jc w:val="both"/>
        <w:rPr>
          <w:sz w:val="28"/>
          <w:szCs w:val="28"/>
        </w:rPr>
      </w:pPr>
      <w:r>
        <w:rPr>
          <w:sz w:val="28"/>
          <w:szCs w:val="28"/>
        </w:rPr>
        <w:t xml:space="preserve">- </w:t>
      </w:r>
      <w:r w:rsidRPr="005732C5">
        <w:rPr>
          <w:sz w:val="28"/>
          <w:szCs w:val="28"/>
        </w:rPr>
        <w:t>Обогащать чу</w:t>
      </w:r>
      <w:r>
        <w:rPr>
          <w:sz w:val="28"/>
          <w:szCs w:val="28"/>
        </w:rPr>
        <w:t xml:space="preserve">вственный опыт детей, развивать </w:t>
      </w:r>
      <w:r w:rsidRPr="005732C5">
        <w:rPr>
          <w:sz w:val="28"/>
          <w:szCs w:val="28"/>
        </w:rPr>
        <w:t>умение фиксировать его в речи.</w:t>
      </w:r>
    </w:p>
    <w:p w:rsidR="00590694" w:rsidRDefault="00590694" w:rsidP="00A90F82">
      <w:pPr>
        <w:autoSpaceDE w:val="0"/>
        <w:autoSpaceDN w:val="0"/>
        <w:adjustRightInd w:val="0"/>
        <w:ind w:firstLine="567"/>
        <w:jc w:val="both"/>
        <w:rPr>
          <w:sz w:val="28"/>
          <w:szCs w:val="28"/>
        </w:rPr>
      </w:pPr>
      <w:r>
        <w:rPr>
          <w:sz w:val="28"/>
          <w:szCs w:val="28"/>
        </w:rPr>
        <w:t xml:space="preserve">- </w:t>
      </w:r>
      <w:r w:rsidRPr="005732C5">
        <w:rPr>
          <w:sz w:val="28"/>
          <w:szCs w:val="28"/>
        </w:rPr>
        <w:t xml:space="preserve"> Совер</w:t>
      </w:r>
      <w:r>
        <w:rPr>
          <w:sz w:val="28"/>
          <w:szCs w:val="28"/>
        </w:rPr>
        <w:t xml:space="preserve">шенствовать восприятие (активно </w:t>
      </w:r>
      <w:r w:rsidRPr="005732C5">
        <w:rPr>
          <w:sz w:val="28"/>
          <w:szCs w:val="28"/>
        </w:rPr>
        <w:t xml:space="preserve">включая все органы чувств). </w:t>
      </w:r>
    </w:p>
    <w:p w:rsidR="00590694" w:rsidRDefault="00590694" w:rsidP="00A90F82">
      <w:pPr>
        <w:autoSpaceDE w:val="0"/>
        <w:autoSpaceDN w:val="0"/>
        <w:adjustRightInd w:val="0"/>
        <w:ind w:firstLine="567"/>
        <w:jc w:val="both"/>
        <w:rPr>
          <w:sz w:val="28"/>
          <w:szCs w:val="28"/>
        </w:rPr>
      </w:pPr>
      <w:r>
        <w:rPr>
          <w:sz w:val="28"/>
          <w:szCs w:val="28"/>
        </w:rPr>
        <w:t xml:space="preserve">- </w:t>
      </w:r>
      <w:r w:rsidRPr="005732C5">
        <w:rPr>
          <w:sz w:val="28"/>
          <w:szCs w:val="28"/>
        </w:rPr>
        <w:t xml:space="preserve">Развивать </w:t>
      </w:r>
      <w:r>
        <w:rPr>
          <w:sz w:val="28"/>
          <w:szCs w:val="28"/>
        </w:rPr>
        <w:t>образные представления (исполь</w:t>
      </w:r>
      <w:r w:rsidRPr="005732C5">
        <w:rPr>
          <w:sz w:val="28"/>
          <w:szCs w:val="28"/>
        </w:rPr>
        <w:t xml:space="preserve">зуя при характеристике </w:t>
      </w:r>
      <w:r>
        <w:rPr>
          <w:sz w:val="28"/>
          <w:szCs w:val="28"/>
        </w:rPr>
        <w:t xml:space="preserve">предметов эпитеты и сравнения). </w:t>
      </w:r>
    </w:p>
    <w:p w:rsidR="00590694" w:rsidRDefault="00590694" w:rsidP="00A90F82">
      <w:pPr>
        <w:autoSpaceDE w:val="0"/>
        <w:autoSpaceDN w:val="0"/>
        <w:adjustRightInd w:val="0"/>
        <w:ind w:firstLine="567"/>
        <w:jc w:val="both"/>
        <w:rPr>
          <w:sz w:val="28"/>
          <w:szCs w:val="28"/>
        </w:rPr>
      </w:pPr>
      <w:proofErr w:type="gramStart"/>
      <w:r>
        <w:rPr>
          <w:sz w:val="28"/>
          <w:szCs w:val="28"/>
        </w:rPr>
        <w:t xml:space="preserve">- </w:t>
      </w:r>
      <w:r w:rsidRPr="005732C5">
        <w:rPr>
          <w:sz w:val="28"/>
          <w:szCs w:val="28"/>
        </w:rPr>
        <w:t>Создавать условия для ознакомлени</w:t>
      </w:r>
      <w:r>
        <w:rPr>
          <w:sz w:val="28"/>
          <w:szCs w:val="28"/>
        </w:rPr>
        <w:t>я детей с цветом, формой, вели</w:t>
      </w:r>
      <w:r w:rsidRPr="005732C5">
        <w:rPr>
          <w:sz w:val="28"/>
          <w:szCs w:val="28"/>
        </w:rPr>
        <w:t>чиной, осязаемыми свойствами предме</w:t>
      </w:r>
      <w:r>
        <w:rPr>
          <w:sz w:val="28"/>
          <w:szCs w:val="28"/>
        </w:rPr>
        <w:t xml:space="preserve">тов (теплый, холодный, твердый, </w:t>
      </w:r>
      <w:r w:rsidRPr="005732C5">
        <w:rPr>
          <w:sz w:val="28"/>
          <w:szCs w:val="28"/>
        </w:rPr>
        <w:t>мягкий, пушистый и т. п.); развивать ум</w:t>
      </w:r>
      <w:r>
        <w:rPr>
          <w:sz w:val="28"/>
          <w:szCs w:val="28"/>
        </w:rPr>
        <w:t>ение воспринимать звучание раз</w:t>
      </w:r>
      <w:r w:rsidRPr="005732C5">
        <w:rPr>
          <w:sz w:val="28"/>
          <w:szCs w:val="28"/>
        </w:rPr>
        <w:t>личных музыкал</w:t>
      </w:r>
      <w:r>
        <w:rPr>
          <w:sz w:val="28"/>
          <w:szCs w:val="28"/>
        </w:rPr>
        <w:t xml:space="preserve">ьных инструментов, родной речи. </w:t>
      </w:r>
      <w:proofErr w:type="gramEnd"/>
    </w:p>
    <w:p w:rsidR="00590694" w:rsidRDefault="00590694" w:rsidP="00A90F82">
      <w:pPr>
        <w:autoSpaceDE w:val="0"/>
        <w:autoSpaceDN w:val="0"/>
        <w:adjustRightInd w:val="0"/>
        <w:ind w:firstLine="567"/>
        <w:jc w:val="both"/>
        <w:rPr>
          <w:sz w:val="28"/>
          <w:szCs w:val="28"/>
        </w:rPr>
      </w:pPr>
      <w:r>
        <w:rPr>
          <w:sz w:val="28"/>
          <w:szCs w:val="28"/>
        </w:rPr>
        <w:t xml:space="preserve">- </w:t>
      </w:r>
      <w:r w:rsidRPr="005732C5">
        <w:rPr>
          <w:sz w:val="28"/>
          <w:szCs w:val="28"/>
        </w:rPr>
        <w:t>Закреплять умение выделять ц</w:t>
      </w:r>
      <w:r>
        <w:rPr>
          <w:sz w:val="28"/>
          <w:szCs w:val="28"/>
        </w:rPr>
        <w:t xml:space="preserve">вет, форму, величину как особые </w:t>
      </w:r>
      <w:r w:rsidRPr="005732C5">
        <w:rPr>
          <w:sz w:val="28"/>
          <w:szCs w:val="28"/>
        </w:rPr>
        <w:t>свойства предметов; группировать од</w:t>
      </w:r>
      <w:r>
        <w:rPr>
          <w:sz w:val="28"/>
          <w:szCs w:val="28"/>
        </w:rPr>
        <w:t xml:space="preserve">нородные предметы по нескольким </w:t>
      </w:r>
      <w:r w:rsidRPr="005732C5">
        <w:rPr>
          <w:sz w:val="28"/>
          <w:szCs w:val="28"/>
        </w:rPr>
        <w:t>сенсорным при</w:t>
      </w:r>
      <w:r>
        <w:rPr>
          <w:sz w:val="28"/>
          <w:szCs w:val="28"/>
        </w:rPr>
        <w:t xml:space="preserve">знакам: величине, форме, цвету. </w:t>
      </w:r>
    </w:p>
    <w:p w:rsidR="00590694" w:rsidRPr="005732C5" w:rsidRDefault="00590694" w:rsidP="00A90F82">
      <w:pPr>
        <w:autoSpaceDE w:val="0"/>
        <w:autoSpaceDN w:val="0"/>
        <w:adjustRightInd w:val="0"/>
        <w:ind w:firstLine="567"/>
        <w:jc w:val="both"/>
        <w:rPr>
          <w:sz w:val="28"/>
          <w:szCs w:val="28"/>
        </w:rPr>
      </w:pPr>
      <w:r>
        <w:rPr>
          <w:sz w:val="28"/>
          <w:szCs w:val="28"/>
        </w:rPr>
        <w:t xml:space="preserve">- </w:t>
      </w:r>
      <w:r w:rsidRPr="005732C5">
        <w:rPr>
          <w:sz w:val="28"/>
          <w:szCs w:val="28"/>
        </w:rPr>
        <w:t>Совершенствовать навыки установл</w:t>
      </w:r>
      <w:r>
        <w:rPr>
          <w:sz w:val="28"/>
          <w:szCs w:val="28"/>
        </w:rPr>
        <w:t>ения тождества и различия пред</w:t>
      </w:r>
      <w:r w:rsidRPr="005732C5">
        <w:rPr>
          <w:sz w:val="28"/>
          <w:szCs w:val="28"/>
        </w:rPr>
        <w:t>метов по их свойствам: величине, форме, цвету.</w:t>
      </w:r>
    </w:p>
    <w:p w:rsidR="00590694" w:rsidRPr="002921D7" w:rsidRDefault="00590694" w:rsidP="00A90F82">
      <w:pPr>
        <w:autoSpaceDE w:val="0"/>
        <w:autoSpaceDN w:val="0"/>
        <w:adjustRightInd w:val="0"/>
        <w:ind w:firstLine="567"/>
        <w:jc w:val="both"/>
        <w:rPr>
          <w:sz w:val="28"/>
          <w:szCs w:val="28"/>
        </w:rPr>
      </w:pPr>
      <w:r>
        <w:rPr>
          <w:sz w:val="28"/>
          <w:szCs w:val="28"/>
        </w:rPr>
        <w:t xml:space="preserve">- </w:t>
      </w:r>
      <w:r w:rsidRPr="005732C5">
        <w:rPr>
          <w:sz w:val="28"/>
          <w:szCs w:val="28"/>
        </w:rPr>
        <w:t>Подсказывать детям название фо</w:t>
      </w:r>
      <w:r>
        <w:rPr>
          <w:sz w:val="28"/>
          <w:szCs w:val="28"/>
        </w:rPr>
        <w:t>рм (</w:t>
      </w:r>
      <w:proofErr w:type="gramStart"/>
      <w:r>
        <w:rPr>
          <w:sz w:val="28"/>
          <w:szCs w:val="28"/>
        </w:rPr>
        <w:t>круглая</w:t>
      </w:r>
      <w:proofErr w:type="gramEnd"/>
      <w:r>
        <w:rPr>
          <w:sz w:val="28"/>
          <w:szCs w:val="28"/>
        </w:rPr>
        <w:t>, треугольная, прямо</w:t>
      </w:r>
      <w:r w:rsidRPr="005732C5">
        <w:rPr>
          <w:sz w:val="28"/>
          <w:szCs w:val="28"/>
        </w:rPr>
        <w:t>угольная и квадратная).</w:t>
      </w:r>
    </w:p>
    <w:p w:rsidR="0032404B" w:rsidRDefault="0032404B" w:rsidP="00A90F82">
      <w:pPr>
        <w:pStyle w:val="a3"/>
        <w:shd w:val="clear" w:color="auto" w:fill="FBFCFC"/>
        <w:spacing w:before="0" w:beforeAutospacing="0" w:after="0" w:afterAutospacing="0"/>
        <w:ind w:firstLine="567"/>
        <w:jc w:val="both"/>
        <w:textAlignment w:val="baseline"/>
        <w:rPr>
          <w:b/>
          <w:sz w:val="28"/>
          <w:szCs w:val="28"/>
          <w:u w:val="single"/>
        </w:rPr>
      </w:pPr>
    </w:p>
    <w:p w:rsidR="00590694" w:rsidRDefault="00590694" w:rsidP="00A90F82">
      <w:pPr>
        <w:pStyle w:val="a3"/>
        <w:shd w:val="clear" w:color="auto" w:fill="FBFCFC"/>
        <w:spacing w:before="0" w:beforeAutospacing="0" w:after="0" w:afterAutospacing="0"/>
        <w:ind w:firstLine="567"/>
        <w:jc w:val="both"/>
        <w:textAlignment w:val="baseline"/>
        <w:rPr>
          <w:b/>
          <w:sz w:val="28"/>
          <w:szCs w:val="28"/>
        </w:rPr>
      </w:pPr>
      <w:r w:rsidRPr="00335ECD">
        <w:rPr>
          <w:b/>
          <w:sz w:val="28"/>
          <w:szCs w:val="28"/>
          <w:u w:val="single"/>
        </w:rPr>
        <w:lastRenderedPageBreak/>
        <w:t>Дидактические игры.</w:t>
      </w:r>
    </w:p>
    <w:p w:rsidR="00590694" w:rsidRDefault="00590694" w:rsidP="00A90F82">
      <w:pPr>
        <w:autoSpaceDE w:val="0"/>
        <w:autoSpaceDN w:val="0"/>
        <w:adjustRightInd w:val="0"/>
        <w:ind w:firstLine="567"/>
        <w:jc w:val="both"/>
        <w:rPr>
          <w:sz w:val="28"/>
          <w:szCs w:val="28"/>
        </w:rPr>
      </w:pPr>
      <w:r>
        <w:rPr>
          <w:sz w:val="28"/>
          <w:szCs w:val="28"/>
        </w:rPr>
        <w:t xml:space="preserve">- </w:t>
      </w:r>
      <w:r w:rsidRPr="005732C5">
        <w:rPr>
          <w:sz w:val="28"/>
          <w:szCs w:val="28"/>
        </w:rPr>
        <w:t>Подбира</w:t>
      </w:r>
      <w:r>
        <w:rPr>
          <w:sz w:val="28"/>
          <w:szCs w:val="28"/>
        </w:rPr>
        <w:t xml:space="preserve">ть предметы по цвету и величине </w:t>
      </w:r>
      <w:r w:rsidRPr="005732C5">
        <w:rPr>
          <w:sz w:val="28"/>
          <w:szCs w:val="28"/>
        </w:rPr>
        <w:t>(большие, средние и маленькие; 2–3</w:t>
      </w:r>
      <w:r>
        <w:rPr>
          <w:sz w:val="28"/>
          <w:szCs w:val="28"/>
        </w:rPr>
        <w:t xml:space="preserve"> цветов), собирать пирамидку из </w:t>
      </w:r>
      <w:r w:rsidRPr="005732C5">
        <w:rPr>
          <w:sz w:val="28"/>
          <w:szCs w:val="28"/>
        </w:rPr>
        <w:t>уменьшающихся по размеру колец, че</w:t>
      </w:r>
      <w:r>
        <w:rPr>
          <w:sz w:val="28"/>
          <w:szCs w:val="28"/>
        </w:rPr>
        <w:t>редуя в определенной последова</w:t>
      </w:r>
      <w:r w:rsidRPr="005732C5">
        <w:rPr>
          <w:sz w:val="28"/>
          <w:szCs w:val="28"/>
        </w:rPr>
        <w:t>тельности 2–3 цвета; с</w:t>
      </w:r>
      <w:r>
        <w:rPr>
          <w:sz w:val="28"/>
          <w:szCs w:val="28"/>
        </w:rPr>
        <w:t xml:space="preserve">обирать картинку из 4–6 частей. </w:t>
      </w:r>
    </w:p>
    <w:p w:rsidR="00590694" w:rsidRDefault="00590694" w:rsidP="00A90F82">
      <w:pPr>
        <w:autoSpaceDE w:val="0"/>
        <w:autoSpaceDN w:val="0"/>
        <w:adjustRightInd w:val="0"/>
        <w:ind w:firstLine="567"/>
        <w:jc w:val="both"/>
        <w:rPr>
          <w:sz w:val="28"/>
          <w:szCs w:val="28"/>
        </w:rPr>
      </w:pPr>
      <w:r>
        <w:rPr>
          <w:sz w:val="28"/>
          <w:szCs w:val="28"/>
        </w:rPr>
        <w:t xml:space="preserve">- </w:t>
      </w:r>
      <w:r w:rsidRPr="005732C5">
        <w:rPr>
          <w:sz w:val="28"/>
          <w:szCs w:val="28"/>
        </w:rPr>
        <w:t xml:space="preserve">В совместных дидактических играх </w:t>
      </w:r>
      <w:r>
        <w:rPr>
          <w:sz w:val="28"/>
          <w:szCs w:val="28"/>
        </w:rPr>
        <w:t>учить детей выполнять постепен</w:t>
      </w:r>
      <w:r w:rsidRPr="005732C5">
        <w:rPr>
          <w:sz w:val="28"/>
          <w:szCs w:val="28"/>
        </w:rPr>
        <w:t>но усложняющиеся правила.</w:t>
      </w:r>
    </w:p>
    <w:p w:rsidR="00590694" w:rsidRDefault="00590694" w:rsidP="00A90F82">
      <w:pPr>
        <w:autoSpaceDE w:val="0"/>
        <w:autoSpaceDN w:val="0"/>
        <w:adjustRightInd w:val="0"/>
        <w:ind w:firstLine="567"/>
        <w:jc w:val="both"/>
        <w:rPr>
          <w:b/>
          <w:sz w:val="28"/>
          <w:szCs w:val="28"/>
          <w:u w:val="single"/>
        </w:rPr>
      </w:pPr>
    </w:p>
    <w:p w:rsidR="00590694" w:rsidRPr="008C0233" w:rsidRDefault="00590694" w:rsidP="008C0233">
      <w:pPr>
        <w:autoSpaceDE w:val="0"/>
        <w:autoSpaceDN w:val="0"/>
        <w:adjustRightInd w:val="0"/>
        <w:ind w:firstLine="567"/>
        <w:jc w:val="center"/>
        <w:rPr>
          <w:b/>
          <w:i/>
          <w:sz w:val="28"/>
          <w:szCs w:val="28"/>
          <w:u w:val="single"/>
        </w:rPr>
      </w:pPr>
      <w:r w:rsidRPr="008C0233">
        <w:rPr>
          <w:b/>
          <w:i/>
          <w:sz w:val="28"/>
          <w:szCs w:val="28"/>
          <w:u w:val="single"/>
        </w:rPr>
        <w:t>Ознакомление с социальным миром</w:t>
      </w:r>
    </w:p>
    <w:p w:rsidR="00590694" w:rsidRDefault="00590694" w:rsidP="00A90F82">
      <w:pPr>
        <w:autoSpaceDE w:val="0"/>
        <w:autoSpaceDN w:val="0"/>
        <w:adjustRightInd w:val="0"/>
        <w:ind w:firstLine="567"/>
        <w:jc w:val="both"/>
        <w:rPr>
          <w:sz w:val="28"/>
          <w:szCs w:val="28"/>
        </w:rPr>
      </w:pPr>
      <w:r>
        <w:rPr>
          <w:sz w:val="28"/>
          <w:szCs w:val="28"/>
        </w:rPr>
        <w:t xml:space="preserve">- </w:t>
      </w:r>
      <w:r w:rsidRPr="003500E7">
        <w:rPr>
          <w:sz w:val="28"/>
          <w:szCs w:val="28"/>
        </w:rPr>
        <w:t>Знакомить с ближайшим окружением (основными объектам</w:t>
      </w:r>
      <w:r>
        <w:rPr>
          <w:sz w:val="28"/>
          <w:szCs w:val="28"/>
        </w:rPr>
        <w:t xml:space="preserve">и </w:t>
      </w:r>
      <w:r w:rsidRPr="003500E7">
        <w:rPr>
          <w:sz w:val="28"/>
          <w:szCs w:val="28"/>
        </w:rPr>
        <w:t xml:space="preserve">поселковой инфраструктуры): дом, улица, магазин, поликлиника, парикмахерская. </w:t>
      </w:r>
    </w:p>
    <w:p w:rsidR="00590694" w:rsidRDefault="00590694" w:rsidP="00A90F82">
      <w:pPr>
        <w:autoSpaceDE w:val="0"/>
        <w:autoSpaceDN w:val="0"/>
        <w:adjustRightInd w:val="0"/>
        <w:ind w:firstLine="567"/>
        <w:jc w:val="both"/>
        <w:rPr>
          <w:sz w:val="28"/>
          <w:szCs w:val="28"/>
        </w:rPr>
      </w:pPr>
      <w:r>
        <w:rPr>
          <w:sz w:val="28"/>
          <w:szCs w:val="28"/>
        </w:rPr>
        <w:t xml:space="preserve">- </w:t>
      </w:r>
      <w:r w:rsidRPr="003500E7">
        <w:rPr>
          <w:sz w:val="28"/>
          <w:szCs w:val="28"/>
        </w:rPr>
        <w:t>Формировать интерес к малой родине и первичные представления о ней: на</w:t>
      </w:r>
      <w:r>
        <w:rPr>
          <w:sz w:val="28"/>
          <w:szCs w:val="28"/>
        </w:rPr>
        <w:t>поминать детям название поселка</w:t>
      </w:r>
      <w:r w:rsidRPr="003500E7">
        <w:rPr>
          <w:sz w:val="28"/>
          <w:szCs w:val="28"/>
        </w:rPr>
        <w:t>, в котором они живут; самые любимые места посещения в выходные дни.</w:t>
      </w:r>
    </w:p>
    <w:p w:rsidR="00590694" w:rsidRDefault="00590694" w:rsidP="00A90F82">
      <w:pPr>
        <w:autoSpaceDE w:val="0"/>
        <w:autoSpaceDN w:val="0"/>
        <w:adjustRightInd w:val="0"/>
        <w:ind w:firstLine="567"/>
        <w:jc w:val="both"/>
        <w:rPr>
          <w:sz w:val="28"/>
          <w:szCs w:val="28"/>
        </w:rPr>
      </w:pPr>
      <w:proofErr w:type="gramStart"/>
      <w:r>
        <w:rPr>
          <w:sz w:val="28"/>
          <w:szCs w:val="28"/>
        </w:rPr>
        <w:t xml:space="preserve">- </w:t>
      </w:r>
      <w:r w:rsidRPr="003500E7">
        <w:rPr>
          <w:sz w:val="28"/>
          <w:szCs w:val="28"/>
        </w:rPr>
        <w:t xml:space="preserve">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roofErr w:type="gramEnd"/>
    </w:p>
    <w:p w:rsidR="00590694" w:rsidRDefault="00590694" w:rsidP="00A90F82">
      <w:pPr>
        <w:autoSpaceDE w:val="0"/>
        <w:autoSpaceDN w:val="0"/>
        <w:adjustRightInd w:val="0"/>
        <w:ind w:firstLine="567"/>
        <w:jc w:val="both"/>
        <w:rPr>
          <w:sz w:val="28"/>
          <w:szCs w:val="28"/>
        </w:rPr>
      </w:pPr>
      <w:r>
        <w:rPr>
          <w:sz w:val="28"/>
          <w:szCs w:val="28"/>
        </w:rPr>
        <w:t xml:space="preserve">- </w:t>
      </w:r>
      <w:r w:rsidRPr="003500E7">
        <w:rPr>
          <w:sz w:val="28"/>
          <w:szCs w:val="28"/>
        </w:rPr>
        <w:t>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590694" w:rsidRDefault="00590694" w:rsidP="00A90F82">
      <w:pPr>
        <w:autoSpaceDE w:val="0"/>
        <w:autoSpaceDN w:val="0"/>
        <w:adjustRightInd w:val="0"/>
        <w:ind w:firstLine="567"/>
        <w:jc w:val="both"/>
        <w:rPr>
          <w:sz w:val="28"/>
          <w:szCs w:val="28"/>
        </w:rPr>
      </w:pPr>
      <w:r>
        <w:rPr>
          <w:sz w:val="28"/>
          <w:szCs w:val="28"/>
        </w:rPr>
        <w:t xml:space="preserve">- </w:t>
      </w:r>
      <w:r w:rsidRPr="003500E7">
        <w:rPr>
          <w:sz w:val="28"/>
          <w:szCs w:val="28"/>
        </w:rPr>
        <w:t xml:space="preserve"> Формировать интерес к малой родине и первичные представления о ней: н</w:t>
      </w:r>
      <w:r>
        <w:rPr>
          <w:sz w:val="28"/>
          <w:szCs w:val="28"/>
        </w:rPr>
        <w:t>апоминать детям название поселка</w:t>
      </w:r>
      <w:r w:rsidRPr="003500E7">
        <w:rPr>
          <w:sz w:val="28"/>
          <w:szCs w:val="28"/>
        </w:rPr>
        <w:t>, в котором они живут; побуждать рассказывать о том, где они гуляли в выходные дни</w:t>
      </w:r>
      <w:r>
        <w:rPr>
          <w:sz w:val="28"/>
          <w:szCs w:val="28"/>
        </w:rPr>
        <w:t>.</w:t>
      </w:r>
    </w:p>
    <w:p w:rsidR="00EC4555" w:rsidRPr="00D41097" w:rsidRDefault="00EC4555" w:rsidP="00A90F82">
      <w:pPr>
        <w:contextualSpacing/>
        <w:jc w:val="both"/>
        <w:rPr>
          <w:sz w:val="28"/>
          <w:szCs w:val="28"/>
          <w:bdr w:val="none" w:sz="0" w:space="0" w:color="auto" w:frame="1"/>
        </w:rPr>
      </w:pPr>
    </w:p>
    <w:p w:rsidR="00EC4555" w:rsidRPr="008C0233" w:rsidRDefault="00EC4555" w:rsidP="008C0233">
      <w:pPr>
        <w:pStyle w:val="a3"/>
        <w:shd w:val="clear" w:color="auto" w:fill="FBFCFC"/>
        <w:spacing w:before="0" w:beforeAutospacing="0" w:after="0" w:afterAutospacing="0" w:line="233" w:lineRule="atLeast"/>
        <w:ind w:firstLine="567"/>
        <w:jc w:val="center"/>
        <w:textAlignment w:val="baseline"/>
        <w:rPr>
          <w:b/>
          <w:i/>
          <w:sz w:val="28"/>
          <w:szCs w:val="28"/>
          <w:u w:val="single"/>
          <w:bdr w:val="none" w:sz="0" w:space="0" w:color="auto" w:frame="1"/>
        </w:rPr>
      </w:pPr>
      <w:r w:rsidRPr="008C0233">
        <w:rPr>
          <w:b/>
          <w:i/>
          <w:sz w:val="28"/>
          <w:szCs w:val="28"/>
          <w:u w:val="single"/>
          <w:bdr w:val="none" w:sz="0" w:space="0" w:color="auto" w:frame="1"/>
        </w:rPr>
        <w:t>Ребенок и окружающий мир (предметное и природное окружение)</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b/>
          <w:i/>
          <w:sz w:val="28"/>
          <w:szCs w:val="28"/>
          <w:bdr w:val="none" w:sz="0" w:space="0" w:color="auto" w:frame="1"/>
        </w:rPr>
      </w:pPr>
    </w:p>
    <w:p w:rsidR="00EC4555" w:rsidRDefault="00EC4555" w:rsidP="00A90F82">
      <w:pPr>
        <w:pStyle w:val="a3"/>
        <w:shd w:val="clear" w:color="auto" w:fill="FBFCFC"/>
        <w:spacing w:before="0" w:beforeAutospacing="0" w:after="0" w:afterAutospacing="0"/>
        <w:ind w:firstLine="567"/>
        <w:jc w:val="both"/>
        <w:textAlignment w:val="baseline"/>
        <w:rPr>
          <w:sz w:val="28"/>
          <w:szCs w:val="28"/>
        </w:rPr>
      </w:pPr>
      <w:proofErr w:type="gramStart"/>
      <w:r w:rsidRPr="009201C1">
        <w:rPr>
          <w:b/>
          <w:sz w:val="28"/>
          <w:szCs w:val="28"/>
          <w:u w:val="single"/>
          <w:bdr w:val="none" w:sz="0" w:space="0" w:color="auto" w:frame="1"/>
        </w:rPr>
        <w:t>Часть,</w:t>
      </w:r>
      <w:r w:rsidR="00590694">
        <w:rPr>
          <w:b/>
          <w:sz w:val="28"/>
          <w:szCs w:val="28"/>
          <w:u w:val="single"/>
          <w:bdr w:val="none" w:sz="0" w:space="0" w:color="auto" w:frame="1"/>
        </w:rPr>
        <w:t xml:space="preserve"> </w:t>
      </w:r>
      <w:r w:rsidRPr="009201C1">
        <w:rPr>
          <w:b/>
          <w:sz w:val="28"/>
          <w:szCs w:val="28"/>
          <w:u w:val="single"/>
          <w:bdr w:val="none" w:sz="0" w:space="0" w:color="auto" w:frame="1"/>
        </w:rPr>
        <w:t xml:space="preserve"> формируемая</w:t>
      </w:r>
      <w:r w:rsidR="00590694">
        <w:rPr>
          <w:b/>
          <w:sz w:val="28"/>
          <w:szCs w:val="28"/>
          <w:u w:val="single"/>
          <w:bdr w:val="none" w:sz="0" w:space="0" w:color="auto" w:frame="1"/>
        </w:rPr>
        <w:t xml:space="preserve"> </w:t>
      </w:r>
      <w:r w:rsidRPr="009201C1">
        <w:rPr>
          <w:b/>
          <w:sz w:val="28"/>
          <w:szCs w:val="28"/>
          <w:u w:val="single"/>
          <w:bdr w:val="none" w:sz="0" w:space="0" w:color="auto" w:frame="1"/>
        </w:rPr>
        <w:t xml:space="preserve"> участниками образовательных отношений</w:t>
      </w:r>
      <w:r w:rsidR="00590694">
        <w:rPr>
          <w:b/>
          <w:sz w:val="28"/>
          <w:szCs w:val="28"/>
          <w:u w:val="single"/>
          <w:bdr w:val="none" w:sz="0" w:space="0" w:color="auto" w:frame="1"/>
        </w:rPr>
        <w:t xml:space="preserve"> </w:t>
      </w:r>
      <w:r>
        <w:rPr>
          <w:sz w:val="28"/>
          <w:szCs w:val="28"/>
        </w:rPr>
        <w:t>строится</w:t>
      </w:r>
      <w:proofErr w:type="gramEnd"/>
      <w:r>
        <w:rPr>
          <w:sz w:val="28"/>
          <w:szCs w:val="28"/>
        </w:rPr>
        <w:t xml:space="preserve"> на основе программы С.Н Николаева</w:t>
      </w:r>
    </w:p>
    <w:p w:rsidR="00EC4555" w:rsidRPr="00631E6C" w:rsidRDefault="00EC4555" w:rsidP="00A90F82">
      <w:pPr>
        <w:pStyle w:val="a8"/>
        <w:ind w:left="0" w:firstLine="567"/>
        <w:jc w:val="both"/>
        <w:rPr>
          <w:sz w:val="28"/>
          <w:szCs w:val="28"/>
        </w:rPr>
      </w:pPr>
      <w:r>
        <w:rPr>
          <w:sz w:val="28"/>
          <w:szCs w:val="28"/>
        </w:rPr>
        <w:t>- Программа  «ЮНЫЙ ЭКОЛОГ»  для детей 3-7 лет</w:t>
      </w:r>
      <w:proofErr w:type="gramStart"/>
      <w:r>
        <w:rPr>
          <w:sz w:val="28"/>
          <w:szCs w:val="28"/>
        </w:rPr>
        <w:t xml:space="preserve"> .</w:t>
      </w:r>
      <w:proofErr w:type="gramEnd"/>
      <w:r>
        <w:rPr>
          <w:sz w:val="28"/>
          <w:szCs w:val="28"/>
        </w:rPr>
        <w:t>- М.:МОЗАИКА-СИТ</w:t>
      </w:r>
      <w:r w:rsidR="003F5174">
        <w:rPr>
          <w:sz w:val="28"/>
          <w:szCs w:val="28"/>
        </w:rPr>
        <w:t xml:space="preserve">ЕЗ, 2016.-110 с. </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bdr w:val="none" w:sz="0" w:space="0" w:color="auto" w:frame="1"/>
        </w:rPr>
      </w:pP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bdr w:val="none" w:sz="0" w:space="0" w:color="auto" w:frame="1"/>
        </w:rPr>
      </w:pPr>
      <w:r w:rsidRPr="00335ECD">
        <w:rPr>
          <w:b/>
          <w:i/>
          <w:sz w:val="28"/>
          <w:szCs w:val="28"/>
          <w:bdr w:val="none" w:sz="0" w:space="0" w:color="auto" w:frame="1"/>
        </w:rPr>
        <w:t>Цель</w:t>
      </w:r>
      <w:r w:rsidRPr="00335ECD">
        <w:rPr>
          <w:sz w:val="28"/>
          <w:szCs w:val="28"/>
          <w:bdr w:val="none" w:sz="0" w:space="0" w:color="auto" w:frame="1"/>
        </w:rPr>
        <w:t>: интеллектуальное развитие детей, формирование приемов умственной деятельности, творческого и вариативного мышления, привитие социальных норм, любовь к окружающему миру, на основе овладения детьми качественными отношениями предметов и явлений окружающего мира.</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b/>
          <w:i/>
          <w:sz w:val="28"/>
          <w:szCs w:val="28"/>
          <w:bdr w:val="none" w:sz="0" w:space="0" w:color="auto" w:frame="1"/>
        </w:rPr>
      </w:pPr>
      <w:r w:rsidRPr="00335ECD">
        <w:rPr>
          <w:b/>
          <w:i/>
          <w:sz w:val="28"/>
          <w:szCs w:val="28"/>
          <w:bdr w:val="none" w:sz="0" w:space="0" w:color="auto" w:frame="1"/>
        </w:rPr>
        <w:t>Задачи:</w:t>
      </w:r>
    </w:p>
    <w:p w:rsidR="00EC4555" w:rsidRPr="00335ECD" w:rsidRDefault="00EC4555" w:rsidP="00EF24F1">
      <w:pPr>
        <w:pStyle w:val="a3"/>
        <w:numPr>
          <w:ilvl w:val="0"/>
          <w:numId w:val="28"/>
        </w:numPr>
        <w:shd w:val="clear" w:color="auto" w:fill="FBFCFC"/>
        <w:spacing w:before="0" w:beforeAutospacing="0" w:after="0" w:afterAutospacing="0" w:line="233" w:lineRule="atLeast"/>
        <w:jc w:val="both"/>
        <w:textAlignment w:val="baseline"/>
        <w:rPr>
          <w:sz w:val="28"/>
          <w:szCs w:val="28"/>
          <w:bdr w:val="none" w:sz="0" w:space="0" w:color="auto" w:frame="1"/>
        </w:rPr>
      </w:pPr>
      <w:r w:rsidRPr="00335ECD">
        <w:rPr>
          <w:sz w:val="28"/>
          <w:szCs w:val="28"/>
          <w:bdr w:val="none" w:sz="0" w:space="0" w:color="auto" w:frame="1"/>
        </w:rPr>
        <w:t>Сформировать у детей представление о себе как о представителе человеческого рода.</w:t>
      </w:r>
    </w:p>
    <w:p w:rsidR="00EC4555" w:rsidRPr="00335ECD" w:rsidRDefault="00EC4555" w:rsidP="00EF24F1">
      <w:pPr>
        <w:pStyle w:val="a3"/>
        <w:numPr>
          <w:ilvl w:val="0"/>
          <w:numId w:val="28"/>
        </w:numPr>
        <w:shd w:val="clear" w:color="auto" w:fill="FBFCFC"/>
        <w:spacing w:before="0" w:beforeAutospacing="0" w:after="0" w:afterAutospacing="0" w:line="233" w:lineRule="atLeast"/>
        <w:jc w:val="both"/>
        <w:textAlignment w:val="baseline"/>
        <w:rPr>
          <w:sz w:val="28"/>
          <w:szCs w:val="28"/>
          <w:bdr w:val="none" w:sz="0" w:space="0" w:color="auto" w:frame="1"/>
        </w:rPr>
      </w:pPr>
      <w:r w:rsidRPr="00335ECD">
        <w:rPr>
          <w:sz w:val="28"/>
          <w:szCs w:val="28"/>
          <w:bdr w:val="none" w:sz="0" w:space="0" w:color="auto" w:frame="1"/>
        </w:rPr>
        <w:t>Сформировать у детей представлений о людях, живущих на Земле, об их чувствах, поступках, правах и обязанностях, о разнообразной деятельности людей.</w:t>
      </w:r>
    </w:p>
    <w:p w:rsidR="00EC4555" w:rsidRPr="00335ECD" w:rsidRDefault="00EC4555" w:rsidP="00EF24F1">
      <w:pPr>
        <w:pStyle w:val="a3"/>
        <w:numPr>
          <w:ilvl w:val="0"/>
          <w:numId w:val="28"/>
        </w:numPr>
        <w:shd w:val="clear" w:color="auto" w:fill="FBFCFC"/>
        <w:spacing w:before="0" w:beforeAutospacing="0" w:after="0" w:afterAutospacing="0" w:line="233" w:lineRule="atLeast"/>
        <w:jc w:val="both"/>
        <w:textAlignment w:val="baseline"/>
        <w:rPr>
          <w:sz w:val="28"/>
          <w:szCs w:val="28"/>
          <w:bdr w:val="none" w:sz="0" w:space="0" w:color="auto" w:frame="1"/>
        </w:rPr>
      </w:pPr>
      <w:r w:rsidRPr="00335ECD">
        <w:rPr>
          <w:sz w:val="28"/>
          <w:szCs w:val="28"/>
          <w:bdr w:val="none" w:sz="0" w:space="0" w:color="auto" w:frame="1"/>
        </w:rPr>
        <w:t>На основе познания развивать творческую, свободную личность, обладающую чувством собственного достоинства и уважением к людям.</w:t>
      </w:r>
    </w:p>
    <w:p w:rsidR="00EC4555" w:rsidRPr="00335ECD" w:rsidRDefault="00EC4555" w:rsidP="00EF24F1">
      <w:pPr>
        <w:pStyle w:val="a3"/>
        <w:numPr>
          <w:ilvl w:val="0"/>
          <w:numId w:val="28"/>
        </w:numPr>
        <w:shd w:val="clear" w:color="auto" w:fill="FBFCFC"/>
        <w:spacing w:before="0" w:beforeAutospacing="0" w:after="0" w:afterAutospacing="0" w:line="233" w:lineRule="atLeast"/>
        <w:jc w:val="both"/>
        <w:textAlignment w:val="baseline"/>
        <w:rPr>
          <w:sz w:val="28"/>
          <w:szCs w:val="28"/>
          <w:bdr w:val="none" w:sz="0" w:space="0" w:color="auto" w:frame="1"/>
        </w:rPr>
      </w:pPr>
      <w:r w:rsidRPr="00335ECD">
        <w:rPr>
          <w:sz w:val="28"/>
          <w:szCs w:val="28"/>
          <w:bdr w:val="none" w:sz="0" w:space="0" w:color="auto" w:frame="1"/>
        </w:rPr>
        <w:t xml:space="preserve">Развитие общения и взаимодействия ребенка </w:t>
      </w:r>
      <w:proofErr w:type="gramStart"/>
      <w:r w:rsidRPr="00335ECD">
        <w:rPr>
          <w:sz w:val="28"/>
          <w:szCs w:val="28"/>
          <w:bdr w:val="none" w:sz="0" w:space="0" w:color="auto" w:frame="1"/>
        </w:rPr>
        <w:t>со</w:t>
      </w:r>
      <w:proofErr w:type="gramEnd"/>
      <w:r w:rsidRPr="00335ECD">
        <w:rPr>
          <w:sz w:val="28"/>
          <w:szCs w:val="28"/>
          <w:bdr w:val="none" w:sz="0" w:space="0" w:color="auto" w:frame="1"/>
        </w:rPr>
        <w:t xml:space="preserve"> взрослыми и сверстниками.</w:t>
      </w:r>
    </w:p>
    <w:p w:rsidR="00EC4555" w:rsidRPr="00335ECD" w:rsidRDefault="00EC4555" w:rsidP="00EF24F1">
      <w:pPr>
        <w:pStyle w:val="a3"/>
        <w:numPr>
          <w:ilvl w:val="0"/>
          <w:numId w:val="28"/>
        </w:numPr>
        <w:shd w:val="clear" w:color="auto" w:fill="FBFCFC"/>
        <w:spacing w:before="0" w:beforeAutospacing="0" w:after="0" w:afterAutospacing="0" w:line="233" w:lineRule="atLeast"/>
        <w:jc w:val="both"/>
        <w:textAlignment w:val="baseline"/>
        <w:rPr>
          <w:sz w:val="28"/>
          <w:szCs w:val="28"/>
          <w:bdr w:val="none" w:sz="0" w:space="0" w:color="auto" w:frame="1"/>
        </w:rPr>
      </w:pPr>
      <w:r w:rsidRPr="00335ECD">
        <w:rPr>
          <w:sz w:val="28"/>
          <w:szCs w:val="28"/>
          <w:bdr w:val="none" w:sz="0" w:space="0" w:color="auto" w:frame="1"/>
        </w:rPr>
        <w:t xml:space="preserve">Становление самостоятельности, целенаправленности и </w:t>
      </w:r>
      <w:proofErr w:type="spellStart"/>
      <w:r w:rsidRPr="00335ECD">
        <w:rPr>
          <w:sz w:val="28"/>
          <w:szCs w:val="28"/>
          <w:bdr w:val="none" w:sz="0" w:space="0" w:color="auto" w:frame="1"/>
        </w:rPr>
        <w:t>саморегуляции</w:t>
      </w:r>
      <w:proofErr w:type="spellEnd"/>
      <w:r w:rsidRPr="00335ECD">
        <w:rPr>
          <w:sz w:val="28"/>
          <w:szCs w:val="28"/>
          <w:bdr w:val="none" w:sz="0" w:space="0" w:color="auto" w:frame="1"/>
        </w:rPr>
        <w:t xml:space="preserve"> собственных действий.</w:t>
      </w:r>
    </w:p>
    <w:p w:rsidR="00EC4555" w:rsidRPr="00335ECD" w:rsidRDefault="00EC4555" w:rsidP="00EF24F1">
      <w:pPr>
        <w:pStyle w:val="a3"/>
        <w:numPr>
          <w:ilvl w:val="0"/>
          <w:numId w:val="28"/>
        </w:numPr>
        <w:shd w:val="clear" w:color="auto" w:fill="FBFCFC"/>
        <w:spacing w:before="0" w:beforeAutospacing="0" w:after="0" w:afterAutospacing="0" w:line="233" w:lineRule="atLeast"/>
        <w:jc w:val="both"/>
        <w:textAlignment w:val="baseline"/>
        <w:rPr>
          <w:sz w:val="28"/>
          <w:szCs w:val="28"/>
          <w:bdr w:val="none" w:sz="0" w:space="0" w:color="auto" w:frame="1"/>
        </w:rPr>
      </w:pPr>
      <w:r w:rsidRPr="00335ECD">
        <w:rPr>
          <w:sz w:val="28"/>
          <w:szCs w:val="28"/>
          <w:bdr w:val="none" w:sz="0" w:space="0" w:color="auto" w:frame="1"/>
        </w:rPr>
        <w:lastRenderedPageBreak/>
        <w:t>Формирование уважительного отношения и чувства принадлежности к своей семье и к сообществу детей и взрослых в ДОУ.</w:t>
      </w:r>
    </w:p>
    <w:p w:rsidR="00EC4555" w:rsidRPr="00335ECD" w:rsidRDefault="00EC4555" w:rsidP="00EF24F1">
      <w:pPr>
        <w:pStyle w:val="a3"/>
        <w:numPr>
          <w:ilvl w:val="0"/>
          <w:numId w:val="28"/>
        </w:numPr>
        <w:shd w:val="clear" w:color="auto" w:fill="FBFCFC"/>
        <w:spacing w:before="0" w:beforeAutospacing="0" w:after="0" w:afterAutospacing="0" w:line="233" w:lineRule="atLeast"/>
        <w:jc w:val="both"/>
        <w:textAlignment w:val="baseline"/>
        <w:rPr>
          <w:sz w:val="28"/>
          <w:szCs w:val="28"/>
          <w:bdr w:val="none" w:sz="0" w:space="0" w:color="auto" w:frame="1"/>
        </w:rPr>
      </w:pPr>
      <w:r w:rsidRPr="00335ECD">
        <w:rPr>
          <w:sz w:val="28"/>
          <w:szCs w:val="28"/>
          <w:bdr w:val="none" w:sz="0" w:space="0" w:color="auto" w:frame="1"/>
        </w:rPr>
        <w:t>Формирование позитивных установок к различным видам труда и творчества.</w:t>
      </w:r>
    </w:p>
    <w:p w:rsidR="00EC4555" w:rsidRPr="00335ECD" w:rsidRDefault="00EC4555" w:rsidP="00EF24F1">
      <w:pPr>
        <w:pStyle w:val="a3"/>
        <w:numPr>
          <w:ilvl w:val="0"/>
          <w:numId w:val="28"/>
        </w:numPr>
        <w:shd w:val="clear" w:color="auto" w:fill="FBFCFC"/>
        <w:spacing w:before="0" w:beforeAutospacing="0" w:after="0" w:afterAutospacing="0" w:line="233" w:lineRule="atLeast"/>
        <w:jc w:val="both"/>
        <w:textAlignment w:val="baseline"/>
        <w:rPr>
          <w:sz w:val="28"/>
          <w:szCs w:val="28"/>
          <w:bdr w:val="none" w:sz="0" w:space="0" w:color="auto" w:frame="1"/>
        </w:rPr>
      </w:pPr>
      <w:r w:rsidRPr="00335ECD">
        <w:rPr>
          <w:sz w:val="28"/>
          <w:szCs w:val="28"/>
          <w:bdr w:val="none" w:sz="0" w:space="0" w:color="auto" w:frame="1"/>
        </w:rPr>
        <w:t>Формирование основ безопасного поведения в быту, социуме, природе.</w:t>
      </w:r>
    </w:p>
    <w:p w:rsidR="00EC4555" w:rsidRPr="00335ECD" w:rsidRDefault="00EC4555" w:rsidP="00EF24F1">
      <w:pPr>
        <w:pStyle w:val="a3"/>
        <w:numPr>
          <w:ilvl w:val="0"/>
          <w:numId w:val="28"/>
        </w:numPr>
        <w:shd w:val="clear" w:color="auto" w:fill="FBFCFC"/>
        <w:spacing w:before="0" w:beforeAutospacing="0" w:after="0" w:afterAutospacing="0" w:line="233" w:lineRule="atLeast"/>
        <w:jc w:val="both"/>
        <w:textAlignment w:val="baseline"/>
        <w:rPr>
          <w:sz w:val="28"/>
          <w:szCs w:val="28"/>
          <w:bdr w:val="none" w:sz="0" w:space="0" w:color="auto" w:frame="1"/>
        </w:rPr>
      </w:pPr>
      <w:r w:rsidRPr="00335ECD">
        <w:rPr>
          <w:sz w:val="28"/>
          <w:szCs w:val="28"/>
          <w:bdr w:val="none" w:sz="0" w:space="0" w:color="auto" w:frame="1"/>
        </w:rPr>
        <w:t>Формирование готовности к совместной деятельности со сверстниками.</w:t>
      </w:r>
    </w:p>
    <w:p w:rsidR="00590694" w:rsidRDefault="00590694" w:rsidP="00A90F82">
      <w:pPr>
        <w:pStyle w:val="a3"/>
        <w:shd w:val="clear" w:color="auto" w:fill="FBFCFC"/>
        <w:spacing w:before="0" w:beforeAutospacing="0" w:after="0" w:afterAutospacing="0" w:line="233" w:lineRule="atLeast"/>
        <w:ind w:firstLine="567"/>
        <w:jc w:val="both"/>
        <w:textAlignment w:val="baseline"/>
        <w:rPr>
          <w:b/>
          <w:i/>
          <w:sz w:val="28"/>
          <w:szCs w:val="28"/>
          <w:bdr w:val="none" w:sz="0" w:space="0" w:color="auto" w:frame="1"/>
        </w:rPr>
      </w:pP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b/>
          <w:i/>
          <w:sz w:val="28"/>
          <w:szCs w:val="28"/>
          <w:bdr w:val="none" w:sz="0" w:space="0" w:color="auto" w:frame="1"/>
        </w:rPr>
      </w:pPr>
      <w:r w:rsidRPr="00335ECD">
        <w:rPr>
          <w:b/>
          <w:i/>
          <w:sz w:val="28"/>
          <w:szCs w:val="28"/>
          <w:bdr w:val="none" w:sz="0" w:space="0" w:color="auto" w:frame="1"/>
        </w:rPr>
        <w:t>Формы организации образовательной деятельности</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b/>
          <w:i/>
          <w:sz w:val="28"/>
          <w:szCs w:val="28"/>
          <w:bdr w:val="none" w:sz="0" w:space="0" w:color="auto" w:frame="1"/>
        </w:rPr>
      </w:pP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bdr w:val="none" w:sz="0" w:space="0" w:color="auto" w:frame="1"/>
        </w:rPr>
      </w:pPr>
      <w:r w:rsidRPr="00335ECD">
        <w:rPr>
          <w:sz w:val="28"/>
          <w:szCs w:val="28"/>
          <w:bdr w:val="none" w:sz="0" w:space="0" w:color="auto" w:frame="1"/>
        </w:rPr>
        <w:tab/>
        <w:t>1. Познавательные эвристические беседы.</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bdr w:val="none" w:sz="0" w:space="0" w:color="auto" w:frame="1"/>
        </w:rPr>
      </w:pPr>
      <w:r w:rsidRPr="00335ECD">
        <w:rPr>
          <w:sz w:val="28"/>
          <w:szCs w:val="28"/>
          <w:bdr w:val="none" w:sz="0" w:space="0" w:color="auto" w:frame="1"/>
        </w:rPr>
        <w:tab/>
        <w:t>2. Чтение художественной литературы.</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bdr w:val="none" w:sz="0" w:space="0" w:color="auto" w:frame="1"/>
        </w:rPr>
      </w:pPr>
      <w:r w:rsidRPr="00335ECD">
        <w:rPr>
          <w:sz w:val="28"/>
          <w:szCs w:val="28"/>
          <w:bdr w:val="none" w:sz="0" w:space="0" w:color="auto" w:frame="1"/>
        </w:rPr>
        <w:tab/>
        <w:t>3. Экспериментирование и опыты.</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bdr w:val="none" w:sz="0" w:space="0" w:color="auto" w:frame="1"/>
        </w:rPr>
      </w:pPr>
      <w:r w:rsidRPr="00335ECD">
        <w:rPr>
          <w:sz w:val="28"/>
          <w:szCs w:val="28"/>
          <w:bdr w:val="none" w:sz="0" w:space="0" w:color="auto" w:frame="1"/>
        </w:rPr>
        <w:tab/>
        <w:t>4. Музыка.</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bdr w:val="none" w:sz="0" w:space="0" w:color="auto" w:frame="1"/>
        </w:rPr>
      </w:pPr>
      <w:r>
        <w:rPr>
          <w:sz w:val="28"/>
          <w:szCs w:val="28"/>
          <w:bdr w:val="none" w:sz="0" w:space="0" w:color="auto" w:frame="1"/>
        </w:rPr>
        <w:tab/>
        <w:t>5. Игры (</w:t>
      </w:r>
      <w:r w:rsidRPr="00335ECD">
        <w:rPr>
          <w:sz w:val="28"/>
          <w:szCs w:val="28"/>
          <w:bdr w:val="none" w:sz="0" w:space="0" w:color="auto" w:frame="1"/>
        </w:rPr>
        <w:t>сюжетно-ролевые, драматизации, подвижные)</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bdr w:val="none" w:sz="0" w:space="0" w:color="auto" w:frame="1"/>
        </w:rPr>
      </w:pPr>
      <w:r w:rsidRPr="00335ECD">
        <w:rPr>
          <w:sz w:val="28"/>
          <w:szCs w:val="28"/>
          <w:bdr w:val="none" w:sz="0" w:space="0" w:color="auto" w:frame="1"/>
        </w:rPr>
        <w:tab/>
        <w:t>6. Наблюдения.</w:t>
      </w:r>
    </w:p>
    <w:p w:rsidR="00EC4555" w:rsidRPr="00335ECD" w:rsidRDefault="00EC4555" w:rsidP="00A90F82">
      <w:pPr>
        <w:pStyle w:val="a3"/>
        <w:shd w:val="clear" w:color="auto" w:fill="FBFCFC"/>
        <w:spacing w:before="0" w:beforeAutospacing="0" w:after="0" w:afterAutospacing="0" w:line="233" w:lineRule="atLeast"/>
        <w:ind w:firstLine="567"/>
        <w:jc w:val="both"/>
        <w:textAlignment w:val="baseline"/>
        <w:rPr>
          <w:sz w:val="28"/>
          <w:szCs w:val="28"/>
          <w:bdr w:val="none" w:sz="0" w:space="0" w:color="auto" w:frame="1"/>
        </w:rPr>
      </w:pPr>
      <w:r w:rsidRPr="00335ECD">
        <w:rPr>
          <w:sz w:val="28"/>
          <w:szCs w:val="28"/>
          <w:bdr w:val="none" w:sz="0" w:space="0" w:color="auto" w:frame="1"/>
        </w:rPr>
        <w:tab/>
        <w:t>7. Индивидуальные беседы.</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bdr w:val="none" w:sz="0" w:space="0" w:color="auto" w:frame="1"/>
        </w:rPr>
      </w:pPr>
      <w:r w:rsidRPr="00335ECD">
        <w:rPr>
          <w:sz w:val="28"/>
          <w:szCs w:val="28"/>
          <w:bdr w:val="none" w:sz="0" w:space="0" w:color="auto" w:frame="1"/>
        </w:rPr>
        <w:tab/>
        <w:t>8. Обучение в повседневных бытовых ситуациях.</w:t>
      </w:r>
    </w:p>
    <w:p w:rsidR="00590694" w:rsidRDefault="00590694" w:rsidP="00A90F82">
      <w:pPr>
        <w:pStyle w:val="a3"/>
        <w:shd w:val="clear" w:color="auto" w:fill="FBFCFC"/>
        <w:spacing w:before="0" w:beforeAutospacing="0" w:after="0" w:afterAutospacing="0" w:line="233" w:lineRule="atLeast"/>
        <w:ind w:firstLine="567"/>
        <w:jc w:val="both"/>
        <w:textAlignment w:val="baseline"/>
        <w:rPr>
          <w:b/>
          <w:sz w:val="28"/>
          <w:szCs w:val="28"/>
          <w:u w:val="single"/>
        </w:rPr>
      </w:pPr>
    </w:p>
    <w:p w:rsidR="00590694" w:rsidRPr="00590694" w:rsidRDefault="00590694" w:rsidP="00A90F82">
      <w:pPr>
        <w:pStyle w:val="a3"/>
        <w:shd w:val="clear" w:color="auto" w:fill="FBFCFC"/>
        <w:spacing w:before="0" w:beforeAutospacing="0" w:after="0" w:afterAutospacing="0" w:line="233" w:lineRule="atLeast"/>
        <w:ind w:firstLine="567"/>
        <w:jc w:val="both"/>
        <w:textAlignment w:val="baseline"/>
        <w:rPr>
          <w:b/>
          <w:sz w:val="28"/>
          <w:szCs w:val="28"/>
          <w:u w:val="single"/>
        </w:rPr>
      </w:pPr>
      <w:r w:rsidRPr="00590694">
        <w:rPr>
          <w:b/>
          <w:sz w:val="28"/>
          <w:szCs w:val="28"/>
          <w:u w:val="single"/>
        </w:rPr>
        <w:t>Предметное окружение</w:t>
      </w:r>
    </w:p>
    <w:p w:rsidR="00590694" w:rsidRPr="00590694" w:rsidRDefault="00590694"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590694">
        <w:rPr>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590694" w:rsidRPr="00590694" w:rsidRDefault="00590694"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590694">
        <w:rPr>
          <w:sz w:val="28"/>
          <w:szCs w:val="28"/>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590694" w:rsidRDefault="00590694" w:rsidP="00A90F82">
      <w:pPr>
        <w:pStyle w:val="a3"/>
        <w:shd w:val="clear" w:color="auto" w:fill="FBFCFC"/>
        <w:spacing w:before="0" w:beforeAutospacing="0" w:after="0" w:afterAutospacing="0" w:line="233" w:lineRule="atLeast"/>
        <w:ind w:firstLine="567"/>
        <w:jc w:val="both"/>
        <w:textAlignment w:val="baseline"/>
        <w:rPr>
          <w:sz w:val="28"/>
          <w:szCs w:val="28"/>
        </w:rPr>
      </w:pPr>
      <w:proofErr w:type="gramStart"/>
      <w:r>
        <w:rPr>
          <w:sz w:val="28"/>
          <w:szCs w:val="28"/>
        </w:rPr>
        <w:t xml:space="preserve">- </w:t>
      </w:r>
      <w:r w:rsidRPr="00590694">
        <w:rPr>
          <w:sz w:val="28"/>
          <w:szCs w:val="28"/>
        </w:rPr>
        <w:t xml:space="preserve">Расширять представления детей о свойствах (прочность, твердость, мягкость) материала (дерево, бумага, ткань, глина). </w:t>
      </w:r>
      <w:proofErr w:type="gramEnd"/>
    </w:p>
    <w:p w:rsidR="00590694" w:rsidRDefault="00590694"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590694">
        <w:rPr>
          <w:sz w:val="28"/>
          <w:szCs w:val="28"/>
        </w:rPr>
        <w:t xml:space="preserve">Способствовать овладению способами обследования предметов, включая простейшие опыты (тонет — не тонет, рвется — не рвется). </w:t>
      </w:r>
    </w:p>
    <w:p w:rsidR="00590694" w:rsidRPr="00590694" w:rsidRDefault="00590694" w:rsidP="00A90F82">
      <w:pPr>
        <w:pStyle w:val="a3"/>
        <w:shd w:val="clear" w:color="auto" w:fill="FBFCFC"/>
        <w:spacing w:before="0" w:beforeAutospacing="0" w:after="0" w:afterAutospacing="0" w:line="233" w:lineRule="atLeast"/>
        <w:ind w:firstLine="567"/>
        <w:jc w:val="both"/>
        <w:textAlignment w:val="baseline"/>
        <w:rPr>
          <w:sz w:val="28"/>
          <w:szCs w:val="28"/>
        </w:rPr>
      </w:pPr>
      <w:proofErr w:type="gramStart"/>
      <w:r>
        <w:rPr>
          <w:sz w:val="28"/>
          <w:szCs w:val="28"/>
        </w:rPr>
        <w:t>- Учи</w:t>
      </w:r>
      <w:r w:rsidRPr="00590694">
        <w:rPr>
          <w:sz w:val="28"/>
          <w:szCs w:val="28"/>
        </w:rPr>
        <w:t xml:space="preserve">ть группировать (чайная, столовая, кухонная посуда) и классифицировать (посуда — одежда) хорошо знакомые предметы. </w:t>
      </w:r>
      <w:proofErr w:type="gramEnd"/>
    </w:p>
    <w:p w:rsidR="00590694" w:rsidRDefault="00590694"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Обогащать знания</w:t>
      </w:r>
      <w:r w:rsidRPr="00590694">
        <w:rPr>
          <w:sz w:val="28"/>
          <w:szCs w:val="28"/>
        </w:rPr>
        <w:t xml:space="preserve"> о том, что одни предметы сделаны руками человека (посуда, мебель и т. п.), другие созданы природой (камень, шишки). </w:t>
      </w:r>
    </w:p>
    <w:p w:rsidR="00590694" w:rsidRPr="00590694" w:rsidRDefault="00590694" w:rsidP="00A90F82">
      <w:pPr>
        <w:pStyle w:val="a3"/>
        <w:shd w:val="clear" w:color="auto" w:fill="FBFCFC"/>
        <w:spacing w:before="0" w:beforeAutospacing="0" w:after="0" w:afterAutospacing="0" w:line="233" w:lineRule="atLeast"/>
        <w:ind w:firstLine="567"/>
        <w:jc w:val="both"/>
        <w:textAlignment w:val="baseline"/>
        <w:rPr>
          <w:b/>
          <w:sz w:val="28"/>
          <w:szCs w:val="28"/>
          <w:u w:val="single"/>
        </w:rPr>
      </w:pPr>
      <w:r>
        <w:rPr>
          <w:sz w:val="28"/>
          <w:szCs w:val="28"/>
        </w:rPr>
        <w:t xml:space="preserve">- </w:t>
      </w:r>
      <w:r w:rsidRPr="00590694">
        <w:rPr>
          <w:sz w:val="28"/>
          <w:szCs w:val="28"/>
        </w:rPr>
        <w:t>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EC4555" w:rsidRP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bdr w:val="none" w:sz="0" w:space="0" w:color="auto" w:frame="1"/>
        </w:rPr>
      </w:pPr>
      <w:r w:rsidRPr="008F02BD">
        <w:rPr>
          <w:b/>
          <w:sz w:val="28"/>
          <w:szCs w:val="28"/>
          <w:u w:val="single"/>
        </w:rPr>
        <w:t>Сезонные наблюдения</w:t>
      </w:r>
    </w:p>
    <w:p w:rsidR="00EC4555" w:rsidRPr="00590694"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sidRPr="00590694">
        <w:rPr>
          <w:b/>
          <w:sz w:val="28"/>
          <w:szCs w:val="28"/>
        </w:rPr>
        <w:t>Осень.</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8F02BD">
        <w:rPr>
          <w:sz w:val="28"/>
          <w:szCs w:val="28"/>
        </w:rPr>
        <w:t xml:space="preserve">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8F02BD">
        <w:rPr>
          <w:sz w:val="28"/>
          <w:szCs w:val="28"/>
        </w:rPr>
        <w:t xml:space="preserve">Расширять представления о том, что осенью собирают урожай овощей и фруктов. </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8F02BD">
        <w:rPr>
          <w:sz w:val="28"/>
          <w:szCs w:val="28"/>
        </w:rPr>
        <w:t>Учить различать по внешнему виду, вкусу, форме наиболее распространенные овощи и фрукты и называть их.</w:t>
      </w:r>
    </w:p>
    <w:p w:rsidR="0032404B" w:rsidRDefault="0032404B" w:rsidP="00A90F82">
      <w:pPr>
        <w:pStyle w:val="a3"/>
        <w:shd w:val="clear" w:color="auto" w:fill="FBFCFC"/>
        <w:spacing w:before="0" w:beforeAutospacing="0" w:after="0" w:afterAutospacing="0" w:line="233" w:lineRule="atLeast"/>
        <w:ind w:firstLine="567"/>
        <w:jc w:val="both"/>
        <w:textAlignment w:val="baseline"/>
        <w:rPr>
          <w:b/>
          <w:sz w:val="28"/>
          <w:szCs w:val="28"/>
        </w:rPr>
      </w:pPr>
    </w:p>
    <w:p w:rsidR="0032404B" w:rsidRDefault="0032404B" w:rsidP="00A90F82">
      <w:pPr>
        <w:pStyle w:val="a3"/>
        <w:shd w:val="clear" w:color="auto" w:fill="FBFCFC"/>
        <w:spacing w:before="0" w:beforeAutospacing="0" w:after="0" w:afterAutospacing="0" w:line="233" w:lineRule="atLeast"/>
        <w:ind w:firstLine="567"/>
        <w:jc w:val="both"/>
        <w:textAlignment w:val="baseline"/>
        <w:rPr>
          <w:b/>
          <w:sz w:val="28"/>
          <w:szCs w:val="28"/>
        </w:rPr>
      </w:pPr>
    </w:p>
    <w:p w:rsidR="00EC4555" w:rsidRPr="00590694" w:rsidRDefault="00EC4555" w:rsidP="00A90F82">
      <w:pPr>
        <w:pStyle w:val="a3"/>
        <w:shd w:val="clear" w:color="auto" w:fill="FBFCFC"/>
        <w:spacing w:before="0" w:beforeAutospacing="0" w:after="0" w:afterAutospacing="0" w:line="233" w:lineRule="atLeast"/>
        <w:ind w:firstLine="567"/>
        <w:jc w:val="both"/>
        <w:textAlignment w:val="baseline"/>
        <w:rPr>
          <w:b/>
          <w:sz w:val="28"/>
          <w:szCs w:val="28"/>
        </w:rPr>
      </w:pPr>
      <w:r w:rsidRPr="00590694">
        <w:rPr>
          <w:b/>
          <w:sz w:val="28"/>
          <w:szCs w:val="28"/>
        </w:rPr>
        <w:lastRenderedPageBreak/>
        <w:t>Зима.</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8F02BD">
        <w:rPr>
          <w:sz w:val="28"/>
          <w:szCs w:val="28"/>
        </w:rPr>
        <w:t xml:space="preserve">Расширять представления о характерных особенностях зимней природы (холодно, идет снег; люди надевают зимнюю одежду). </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8F02BD">
        <w:rPr>
          <w:sz w:val="28"/>
          <w:szCs w:val="28"/>
        </w:rPr>
        <w:t xml:space="preserve">Организовывать наблюдения за птицами, прилетающими на участок, подкармливать их. </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8F02BD">
        <w:rPr>
          <w:sz w:val="28"/>
          <w:szCs w:val="28"/>
        </w:rPr>
        <w:t xml:space="preserve">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EC4555" w:rsidRPr="00590694" w:rsidRDefault="00EC4555" w:rsidP="00A90F82">
      <w:pPr>
        <w:pStyle w:val="a3"/>
        <w:shd w:val="clear" w:color="auto" w:fill="FBFCFC"/>
        <w:spacing w:before="0" w:beforeAutospacing="0" w:after="0" w:afterAutospacing="0" w:line="233" w:lineRule="atLeast"/>
        <w:ind w:firstLine="567"/>
        <w:jc w:val="both"/>
        <w:textAlignment w:val="baseline"/>
        <w:rPr>
          <w:b/>
          <w:sz w:val="28"/>
          <w:szCs w:val="28"/>
        </w:rPr>
      </w:pPr>
      <w:r w:rsidRPr="00590694">
        <w:rPr>
          <w:b/>
          <w:sz w:val="28"/>
          <w:szCs w:val="28"/>
        </w:rPr>
        <w:t>Весна.</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8F02BD">
        <w:rPr>
          <w:sz w:val="28"/>
          <w:szCs w:val="28"/>
        </w:rPr>
        <w:t xml:space="preserve">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8F02BD">
        <w:rPr>
          <w:sz w:val="28"/>
          <w:szCs w:val="28"/>
        </w:rPr>
        <w:t>Расширять представления детей о простейших связях в природе: стало пригревать солнышко — потеплело — появилась травка, запели птицы, люди заменил</w:t>
      </w:r>
      <w:r>
        <w:rPr>
          <w:sz w:val="28"/>
          <w:szCs w:val="28"/>
        </w:rPr>
        <w:t xml:space="preserve">и теплую одежду </w:t>
      </w:r>
      <w:proofErr w:type="gramStart"/>
      <w:r>
        <w:rPr>
          <w:sz w:val="28"/>
          <w:szCs w:val="28"/>
        </w:rPr>
        <w:t>на</w:t>
      </w:r>
      <w:proofErr w:type="gramEnd"/>
      <w:r>
        <w:rPr>
          <w:sz w:val="28"/>
          <w:szCs w:val="28"/>
        </w:rPr>
        <w:t xml:space="preserve"> облегченную.</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8F02BD">
        <w:rPr>
          <w:sz w:val="28"/>
          <w:szCs w:val="28"/>
        </w:rPr>
        <w:t>Показать, как сажают крупные семена цветочных растений и овощей на грядки</w:t>
      </w:r>
    </w:p>
    <w:p w:rsidR="00EC4555" w:rsidRPr="008F02BD" w:rsidRDefault="00EC4555" w:rsidP="00A90F82">
      <w:pPr>
        <w:pStyle w:val="a3"/>
        <w:shd w:val="clear" w:color="auto" w:fill="FBFCFC"/>
        <w:spacing w:before="0" w:beforeAutospacing="0" w:after="0" w:afterAutospacing="0" w:line="233" w:lineRule="atLeast"/>
        <w:ind w:firstLine="567"/>
        <w:jc w:val="both"/>
        <w:textAlignment w:val="baseline"/>
        <w:rPr>
          <w:b/>
          <w:sz w:val="28"/>
          <w:szCs w:val="28"/>
        </w:rPr>
      </w:pPr>
      <w:r w:rsidRPr="008F02BD">
        <w:rPr>
          <w:b/>
          <w:sz w:val="28"/>
          <w:szCs w:val="28"/>
        </w:rPr>
        <w:t>Лето.</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8F02BD">
        <w:rPr>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8F02BD">
        <w:rPr>
          <w:sz w:val="28"/>
          <w:szCs w:val="28"/>
        </w:rPr>
        <w:t xml:space="preserve">Дать элементарные знания о садовых и огородных растениях. </w:t>
      </w:r>
    </w:p>
    <w:p w:rsidR="00EC4555" w:rsidRPr="008F02BD" w:rsidRDefault="00EC4555" w:rsidP="00A90F82">
      <w:pPr>
        <w:pStyle w:val="a3"/>
        <w:shd w:val="clear" w:color="auto" w:fill="FBFCFC"/>
        <w:spacing w:before="0" w:beforeAutospacing="0" w:after="0" w:afterAutospacing="0" w:line="233" w:lineRule="atLeast"/>
        <w:ind w:firstLine="567"/>
        <w:jc w:val="both"/>
        <w:textAlignment w:val="baseline"/>
        <w:rPr>
          <w:sz w:val="28"/>
          <w:szCs w:val="28"/>
          <w:bdr w:val="none" w:sz="0" w:space="0" w:color="auto" w:frame="1"/>
        </w:rPr>
      </w:pPr>
      <w:r>
        <w:rPr>
          <w:sz w:val="28"/>
          <w:szCs w:val="28"/>
        </w:rPr>
        <w:t xml:space="preserve">- </w:t>
      </w:r>
      <w:r w:rsidRPr="008F02BD">
        <w:rPr>
          <w:sz w:val="28"/>
          <w:szCs w:val="28"/>
        </w:rPr>
        <w:t>Закреплять знания о том, что летом созревают многие фрукты, овощи и ягод</w:t>
      </w:r>
    </w:p>
    <w:p w:rsidR="00590694" w:rsidRDefault="00590694" w:rsidP="00A90F82">
      <w:pPr>
        <w:ind w:firstLine="567"/>
        <w:jc w:val="both"/>
        <w:rPr>
          <w:b/>
          <w:sz w:val="28"/>
          <w:szCs w:val="28"/>
          <w:u w:val="single"/>
        </w:rPr>
      </w:pPr>
    </w:p>
    <w:p w:rsidR="00EC4555" w:rsidRPr="00590694" w:rsidRDefault="00EC4555" w:rsidP="00A90F82">
      <w:pPr>
        <w:ind w:firstLine="567"/>
        <w:jc w:val="both"/>
        <w:rPr>
          <w:b/>
          <w:sz w:val="28"/>
          <w:szCs w:val="28"/>
        </w:rPr>
      </w:pPr>
      <w:r w:rsidRPr="00590694">
        <w:rPr>
          <w:b/>
          <w:sz w:val="28"/>
          <w:szCs w:val="28"/>
        </w:rPr>
        <w:t>Планируемые промежуточные результаты освоения Программы</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bdr w:val="none" w:sz="0" w:space="0" w:color="auto" w:frame="1"/>
        </w:rPr>
        <w:t>-</w:t>
      </w:r>
      <w:r w:rsidRPr="00CC3664">
        <w:rPr>
          <w:sz w:val="28"/>
          <w:szCs w:val="28"/>
        </w:rPr>
        <w:t>Называет разные предметы, которые окружают его в помещениях, на участке, на улице, знает их название</w:t>
      </w:r>
      <w:r>
        <w:rPr>
          <w:sz w:val="28"/>
          <w:szCs w:val="28"/>
        </w:rPr>
        <w:t>.</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CC3664">
        <w:rPr>
          <w:sz w:val="28"/>
          <w:szCs w:val="28"/>
        </w:rPr>
        <w:t>Различает и называет некоторые растения ближайшего окружения</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Называет и различает</w:t>
      </w:r>
      <w:r w:rsidR="0032404B">
        <w:rPr>
          <w:sz w:val="28"/>
          <w:szCs w:val="28"/>
        </w:rPr>
        <w:t>,</w:t>
      </w:r>
      <w:r>
        <w:rPr>
          <w:sz w:val="28"/>
          <w:szCs w:val="28"/>
        </w:rPr>
        <w:t xml:space="preserve"> фрукты от овощей.</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Называет птиц</w:t>
      </w:r>
      <w:r w:rsidR="0032404B">
        <w:rPr>
          <w:sz w:val="28"/>
          <w:szCs w:val="28"/>
        </w:rPr>
        <w:t>,</w:t>
      </w:r>
      <w:r>
        <w:rPr>
          <w:sz w:val="28"/>
          <w:szCs w:val="28"/>
        </w:rPr>
        <w:t xml:space="preserve"> часто прилетающих на участок.</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Называет связь в природе</w:t>
      </w:r>
      <w:r w:rsidR="0032404B">
        <w:rPr>
          <w:sz w:val="28"/>
          <w:szCs w:val="28"/>
        </w:rPr>
        <w:t xml:space="preserve"> </w:t>
      </w:r>
      <w:r w:rsidRPr="008F02BD">
        <w:rPr>
          <w:sz w:val="28"/>
          <w:szCs w:val="28"/>
        </w:rPr>
        <w:t>стало пригревать солнышко — потеплело — появилась травка, запели птицы, люди заменил</w:t>
      </w:r>
      <w:r>
        <w:rPr>
          <w:sz w:val="28"/>
          <w:szCs w:val="28"/>
        </w:rPr>
        <w:t xml:space="preserve">и теплую одежду </w:t>
      </w:r>
      <w:proofErr w:type="gramStart"/>
      <w:r>
        <w:rPr>
          <w:sz w:val="28"/>
          <w:szCs w:val="28"/>
        </w:rPr>
        <w:t>на</w:t>
      </w:r>
      <w:proofErr w:type="gramEnd"/>
      <w:r>
        <w:rPr>
          <w:sz w:val="28"/>
          <w:szCs w:val="28"/>
        </w:rPr>
        <w:t xml:space="preserve"> облегченную.</w:t>
      </w:r>
    </w:p>
    <w:p w:rsidR="00EC4555" w:rsidRDefault="00EC4555" w:rsidP="00A90F82">
      <w:pPr>
        <w:pStyle w:val="a3"/>
        <w:shd w:val="clear" w:color="auto" w:fill="FBFCFC"/>
        <w:spacing w:before="0" w:beforeAutospacing="0" w:after="0" w:afterAutospacing="0" w:line="233" w:lineRule="atLeast"/>
        <w:ind w:firstLine="567"/>
        <w:jc w:val="both"/>
        <w:textAlignment w:val="baseline"/>
        <w:rPr>
          <w:sz w:val="28"/>
          <w:szCs w:val="28"/>
          <w:bdr w:val="none" w:sz="0" w:space="0" w:color="auto" w:frame="1"/>
        </w:rPr>
      </w:pPr>
    </w:p>
    <w:p w:rsidR="00EC4555" w:rsidRPr="00253A30" w:rsidRDefault="00EC4555" w:rsidP="00A90F82">
      <w:pPr>
        <w:pStyle w:val="a3"/>
        <w:shd w:val="clear" w:color="auto" w:fill="FBFCFC"/>
        <w:spacing w:before="0" w:beforeAutospacing="0" w:after="0" w:afterAutospacing="0" w:line="233" w:lineRule="atLeast"/>
        <w:ind w:firstLine="567"/>
        <w:jc w:val="both"/>
        <w:textAlignment w:val="baseline"/>
        <w:rPr>
          <w:b/>
          <w:sz w:val="28"/>
          <w:szCs w:val="28"/>
          <w:bdr w:val="none" w:sz="0" w:space="0" w:color="auto" w:frame="1"/>
        </w:rPr>
      </w:pPr>
      <w:r w:rsidRPr="00253A30">
        <w:rPr>
          <w:b/>
          <w:sz w:val="28"/>
          <w:szCs w:val="28"/>
          <w:bdr w:val="none" w:sz="0" w:space="0" w:color="auto" w:frame="1"/>
        </w:rPr>
        <w:t>Литература</w:t>
      </w:r>
    </w:p>
    <w:p w:rsidR="00EC4555" w:rsidRDefault="00EC4555" w:rsidP="00A90F82">
      <w:pPr>
        <w:pStyle w:val="a8"/>
        <w:ind w:left="0" w:firstLine="567"/>
        <w:jc w:val="both"/>
        <w:rPr>
          <w:sz w:val="28"/>
          <w:szCs w:val="28"/>
        </w:rPr>
      </w:pPr>
      <w:r>
        <w:rPr>
          <w:sz w:val="28"/>
          <w:szCs w:val="28"/>
        </w:rPr>
        <w:t xml:space="preserve">- </w:t>
      </w:r>
      <w:proofErr w:type="spellStart"/>
      <w:r>
        <w:rPr>
          <w:sz w:val="28"/>
          <w:szCs w:val="28"/>
        </w:rPr>
        <w:t>Помораева</w:t>
      </w:r>
      <w:proofErr w:type="spellEnd"/>
      <w:r>
        <w:rPr>
          <w:sz w:val="28"/>
          <w:szCs w:val="28"/>
        </w:rPr>
        <w:t xml:space="preserve"> И.А., </w:t>
      </w:r>
      <w:proofErr w:type="spellStart"/>
      <w:r>
        <w:rPr>
          <w:sz w:val="28"/>
          <w:szCs w:val="28"/>
        </w:rPr>
        <w:t>Позина</w:t>
      </w:r>
      <w:proofErr w:type="spellEnd"/>
      <w:r>
        <w:rPr>
          <w:sz w:val="28"/>
          <w:szCs w:val="28"/>
        </w:rPr>
        <w:t xml:space="preserve"> В.А. Формирование элементарных математических представлений: Младшая группа</w:t>
      </w:r>
      <w:proofErr w:type="gramStart"/>
      <w:r>
        <w:rPr>
          <w:sz w:val="28"/>
          <w:szCs w:val="28"/>
        </w:rPr>
        <w:t xml:space="preserve"> .</w:t>
      </w:r>
      <w:proofErr w:type="gramEnd"/>
      <w:r>
        <w:rPr>
          <w:sz w:val="28"/>
          <w:szCs w:val="28"/>
        </w:rPr>
        <w:t xml:space="preserve">- М.:МОЗАИКА-СИНТЕЗ, 2015.- 64 с. </w:t>
      </w:r>
    </w:p>
    <w:p w:rsidR="00EC4555" w:rsidRDefault="00EC4555" w:rsidP="00A90F82">
      <w:pPr>
        <w:pStyle w:val="a8"/>
        <w:ind w:left="0" w:firstLine="567"/>
        <w:jc w:val="both"/>
        <w:rPr>
          <w:sz w:val="28"/>
          <w:szCs w:val="28"/>
        </w:rPr>
      </w:pPr>
      <w:r>
        <w:rPr>
          <w:sz w:val="28"/>
          <w:szCs w:val="28"/>
        </w:rPr>
        <w:t xml:space="preserve">- </w:t>
      </w:r>
      <w:proofErr w:type="spellStart"/>
      <w:r>
        <w:rPr>
          <w:sz w:val="28"/>
          <w:szCs w:val="28"/>
        </w:rPr>
        <w:t>Соломенникова</w:t>
      </w:r>
      <w:proofErr w:type="spellEnd"/>
      <w:r>
        <w:rPr>
          <w:sz w:val="28"/>
          <w:szCs w:val="28"/>
        </w:rPr>
        <w:t xml:space="preserve"> О.А. Ознакомление с миром природы в детском саду: Младшая  группа</w:t>
      </w:r>
      <w:proofErr w:type="gramStart"/>
      <w:r>
        <w:rPr>
          <w:sz w:val="28"/>
          <w:szCs w:val="28"/>
        </w:rPr>
        <w:t xml:space="preserve"> .</w:t>
      </w:r>
      <w:proofErr w:type="gramEnd"/>
      <w:r>
        <w:rPr>
          <w:sz w:val="28"/>
          <w:szCs w:val="28"/>
        </w:rPr>
        <w:t xml:space="preserve">- М.:МОЗАИКА-СИНТЕЗ, 2015.- 62 с. </w:t>
      </w:r>
    </w:p>
    <w:p w:rsidR="00EC4555" w:rsidRPr="00631E6C" w:rsidRDefault="00EC4555" w:rsidP="00A90F82">
      <w:pPr>
        <w:pStyle w:val="a8"/>
        <w:ind w:left="0" w:firstLine="567"/>
        <w:jc w:val="both"/>
        <w:rPr>
          <w:sz w:val="28"/>
          <w:szCs w:val="28"/>
        </w:rPr>
      </w:pPr>
      <w:r>
        <w:rPr>
          <w:sz w:val="28"/>
          <w:szCs w:val="28"/>
        </w:rPr>
        <w:t xml:space="preserve">- </w:t>
      </w:r>
      <w:proofErr w:type="spellStart"/>
      <w:r>
        <w:rPr>
          <w:sz w:val="28"/>
          <w:szCs w:val="28"/>
        </w:rPr>
        <w:t>Дыбина</w:t>
      </w:r>
      <w:proofErr w:type="spellEnd"/>
      <w:r>
        <w:rPr>
          <w:sz w:val="28"/>
          <w:szCs w:val="28"/>
        </w:rPr>
        <w:t xml:space="preserve"> О.В. Ознакомление с предметным и социальным окружением. Младшая группа</w:t>
      </w:r>
      <w:proofErr w:type="gramStart"/>
      <w:r>
        <w:rPr>
          <w:sz w:val="28"/>
          <w:szCs w:val="28"/>
        </w:rPr>
        <w:t xml:space="preserve"> .</w:t>
      </w:r>
      <w:proofErr w:type="gramEnd"/>
      <w:r>
        <w:rPr>
          <w:sz w:val="28"/>
          <w:szCs w:val="28"/>
        </w:rPr>
        <w:t>- М.:МОЗАИКА-СИТЕЗ, 2015.-80 с.</w:t>
      </w:r>
    </w:p>
    <w:p w:rsidR="005748E7" w:rsidRPr="005748E7" w:rsidRDefault="005748E7" w:rsidP="00A90F82">
      <w:pPr>
        <w:autoSpaceDE w:val="0"/>
        <w:autoSpaceDN w:val="0"/>
        <w:adjustRightInd w:val="0"/>
        <w:ind w:firstLine="567"/>
        <w:jc w:val="both"/>
        <w:rPr>
          <w:b/>
          <w:sz w:val="28"/>
          <w:szCs w:val="28"/>
        </w:rPr>
      </w:pPr>
    </w:p>
    <w:p w:rsidR="0032404B" w:rsidRDefault="0032404B" w:rsidP="00A90F82">
      <w:pPr>
        <w:pStyle w:val="a3"/>
        <w:shd w:val="clear" w:color="auto" w:fill="FBFCFC"/>
        <w:spacing w:before="0" w:beforeAutospacing="0" w:after="0" w:afterAutospacing="0"/>
        <w:ind w:firstLine="567"/>
        <w:jc w:val="both"/>
        <w:textAlignment w:val="baseline"/>
        <w:rPr>
          <w:b/>
          <w:i/>
          <w:sz w:val="32"/>
          <w:szCs w:val="32"/>
          <w:bdr w:val="none" w:sz="0" w:space="0" w:color="auto" w:frame="1"/>
        </w:rPr>
      </w:pPr>
    </w:p>
    <w:p w:rsidR="0032404B" w:rsidRDefault="0032404B" w:rsidP="00A90F82">
      <w:pPr>
        <w:pStyle w:val="a3"/>
        <w:shd w:val="clear" w:color="auto" w:fill="FBFCFC"/>
        <w:spacing w:before="0" w:beforeAutospacing="0" w:after="0" w:afterAutospacing="0"/>
        <w:ind w:firstLine="567"/>
        <w:jc w:val="both"/>
        <w:textAlignment w:val="baseline"/>
        <w:rPr>
          <w:b/>
          <w:i/>
          <w:sz w:val="32"/>
          <w:szCs w:val="32"/>
          <w:bdr w:val="none" w:sz="0" w:space="0" w:color="auto" w:frame="1"/>
        </w:rPr>
      </w:pPr>
    </w:p>
    <w:p w:rsidR="0032404B" w:rsidRDefault="0032404B" w:rsidP="00A90F82">
      <w:pPr>
        <w:pStyle w:val="a3"/>
        <w:shd w:val="clear" w:color="auto" w:fill="FBFCFC"/>
        <w:spacing w:before="0" w:beforeAutospacing="0" w:after="0" w:afterAutospacing="0"/>
        <w:ind w:firstLine="567"/>
        <w:jc w:val="both"/>
        <w:textAlignment w:val="baseline"/>
        <w:rPr>
          <w:b/>
          <w:i/>
          <w:sz w:val="32"/>
          <w:szCs w:val="32"/>
          <w:bdr w:val="none" w:sz="0" w:space="0" w:color="auto" w:frame="1"/>
        </w:rPr>
      </w:pPr>
    </w:p>
    <w:p w:rsidR="0032404B" w:rsidRDefault="0032404B" w:rsidP="00A90F82">
      <w:pPr>
        <w:pStyle w:val="a3"/>
        <w:shd w:val="clear" w:color="auto" w:fill="FBFCFC"/>
        <w:spacing w:before="0" w:beforeAutospacing="0" w:after="0" w:afterAutospacing="0"/>
        <w:ind w:firstLine="567"/>
        <w:jc w:val="both"/>
        <w:textAlignment w:val="baseline"/>
        <w:rPr>
          <w:b/>
          <w:i/>
          <w:sz w:val="32"/>
          <w:szCs w:val="32"/>
          <w:bdr w:val="none" w:sz="0" w:space="0" w:color="auto" w:frame="1"/>
        </w:rPr>
      </w:pPr>
    </w:p>
    <w:p w:rsidR="00590694" w:rsidRPr="0032404B" w:rsidRDefault="00590694" w:rsidP="0032404B">
      <w:pPr>
        <w:pStyle w:val="a3"/>
        <w:shd w:val="clear" w:color="auto" w:fill="FBFCFC"/>
        <w:spacing w:before="0" w:beforeAutospacing="0" w:after="0" w:afterAutospacing="0"/>
        <w:ind w:firstLine="567"/>
        <w:jc w:val="both"/>
        <w:textAlignment w:val="baseline"/>
        <w:rPr>
          <w:b/>
          <w:sz w:val="28"/>
          <w:szCs w:val="28"/>
          <w:bdr w:val="none" w:sz="0" w:space="0" w:color="auto" w:frame="1"/>
        </w:rPr>
      </w:pPr>
      <w:r>
        <w:rPr>
          <w:b/>
          <w:i/>
          <w:sz w:val="32"/>
          <w:szCs w:val="32"/>
          <w:bdr w:val="none" w:sz="0" w:space="0" w:color="auto" w:frame="1"/>
        </w:rPr>
        <w:lastRenderedPageBreak/>
        <w:t>2.1</w:t>
      </w:r>
      <w:r w:rsidR="00A5028C">
        <w:rPr>
          <w:b/>
          <w:i/>
          <w:sz w:val="32"/>
          <w:szCs w:val="32"/>
          <w:bdr w:val="none" w:sz="0" w:space="0" w:color="auto" w:frame="1"/>
        </w:rPr>
        <w:t>.</w:t>
      </w:r>
      <w:r w:rsidR="00EC4555">
        <w:rPr>
          <w:b/>
          <w:i/>
          <w:sz w:val="32"/>
          <w:szCs w:val="32"/>
          <w:bdr w:val="none" w:sz="0" w:space="0" w:color="auto" w:frame="1"/>
        </w:rPr>
        <w:t>3</w:t>
      </w:r>
      <w:r w:rsidR="005748E7" w:rsidRPr="005748E7">
        <w:rPr>
          <w:b/>
          <w:sz w:val="28"/>
          <w:szCs w:val="28"/>
          <w:bdr w:val="none" w:sz="0" w:space="0" w:color="auto" w:frame="1"/>
        </w:rPr>
        <w:t xml:space="preserve"> ОБРАЗОВАТЕЛЬНАЯ ОБЛАСТЬ "РЕЧЕВОЕ РАЗВИТИЕ"</w:t>
      </w:r>
    </w:p>
    <w:p w:rsidR="00531681" w:rsidRPr="00590694" w:rsidRDefault="005748E7" w:rsidP="00A90F82">
      <w:pPr>
        <w:ind w:firstLine="567"/>
        <w:jc w:val="both"/>
        <w:rPr>
          <w:b/>
          <w:sz w:val="28"/>
          <w:szCs w:val="28"/>
        </w:rPr>
      </w:pPr>
      <w:r w:rsidRPr="005748E7">
        <w:rPr>
          <w:b/>
          <w:sz w:val="28"/>
          <w:szCs w:val="28"/>
        </w:rPr>
        <w:t>Задачи воспитания и обучения:</w:t>
      </w:r>
    </w:p>
    <w:p w:rsidR="00F73467" w:rsidRPr="00590694" w:rsidRDefault="004A1E6F" w:rsidP="00EF24F1">
      <w:pPr>
        <w:pStyle w:val="a8"/>
        <w:numPr>
          <w:ilvl w:val="0"/>
          <w:numId w:val="24"/>
        </w:numPr>
        <w:autoSpaceDE w:val="0"/>
        <w:autoSpaceDN w:val="0"/>
        <w:adjustRightInd w:val="0"/>
        <w:jc w:val="both"/>
        <w:rPr>
          <w:sz w:val="28"/>
          <w:szCs w:val="28"/>
        </w:rPr>
      </w:pPr>
      <w:r w:rsidRPr="00590694">
        <w:rPr>
          <w:sz w:val="28"/>
          <w:szCs w:val="28"/>
        </w:rPr>
        <w:t xml:space="preserve">Продолжать </w:t>
      </w:r>
      <w:proofErr w:type="gramStart"/>
      <w:r w:rsidRPr="00590694">
        <w:rPr>
          <w:sz w:val="28"/>
          <w:szCs w:val="28"/>
        </w:rPr>
        <w:t>помогать детям общаться</w:t>
      </w:r>
      <w:proofErr w:type="gramEnd"/>
      <w:r w:rsidRPr="00590694">
        <w:rPr>
          <w:sz w:val="28"/>
          <w:szCs w:val="28"/>
        </w:rPr>
        <w:t xml:space="preserve"> со знакомыми взрослыми и сверстниками посредством поручений (спроси, выясни, предложи помощь, поблагодари и т. п.). </w:t>
      </w:r>
    </w:p>
    <w:p w:rsidR="00F73467" w:rsidRPr="00590694" w:rsidRDefault="004A1E6F" w:rsidP="00EF24F1">
      <w:pPr>
        <w:pStyle w:val="a8"/>
        <w:numPr>
          <w:ilvl w:val="0"/>
          <w:numId w:val="24"/>
        </w:numPr>
        <w:autoSpaceDE w:val="0"/>
        <w:autoSpaceDN w:val="0"/>
        <w:adjustRightInd w:val="0"/>
        <w:jc w:val="both"/>
        <w:rPr>
          <w:sz w:val="28"/>
          <w:szCs w:val="28"/>
        </w:rPr>
      </w:pPr>
      <w:proofErr w:type="gramStart"/>
      <w:r w:rsidRPr="00590694">
        <w:rPr>
          <w:sz w:val="28"/>
          <w:szCs w:val="28"/>
        </w:rPr>
        <w:t>Подсказывать детям образцы обращения к взрослым, зашедшим в группу («Скажите:</w:t>
      </w:r>
      <w:proofErr w:type="gramEnd"/>
      <w:r w:rsidRPr="00590694">
        <w:rPr>
          <w:sz w:val="28"/>
          <w:szCs w:val="28"/>
        </w:rPr>
        <w:t xml:space="preserve"> „Проходите, пожалуйста“», «Предложите: „Хотите посмотреть...“», «Спросите: „</w:t>
      </w:r>
      <w:proofErr w:type="gramStart"/>
      <w:r w:rsidRPr="00590694">
        <w:rPr>
          <w:sz w:val="28"/>
          <w:szCs w:val="28"/>
        </w:rPr>
        <w:t xml:space="preserve">Понравились ли наши рисунки?“»). </w:t>
      </w:r>
      <w:proofErr w:type="gramEnd"/>
    </w:p>
    <w:p w:rsidR="00F73467" w:rsidRPr="00590694" w:rsidRDefault="004A1E6F" w:rsidP="00EF24F1">
      <w:pPr>
        <w:pStyle w:val="a8"/>
        <w:numPr>
          <w:ilvl w:val="0"/>
          <w:numId w:val="24"/>
        </w:numPr>
        <w:autoSpaceDE w:val="0"/>
        <w:autoSpaceDN w:val="0"/>
        <w:adjustRightInd w:val="0"/>
        <w:jc w:val="both"/>
        <w:rPr>
          <w:sz w:val="28"/>
          <w:szCs w:val="28"/>
        </w:rPr>
      </w:pPr>
      <w:proofErr w:type="gramStart"/>
      <w:r w:rsidRPr="00590694">
        <w:rPr>
          <w:sz w:val="28"/>
          <w:szCs w:val="28"/>
        </w:rPr>
        <w:t>В быту, в самостоятельных играх помогать детям посредством речи</w:t>
      </w:r>
      <w:r w:rsidR="002C55C8" w:rsidRPr="00590694">
        <w:rPr>
          <w:sz w:val="28"/>
          <w:szCs w:val="28"/>
        </w:rPr>
        <w:t xml:space="preserve"> </w:t>
      </w:r>
      <w:r w:rsidRPr="00590694">
        <w:rPr>
          <w:sz w:val="28"/>
          <w:szCs w:val="28"/>
        </w:rPr>
        <w:t>взаимодействовать и налаживать контакты друг с другом</w:t>
      </w:r>
      <w:r w:rsidR="0022016B" w:rsidRPr="00590694">
        <w:rPr>
          <w:sz w:val="28"/>
          <w:szCs w:val="28"/>
        </w:rPr>
        <w:t xml:space="preserve"> </w:t>
      </w:r>
      <w:r w:rsidRPr="00590694">
        <w:rPr>
          <w:sz w:val="28"/>
          <w:szCs w:val="28"/>
        </w:rPr>
        <w:t xml:space="preserve">(«Посоветуй Мите перевозить кубики на большой машине», «Предложи Саше сделать ворота </w:t>
      </w:r>
      <w:proofErr w:type="spellStart"/>
      <w:r w:rsidRPr="00590694">
        <w:rPr>
          <w:sz w:val="28"/>
          <w:szCs w:val="28"/>
        </w:rPr>
        <w:t>пошире</w:t>
      </w:r>
      <w:proofErr w:type="spellEnd"/>
      <w:r w:rsidRPr="00590694">
        <w:rPr>
          <w:sz w:val="28"/>
          <w:szCs w:val="28"/>
        </w:rPr>
        <w:t>», «Скажи:</w:t>
      </w:r>
      <w:proofErr w:type="gramEnd"/>
      <w:r w:rsidRPr="00590694">
        <w:rPr>
          <w:sz w:val="28"/>
          <w:szCs w:val="28"/>
        </w:rPr>
        <w:t xml:space="preserve"> „Стыдно драться! </w:t>
      </w:r>
      <w:proofErr w:type="gramStart"/>
      <w:r w:rsidRPr="00590694">
        <w:rPr>
          <w:sz w:val="28"/>
          <w:szCs w:val="28"/>
        </w:rPr>
        <w:t>Ты</w:t>
      </w:r>
      <w:r w:rsidR="0022016B" w:rsidRPr="00590694">
        <w:rPr>
          <w:sz w:val="28"/>
          <w:szCs w:val="28"/>
        </w:rPr>
        <w:t xml:space="preserve"> </w:t>
      </w:r>
      <w:r w:rsidRPr="00590694">
        <w:rPr>
          <w:sz w:val="28"/>
          <w:szCs w:val="28"/>
        </w:rPr>
        <w:t xml:space="preserve">уже большой“»). </w:t>
      </w:r>
      <w:proofErr w:type="gramEnd"/>
    </w:p>
    <w:p w:rsidR="00F73467" w:rsidRPr="00590694" w:rsidRDefault="004A1E6F" w:rsidP="00EF24F1">
      <w:pPr>
        <w:pStyle w:val="a8"/>
        <w:numPr>
          <w:ilvl w:val="0"/>
          <w:numId w:val="24"/>
        </w:numPr>
        <w:autoSpaceDE w:val="0"/>
        <w:autoSpaceDN w:val="0"/>
        <w:adjustRightInd w:val="0"/>
        <w:jc w:val="both"/>
        <w:rPr>
          <w:sz w:val="28"/>
          <w:szCs w:val="28"/>
        </w:rPr>
      </w:pPr>
      <w:r w:rsidRPr="00590694">
        <w:rPr>
          <w:sz w:val="28"/>
          <w:szCs w:val="28"/>
        </w:rPr>
        <w:t xml:space="preserve">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p>
    <w:p w:rsidR="00E810C4" w:rsidRPr="00590694" w:rsidRDefault="004A1E6F" w:rsidP="00EF24F1">
      <w:pPr>
        <w:pStyle w:val="a8"/>
        <w:numPr>
          <w:ilvl w:val="0"/>
          <w:numId w:val="24"/>
        </w:numPr>
        <w:autoSpaceDE w:val="0"/>
        <w:autoSpaceDN w:val="0"/>
        <w:adjustRightInd w:val="0"/>
        <w:jc w:val="both"/>
        <w:rPr>
          <w:sz w:val="28"/>
          <w:szCs w:val="28"/>
        </w:rPr>
      </w:pPr>
      <w:r w:rsidRPr="00590694">
        <w:rPr>
          <w:sz w:val="28"/>
          <w:szCs w:val="28"/>
        </w:rPr>
        <w:t>Продолжать приучать детей слушать рассказы воспитателя о забавных случаях из жизни.</w:t>
      </w:r>
    </w:p>
    <w:p w:rsidR="00F73467" w:rsidRPr="00F73467" w:rsidRDefault="00F73467" w:rsidP="00A90F82">
      <w:pPr>
        <w:pStyle w:val="a8"/>
        <w:autoSpaceDE w:val="0"/>
        <w:autoSpaceDN w:val="0"/>
        <w:adjustRightInd w:val="0"/>
        <w:ind w:firstLine="567"/>
        <w:jc w:val="both"/>
        <w:rPr>
          <w:sz w:val="28"/>
          <w:szCs w:val="28"/>
        </w:rPr>
      </w:pPr>
    </w:p>
    <w:p w:rsidR="00F73467" w:rsidRPr="0022016B" w:rsidRDefault="00F73467" w:rsidP="00A90F82">
      <w:pPr>
        <w:ind w:firstLine="567"/>
        <w:jc w:val="both"/>
        <w:rPr>
          <w:b/>
          <w:sz w:val="28"/>
          <w:szCs w:val="28"/>
        </w:rPr>
      </w:pPr>
      <w:r w:rsidRPr="00F73467">
        <w:rPr>
          <w:b/>
          <w:sz w:val="28"/>
          <w:szCs w:val="28"/>
        </w:rPr>
        <w:t xml:space="preserve">Целевые ориентиры образовательной деятельности </w:t>
      </w:r>
    </w:p>
    <w:p w:rsidR="00F73467" w:rsidRDefault="00F73467" w:rsidP="00EF24F1">
      <w:pPr>
        <w:pStyle w:val="c1"/>
        <w:numPr>
          <w:ilvl w:val="0"/>
          <w:numId w:val="29"/>
        </w:numPr>
        <w:shd w:val="clear" w:color="auto" w:fill="FFFFFF"/>
        <w:spacing w:before="0" w:beforeAutospacing="0" w:after="0" w:afterAutospacing="0"/>
        <w:jc w:val="both"/>
        <w:rPr>
          <w:rStyle w:val="c3"/>
          <w:color w:val="000000"/>
          <w:sz w:val="28"/>
          <w:szCs w:val="28"/>
        </w:rPr>
      </w:pPr>
      <w:r w:rsidRPr="00F73467">
        <w:rPr>
          <w:rStyle w:val="c3"/>
          <w:color w:val="000000"/>
          <w:sz w:val="28"/>
          <w:szCs w:val="28"/>
        </w:rPr>
        <w:t xml:space="preserve">Может общаться со знакомыми взрослыми и сверстниками посредством поручений (спроси, выясни, предложи помощь, поблагодари). </w:t>
      </w:r>
    </w:p>
    <w:p w:rsidR="00F73467" w:rsidRDefault="00F73467" w:rsidP="00EF24F1">
      <w:pPr>
        <w:pStyle w:val="c1"/>
        <w:numPr>
          <w:ilvl w:val="0"/>
          <w:numId w:val="29"/>
        </w:numPr>
        <w:shd w:val="clear" w:color="auto" w:fill="FFFFFF"/>
        <w:spacing w:before="0" w:beforeAutospacing="0" w:after="0" w:afterAutospacing="0"/>
        <w:jc w:val="both"/>
        <w:rPr>
          <w:rStyle w:val="c3"/>
          <w:color w:val="000000"/>
          <w:sz w:val="28"/>
          <w:szCs w:val="28"/>
        </w:rPr>
      </w:pPr>
      <w:r w:rsidRPr="00F73467">
        <w:rPr>
          <w:rStyle w:val="c3"/>
          <w:color w:val="000000"/>
          <w:sz w:val="28"/>
          <w:szCs w:val="28"/>
        </w:rPr>
        <w:t>Знает название и назначение предметов одежды, обуви, головных уборов, посуды, мебели, видов транспорта.</w:t>
      </w:r>
    </w:p>
    <w:p w:rsidR="00F73467" w:rsidRPr="00F73467" w:rsidRDefault="00F73467" w:rsidP="00EF24F1">
      <w:pPr>
        <w:pStyle w:val="c1"/>
        <w:numPr>
          <w:ilvl w:val="0"/>
          <w:numId w:val="29"/>
        </w:numPr>
        <w:shd w:val="clear" w:color="auto" w:fill="FFFFFF"/>
        <w:spacing w:before="0" w:beforeAutospacing="0" w:after="0" w:afterAutospacing="0"/>
        <w:jc w:val="both"/>
        <w:rPr>
          <w:rFonts w:ascii="Calibri" w:hAnsi="Calibri"/>
          <w:color w:val="000000"/>
          <w:sz w:val="28"/>
          <w:szCs w:val="28"/>
        </w:rPr>
      </w:pPr>
      <w:proofErr w:type="gramStart"/>
      <w:r w:rsidRPr="00F73467">
        <w:rPr>
          <w:rStyle w:val="c3"/>
          <w:color w:val="000000"/>
          <w:sz w:val="28"/>
          <w:szCs w:val="28"/>
        </w:rPr>
        <w:t>Различает и называет существенные детали и части предметов (у платья-рукава, воротник, карманы, пуговицы), качества (цвет и его оттенки, форма, размер), особенности поверхности, некоторые материалы и их свойства, местоположение.</w:t>
      </w:r>
      <w:proofErr w:type="gramEnd"/>
    </w:p>
    <w:p w:rsidR="00F73467" w:rsidRPr="00F73467" w:rsidRDefault="00F73467" w:rsidP="00EF24F1">
      <w:pPr>
        <w:pStyle w:val="c1"/>
        <w:numPr>
          <w:ilvl w:val="0"/>
          <w:numId w:val="29"/>
        </w:numPr>
        <w:shd w:val="clear" w:color="auto" w:fill="FFFFFF"/>
        <w:spacing w:before="0" w:beforeAutospacing="0" w:after="0" w:afterAutospacing="0"/>
        <w:jc w:val="both"/>
        <w:rPr>
          <w:rFonts w:ascii="Calibri" w:hAnsi="Calibri"/>
          <w:color w:val="000000"/>
          <w:sz w:val="28"/>
          <w:szCs w:val="28"/>
        </w:rPr>
      </w:pPr>
      <w:r w:rsidRPr="00F73467">
        <w:rPr>
          <w:rStyle w:val="c3"/>
          <w:color w:val="000000"/>
          <w:sz w:val="28"/>
          <w:szCs w:val="28"/>
        </w:rPr>
        <w:t>Внятно произносит в словах гласные и некоторые согласные звуки: П-Б-Т-Д-К-Г;</w:t>
      </w:r>
    </w:p>
    <w:p w:rsidR="00F73467" w:rsidRPr="00F73467" w:rsidRDefault="00F73467" w:rsidP="00EF24F1">
      <w:pPr>
        <w:pStyle w:val="c1"/>
        <w:numPr>
          <w:ilvl w:val="0"/>
          <w:numId w:val="29"/>
        </w:numPr>
        <w:shd w:val="clear" w:color="auto" w:fill="FFFFFF"/>
        <w:spacing w:before="0" w:beforeAutospacing="0" w:after="0" w:afterAutospacing="0"/>
        <w:jc w:val="both"/>
        <w:rPr>
          <w:rFonts w:ascii="Calibri" w:hAnsi="Calibri"/>
          <w:color w:val="000000"/>
          <w:sz w:val="28"/>
          <w:szCs w:val="28"/>
        </w:rPr>
      </w:pPr>
      <w:r w:rsidRPr="00F73467">
        <w:rPr>
          <w:rStyle w:val="c3"/>
          <w:color w:val="000000"/>
          <w:sz w:val="28"/>
          <w:szCs w:val="28"/>
        </w:rPr>
        <w:t>Употребляет в речи имена существительные в форме единственного и множественного числа, обозначающие животных и их детенышей.</w:t>
      </w:r>
    </w:p>
    <w:p w:rsidR="00F73467" w:rsidRPr="00F73467" w:rsidRDefault="00F73467" w:rsidP="00EF24F1">
      <w:pPr>
        <w:pStyle w:val="c1"/>
        <w:numPr>
          <w:ilvl w:val="0"/>
          <w:numId w:val="29"/>
        </w:numPr>
        <w:shd w:val="clear" w:color="auto" w:fill="FFFFFF"/>
        <w:spacing w:before="0" w:beforeAutospacing="0" w:after="0" w:afterAutospacing="0"/>
        <w:jc w:val="both"/>
        <w:rPr>
          <w:rFonts w:ascii="Calibri" w:hAnsi="Calibri"/>
          <w:color w:val="000000"/>
          <w:sz w:val="28"/>
          <w:szCs w:val="28"/>
        </w:rPr>
      </w:pPr>
      <w:r w:rsidRPr="00F73467">
        <w:rPr>
          <w:rStyle w:val="c3"/>
          <w:color w:val="000000"/>
          <w:sz w:val="28"/>
          <w:szCs w:val="28"/>
        </w:rPr>
        <w:t>Умеет вести диалог с педагогом, доброжелательно общается с другими детьми.</w:t>
      </w:r>
    </w:p>
    <w:p w:rsidR="00590694" w:rsidRPr="00590694" w:rsidRDefault="00F73467" w:rsidP="00EF24F1">
      <w:pPr>
        <w:pStyle w:val="a8"/>
        <w:numPr>
          <w:ilvl w:val="0"/>
          <w:numId w:val="29"/>
        </w:numPr>
        <w:jc w:val="both"/>
        <w:rPr>
          <w:rStyle w:val="c3"/>
          <w:color w:val="000000"/>
          <w:sz w:val="28"/>
          <w:szCs w:val="28"/>
        </w:rPr>
      </w:pPr>
      <w:r w:rsidRPr="00590694">
        <w:rPr>
          <w:rStyle w:val="c3"/>
          <w:color w:val="000000"/>
          <w:sz w:val="28"/>
          <w:szCs w:val="28"/>
        </w:rPr>
        <w:t>Умеет слушать сказки, рассказы, стихи, следить за развитием действия, сопереживать героям произведения, объяснять поступки персонажей и их последствия.</w:t>
      </w:r>
    </w:p>
    <w:p w:rsidR="00590694" w:rsidRDefault="00590694" w:rsidP="00A90F82">
      <w:pPr>
        <w:ind w:firstLine="567"/>
        <w:jc w:val="both"/>
        <w:rPr>
          <w:rStyle w:val="c3"/>
          <w:color w:val="000000"/>
          <w:sz w:val="28"/>
          <w:szCs w:val="28"/>
        </w:rPr>
      </w:pPr>
    </w:p>
    <w:p w:rsidR="00410B14" w:rsidRPr="00590694" w:rsidRDefault="00F73467" w:rsidP="00A90F82">
      <w:pPr>
        <w:ind w:firstLine="567"/>
        <w:jc w:val="both"/>
        <w:rPr>
          <w:color w:val="000000"/>
          <w:sz w:val="28"/>
          <w:szCs w:val="28"/>
        </w:rPr>
      </w:pPr>
      <w:r w:rsidRPr="00F73467">
        <w:rPr>
          <w:b/>
          <w:sz w:val="28"/>
          <w:szCs w:val="28"/>
        </w:rPr>
        <w:t>Решение образовательных задач предусматривает:</w:t>
      </w:r>
    </w:p>
    <w:p w:rsidR="00410B14" w:rsidRDefault="00410B14" w:rsidP="00EF24F1">
      <w:pPr>
        <w:pStyle w:val="c1"/>
        <w:numPr>
          <w:ilvl w:val="0"/>
          <w:numId w:val="30"/>
        </w:numPr>
        <w:shd w:val="clear" w:color="auto" w:fill="FFFFFF"/>
        <w:spacing w:before="0" w:beforeAutospacing="0" w:after="0" w:afterAutospacing="0"/>
        <w:jc w:val="both"/>
        <w:rPr>
          <w:sz w:val="28"/>
          <w:szCs w:val="28"/>
        </w:rPr>
      </w:pPr>
      <w:r w:rsidRPr="00410B14">
        <w:rPr>
          <w:sz w:val="28"/>
          <w:szCs w:val="28"/>
        </w:rPr>
        <w:t xml:space="preserve">Развитие свободного общения с взрослыми и детьми, </w:t>
      </w:r>
    </w:p>
    <w:p w:rsidR="00410B14" w:rsidRDefault="00410B14" w:rsidP="00EF24F1">
      <w:pPr>
        <w:pStyle w:val="c1"/>
        <w:numPr>
          <w:ilvl w:val="0"/>
          <w:numId w:val="30"/>
        </w:numPr>
        <w:shd w:val="clear" w:color="auto" w:fill="FFFFFF"/>
        <w:spacing w:before="0" w:beforeAutospacing="0" w:after="0" w:afterAutospacing="0"/>
        <w:jc w:val="both"/>
        <w:rPr>
          <w:sz w:val="28"/>
          <w:szCs w:val="28"/>
        </w:rPr>
      </w:pPr>
      <w:r>
        <w:rPr>
          <w:sz w:val="28"/>
          <w:szCs w:val="28"/>
        </w:rPr>
        <w:t>О</w:t>
      </w:r>
      <w:r w:rsidRPr="00410B14">
        <w:rPr>
          <w:sz w:val="28"/>
          <w:szCs w:val="28"/>
        </w:rPr>
        <w:t xml:space="preserve">владение конструктивными способами и средствами взаимодействия с окружающими. </w:t>
      </w:r>
    </w:p>
    <w:p w:rsidR="00410B14" w:rsidRDefault="00410B14" w:rsidP="00EF24F1">
      <w:pPr>
        <w:pStyle w:val="c1"/>
        <w:numPr>
          <w:ilvl w:val="0"/>
          <w:numId w:val="30"/>
        </w:numPr>
        <w:shd w:val="clear" w:color="auto" w:fill="FFFFFF"/>
        <w:spacing w:before="0" w:beforeAutospacing="0" w:after="0" w:afterAutospacing="0"/>
        <w:jc w:val="both"/>
        <w:rPr>
          <w:sz w:val="28"/>
          <w:szCs w:val="28"/>
        </w:rPr>
      </w:pPr>
      <w:r w:rsidRPr="00410B14">
        <w:rPr>
          <w:sz w:val="28"/>
          <w:szCs w:val="28"/>
        </w:rPr>
        <w:t xml:space="preserve">Развитие всех компонентов устной речи детей: грамматического строя речи, связной речи — диалогической и монологической форм; </w:t>
      </w:r>
    </w:p>
    <w:p w:rsidR="00410B14" w:rsidRDefault="00410B14" w:rsidP="00EF24F1">
      <w:pPr>
        <w:pStyle w:val="c1"/>
        <w:numPr>
          <w:ilvl w:val="0"/>
          <w:numId w:val="30"/>
        </w:numPr>
        <w:shd w:val="clear" w:color="auto" w:fill="FFFFFF"/>
        <w:spacing w:before="0" w:beforeAutospacing="0" w:after="0" w:afterAutospacing="0"/>
        <w:jc w:val="both"/>
        <w:rPr>
          <w:sz w:val="28"/>
          <w:szCs w:val="28"/>
        </w:rPr>
      </w:pPr>
      <w:r>
        <w:rPr>
          <w:sz w:val="28"/>
          <w:szCs w:val="28"/>
        </w:rPr>
        <w:t>Ф</w:t>
      </w:r>
      <w:r w:rsidRPr="00410B14">
        <w:rPr>
          <w:sz w:val="28"/>
          <w:szCs w:val="28"/>
        </w:rPr>
        <w:t xml:space="preserve">ормирование словаря, воспитание звуковой культуры речи. </w:t>
      </w:r>
    </w:p>
    <w:p w:rsidR="0041545F" w:rsidRDefault="00410B14" w:rsidP="00EF24F1">
      <w:pPr>
        <w:pStyle w:val="c1"/>
        <w:numPr>
          <w:ilvl w:val="0"/>
          <w:numId w:val="30"/>
        </w:numPr>
        <w:shd w:val="clear" w:color="auto" w:fill="FFFFFF"/>
        <w:spacing w:before="0" w:beforeAutospacing="0" w:after="0" w:afterAutospacing="0"/>
        <w:jc w:val="both"/>
        <w:rPr>
          <w:sz w:val="28"/>
          <w:szCs w:val="28"/>
        </w:rPr>
      </w:pPr>
      <w:r w:rsidRPr="00410B14">
        <w:rPr>
          <w:sz w:val="28"/>
          <w:szCs w:val="28"/>
        </w:rPr>
        <w:t>Практическое овладение воспитанниками нормами речи.</w:t>
      </w:r>
    </w:p>
    <w:p w:rsidR="00410B14" w:rsidRPr="00410B14" w:rsidRDefault="00410B14" w:rsidP="0032404B">
      <w:pPr>
        <w:ind w:firstLine="567"/>
        <w:jc w:val="both"/>
        <w:rPr>
          <w:b/>
          <w:sz w:val="28"/>
          <w:szCs w:val="28"/>
        </w:rPr>
      </w:pPr>
      <w:r w:rsidRPr="00410B14">
        <w:rPr>
          <w:b/>
          <w:sz w:val="28"/>
          <w:szCs w:val="28"/>
        </w:rPr>
        <w:lastRenderedPageBreak/>
        <w:t>Формы совместной деятельности с детьми:</w:t>
      </w:r>
    </w:p>
    <w:p w:rsidR="00410B14" w:rsidRPr="00590694" w:rsidRDefault="00410B14" w:rsidP="00EF24F1">
      <w:pPr>
        <w:pStyle w:val="a8"/>
        <w:numPr>
          <w:ilvl w:val="0"/>
          <w:numId w:val="31"/>
        </w:numPr>
        <w:jc w:val="both"/>
        <w:rPr>
          <w:sz w:val="28"/>
          <w:szCs w:val="28"/>
        </w:rPr>
      </w:pPr>
      <w:r w:rsidRPr="00590694">
        <w:rPr>
          <w:sz w:val="28"/>
          <w:szCs w:val="28"/>
        </w:rPr>
        <w:t>проблемные, игровые, образовательные ситуации, требующие размышления и рассуждения;</w:t>
      </w:r>
    </w:p>
    <w:p w:rsidR="00410B14" w:rsidRPr="00590694" w:rsidRDefault="00410B14" w:rsidP="00EF24F1">
      <w:pPr>
        <w:pStyle w:val="a8"/>
        <w:numPr>
          <w:ilvl w:val="0"/>
          <w:numId w:val="31"/>
        </w:numPr>
        <w:jc w:val="both"/>
        <w:rPr>
          <w:sz w:val="28"/>
          <w:szCs w:val="28"/>
        </w:rPr>
      </w:pPr>
      <w:r w:rsidRPr="00590694">
        <w:rPr>
          <w:sz w:val="28"/>
          <w:szCs w:val="28"/>
        </w:rPr>
        <w:t>словесные игры;</w:t>
      </w:r>
    </w:p>
    <w:p w:rsidR="00410B14" w:rsidRPr="00590694" w:rsidRDefault="00410B14" w:rsidP="00EF24F1">
      <w:pPr>
        <w:pStyle w:val="a8"/>
        <w:numPr>
          <w:ilvl w:val="0"/>
          <w:numId w:val="31"/>
        </w:numPr>
        <w:jc w:val="both"/>
        <w:rPr>
          <w:sz w:val="28"/>
          <w:szCs w:val="28"/>
        </w:rPr>
      </w:pPr>
      <w:r w:rsidRPr="00590694">
        <w:rPr>
          <w:sz w:val="28"/>
          <w:szCs w:val="28"/>
        </w:rPr>
        <w:t>рассматривание картин, иллюстраций, репродукций, предметов;</w:t>
      </w:r>
    </w:p>
    <w:p w:rsidR="00410B14" w:rsidRPr="00590694" w:rsidRDefault="00410B14" w:rsidP="00EF24F1">
      <w:pPr>
        <w:pStyle w:val="a8"/>
        <w:numPr>
          <w:ilvl w:val="0"/>
          <w:numId w:val="31"/>
        </w:numPr>
        <w:jc w:val="both"/>
        <w:rPr>
          <w:sz w:val="28"/>
          <w:szCs w:val="28"/>
        </w:rPr>
      </w:pPr>
      <w:r w:rsidRPr="00590694">
        <w:rPr>
          <w:sz w:val="28"/>
          <w:szCs w:val="28"/>
        </w:rPr>
        <w:t>наблюдения;</w:t>
      </w:r>
    </w:p>
    <w:p w:rsidR="00410B14" w:rsidRPr="00590694" w:rsidRDefault="00410B14" w:rsidP="00EF24F1">
      <w:pPr>
        <w:pStyle w:val="a8"/>
        <w:numPr>
          <w:ilvl w:val="0"/>
          <w:numId w:val="31"/>
        </w:numPr>
        <w:jc w:val="both"/>
        <w:rPr>
          <w:sz w:val="28"/>
          <w:szCs w:val="28"/>
        </w:rPr>
      </w:pPr>
      <w:r w:rsidRPr="00590694">
        <w:rPr>
          <w:sz w:val="28"/>
          <w:szCs w:val="28"/>
        </w:rPr>
        <w:t>речевые игры;</w:t>
      </w:r>
    </w:p>
    <w:p w:rsidR="00410B14" w:rsidRPr="00590694" w:rsidRDefault="00410B14" w:rsidP="00EF24F1">
      <w:pPr>
        <w:pStyle w:val="a8"/>
        <w:numPr>
          <w:ilvl w:val="0"/>
          <w:numId w:val="31"/>
        </w:numPr>
        <w:jc w:val="both"/>
        <w:rPr>
          <w:sz w:val="28"/>
          <w:szCs w:val="28"/>
        </w:rPr>
      </w:pPr>
      <w:r w:rsidRPr="00590694">
        <w:rPr>
          <w:sz w:val="28"/>
          <w:szCs w:val="28"/>
        </w:rPr>
        <w:t>игры со звуком, словом;</w:t>
      </w:r>
    </w:p>
    <w:p w:rsidR="00410B14" w:rsidRPr="00590694" w:rsidRDefault="00410B14" w:rsidP="00EF24F1">
      <w:pPr>
        <w:pStyle w:val="a8"/>
        <w:numPr>
          <w:ilvl w:val="0"/>
          <w:numId w:val="31"/>
        </w:numPr>
        <w:jc w:val="both"/>
        <w:rPr>
          <w:sz w:val="28"/>
          <w:szCs w:val="28"/>
        </w:rPr>
      </w:pPr>
      <w:r w:rsidRPr="00590694">
        <w:rPr>
          <w:sz w:val="28"/>
          <w:szCs w:val="28"/>
        </w:rPr>
        <w:t>описательные, повествовательные рассказы по игрушкам, картинам, иллюстрациям;</w:t>
      </w:r>
    </w:p>
    <w:p w:rsidR="0022016B" w:rsidRDefault="0022016B" w:rsidP="00A90F82">
      <w:pPr>
        <w:ind w:firstLine="567"/>
        <w:jc w:val="both"/>
        <w:rPr>
          <w:b/>
          <w:sz w:val="28"/>
          <w:szCs w:val="28"/>
        </w:rPr>
      </w:pPr>
    </w:p>
    <w:p w:rsidR="00410B14" w:rsidRPr="008C0233" w:rsidRDefault="00410B14" w:rsidP="008C0233">
      <w:pPr>
        <w:ind w:firstLine="567"/>
        <w:jc w:val="center"/>
        <w:rPr>
          <w:b/>
          <w:i/>
          <w:sz w:val="28"/>
          <w:szCs w:val="28"/>
          <w:u w:val="single"/>
        </w:rPr>
      </w:pPr>
      <w:r w:rsidRPr="008C0233">
        <w:rPr>
          <w:b/>
          <w:i/>
          <w:sz w:val="28"/>
          <w:szCs w:val="28"/>
          <w:u w:val="single"/>
        </w:rPr>
        <w:t>Развитие речи</w:t>
      </w:r>
    </w:p>
    <w:p w:rsidR="00410B14" w:rsidRPr="00410B14" w:rsidRDefault="00410B14" w:rsidP="00A90F82">
      <w:pPr>
        <w:ind w:firstLine="567"/>
        <w:jc w:val="both"/>
        <w:rPr>
          <w:b/>
          <w:sz w:val="28"/>
          <w:szCs w:val="28"/>
          <w:u w:val="single"/>
        </w:rPr>
      </w:pPr>
      <w:r w:rsidRPr="00410B14">
        <w:rPr>
          <w:b/>
          <w:sz w:val="28"/>
          <w:szCs w:val="28"/>
          <w:u w:val="single"/>
        </w:rPr>
        <w:t>Развивающая речевая среда.</w:t>
      </w:r>
    </w:p>
    <w:p w:rsidR="00410B14" w:rsidRDefault="00410B14" w:rsidP="00A90F82">
      <w:pPr>
        <w:pStyle w:val="c1"/>
        <w:shd w:val="clear" w:color="auto" w:fill="FFFFFF"/>
        <w:spacing w:before="0" w:beforeAutospacing="0" w:after="0" w:afterAutospacing="0"/>
        <w:ind w:firstLine="567"/>
        <w:jc w:val="both"/>
        <w:rPr>
          <w:sz w:val="28"/>
          <w:szCs w:val="28"/>
        </w:rPr>
      </w:pPr>
      <w:r>
        <w:rPr>
          <w:sz w:val="28"/>
          <w:szCs w:val="28"/>
        </w:rPr>
        <w:t xml:space="preserve">- </w:t>
      </w:r>
      <w:r w:rsidRPr="00410B14">
        <w:rPr>
          <w:sz w:val="28"/>
          <w:szCs w:val="28"/>
        </w:rPr>
        <w:t xml:space="preserve">Продолжать </w:t>
      </w:r>
      <w:proofErr w:type="gramStart"/>
      <w:r w:rsidRPr="00410B14">
        <w:rPr>
          <w:sz w:val="28"/>
          <w:szCs w:val="28"/>
        </w:rPr>
        <w:t>помогать детям общаться</w:t>
      </w:r>
      <w:proofErr w:type="gramEnd"/>
      <w:r w:rsidRPr="00410B14">
        <w:rPr>
          <w:sz w:val="28"/>
          <w:szCs w:val="28"/>
        </w:rPr>
        <w:t xml:space="preserve"> со знакомыми взрослыми и сверстниками посредством поручений (спроси, выясни, предложи помощь, поблагодари и т. п.).</w:t>
      </w:r>
    </w:p>
    <w:p w:rsidR="00410B14" w:rsidRDefault="00410B14" w:rsidP="00A90F82">
      <w:pPr>
        <w:pStyle w:val="c1"/>
        <w:shd w:val="clear" w:color="auto" w:fill="FFFFFF"/>
        <w:spacing w:before="0" w:beforeAutospacing="0" w:after="0" w:afterAutospacing="0"/>
        <w:ind w:firstLine="567"/>
        <w:jc w:val="both"/>
        <w:rPr>
          <w:sz w:val="28"/>
          <w:szCs w:val="28"/>
        </w:rPr>
      </w:pPr>
      <w:proofErr w:type="gramStart"/>
      <w:r>
        <w:rPr>
          <w:sz w:val="28"/>
          <w:szCs w:val="28"/>
        </w:rPr>
        <w:t xml:space="preserve">- </w:t>
      </w:r>
      <w:r w:rsidRPr="00410B14">
        <w:rPr>
          <w:sz w:val="28"/>
          <w:szCs w:val="28"/>
        </w:rPr>
        <w:t xml:space="preserve"> Подсказывать детям образцы обращения к взрослым, зашедшим в группу («Скажите:</w:t>
      </w:r>
      <w:proofErr w:type="gramEnd"/>
      <w:r w:rsidRPr="00410B14">
        <w:rPr>
          <w:sz w:val="28"/>
          <w:szCs w:val="28"/>
        </w:rPr>
        <w:t xml:space="preserve"> „Проходите, пожалуйста"», «Предложите: „Хотите посмотреть..."», «Спросите: „</w:t>
      </w:r>
      <w:proofErr w:type="gramStart"/>
      <w:r w:rsidRPr="00410B14">
        <w:rPr>
          <w:sz w:val="28"/>
          <w:szCs w:val="28"/>
        </w:rPr>
        <w:t>П</w:t>
      </w:r>
      <w:r>
        <w:rPr>
          <w:sz w:val="28"/>
          <w:szCs w:val="28"/>
        </w:rPr>
        <w:t>онравились ли наши рисунки?"»).</w:t>
      </w:r>
      <w:proofErr w:type="gramEnd"/>
    </w:p>
    <w:p w:rsidR="00410B14" w:rsidRDefault="00410B14" w:rsidP="00A90F82">
      <w:pPr>
        <w:pStyle w:val="c1"/>
        <w:shd w:val="clear" w:color="auto" w:fill="FFFFFF"/>
        <w:spacing w:before="0" w:beforeAutospacing="0" w:after="0" w:afterAutospacing="0"/>
        <w:ind w:firstLine="567"/>
        <w:jc w:val="both"/>
        <w:rPr>
          <w:sz w:val="28"/>
          <w:szCs w:val="28"/>
        </w:rPr>
      </w:pPr>
      <w:proofErr w:type="gramStart"/>
      <w:r>
        <w:rPr>
          <w:sz w:val="28"/>
          <w:szCs w:val="28"/>
        </w:rPr>
        <w:t xml:space="preserve">- </w:t>
      </w:r>
      <w:r w:rsidRPr="00410B14">
        <w:rPr>
          <w:sz w:val="28"/>
          <w:szCs w:val="28"/>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410B14">
        <w:rPr>
          <w:sz w:val="28"/>
          <w:szCs w:val="28"/>
        </w:rPr>
        <w:t>пошире</w:t>
      </w:r>
      <w:proofErr w:type="spellEnd"/>
      <w:r w:rsidRPr="00410B14">
        <w:rPr>
          <w:sz w:val="28"/>
          <w:szCs w:val="28"/>
        </w:rPr>
        <w:t>», «Скажи:</w:t>
      </w:r>
      <w:proofErr w:type="gramEnd"/>
      <w:r w:rsidRPr="00410B14">
        <w:rPr>
          <w:sz w:val="28"/>
          <w:szCs w:val="28"/>
        </w:rPr>
        <w:t xml:space="preserve"> „Стыдно драться! </w:t>
      </w:r>
      <w:proofErr w:type="gramStart"/>
      <w:r w:rsidRPr="00410B14">
        <w:rPr>
          <w:sz w:val="28"/>
          <w:szCs w:val="28"/>
        </w:rPr>
        <w:t>Ты уже большой"»).</w:t>
      </w:r>
      <w:proofErr w:type="gramEnd"/>
    </w:p>
    <w:p w:rsidR="00410B14" w:rsidRDefault="00410B14" w:rsidP="00A90F82">
      <w:pPr>
        <w:pStyle w:val="c1"/>
        <w:shd w:val="clear" w:color="auto" w:fill="FFFFFF"/>
        <w:spacing w:before="0" w:beforeAutospacing="0" w:after="0" w:afterAutospacing="0"/>
        <w:ind w:firstLine="567"/>
        <w:jc w:val="both"/>
        <w:rPr>
          <w:sz w:val="28"/>
          <w:szCs w:val="28"/>
        </w:rPr>
      </w:pPr>
      <w:r>
        <w:rPr>
          <w:sz w:val="28"/>
          <w:szCs w:val="28"/>
        </w:rPr>
        <w:t xml:space="preserve">- </w:t>
      </w:r>
      <w:r w:rsidRPr="00410B14">
        <w:rPr>
          <w:sz w:val="28"/>
          <w:szCs w:val="28"/>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p>
    <w:p w:rsidR="00F73467" w:rsidRPr="0022016B" w:rsidRDefault="00410B14" w:rsidP="00A90F82">
      <w:pPr>
        <w:pStyle w:val="c1"/>
        <w:shd w:val="clear" w:color="auto" w:fill="FFFFFF"/>
        <w:spacing w:before="0" w:beforeAutospacing="0" w:after="0" w:afterAutospacing="0"/>
        <w:ind w:firstLine="567"/>
        <w:jc w:val="both"/>
        <w:rPr>
          <w:rFonts w:ascii="Calibri" w:hAnsi="Calibri"/>
          <w:color w:val="000000"/>
          <w:sz w:val="28"/>
          <w:szCs w:val="28"/>
        </w:rPr>
      </w:pPr>
      <w:r>
        <w:rPr>
          <w:sz w:val="28"/>
          <w:szCs w:val="28"/>
        </w:rPr>
        <w:t xml:space="preserve">-  </w:t>
      </w:r>
      <w:r w:rsidRPr="00410B14">
        <w:rPr>
          <w:sz w:val="28"/>
          <w:szCs w:val="28"/>
        </w:rPr>
        <w:t>Продолжать приучать детей слушать рассказы воспитателя о забавных случаях из жизни.</w:t>
      </w:r>
    </w:p>
    <w:p w:rsidR="00410B14" w:rsidRPr="00410B14" w:rsidRDefault="00E810C4" w:rsidP="00A90F82">
      <w:pPr>
        <w:autoSpaceDE w:val="0"/>
        <w:autoSpaceDN w:val="0"/>
        <w:adjustRightInd w:val="0"/>
        <w:ind w:firstLine="567"/>
        <w:jc w:val="both"/>
        <w:rPr>
          <w:rFonts w:eastAsiaTheme="minorHAnsi"/>
          <w:b/>
          <w:bCs/>
          <w:sz w:val="28"/>
          <w:szCs w:val="28"/>
          <w:u w:val="single"/>
          <w:lang w:eastAsia="en-US"/>
        </w:rPr>
      </w:pPr>
      <w:r w:rsidRPr="00410B14">
        <w:rPr>
          <w:rFonts w:eastAsiaTheme="minorHAnsi"/>
          <w:b/>
          <w:bCs/>
          <w:sz w:val="28"/>
          <w:szCs w:val="28"/>
          <w:u w:val="single"/>
          <w:lang w:eastAsia="en-US"/>
        </w:rPr>
        <w:t>Формирование словаря.</w:t>
      </w:r>
    </w:p>
    <w:p w:rsidR="00410B14" w:rsidRDefault="00410B14" w:rsidP="00A90F82">
      <w:pPr>
        <w:autoSpaceDE w:val="0"/>
        <w:autoSpaceDN w:val="0"/>
        <w:adjustRightInd w:val="0"/>
        <w:ind w:firstLine="567"/>
        <w:jc w:val="both"/>
        <w:rPr>
          <w:sz w:val="28"/>
          <w:szCs w:val="28"/>
        </w:rPr>
      </w:pPr>
      <w:r>
        <w:rPr>
          <w:rFonts w:eastAsiaTheme="minorHAnsi"/>
          <w:b/>
          <w:bCs/>
          <w:sz w:val="28"/>
          <w:szCs w:val="28"/>
          <w:lang w:eastAsia="en-US"/>
        </w:rPr>
        <w:t xml:space="preserve">- </w:t>
      </w:r>
      <w:r w:rsidR="004A1E6F" w:rsidRPr="005732C5">
        <w:rPr>
          <w:sz w:val="28"/>
          <w:szCs w:val="28"/>
        </w:rPr>
        <w:t>На осн</w:t>
      </w:r>
      <w:r w:rsidR="004A1E6F">
        <w:rPr>
          <w:sz w:val="28"/>
          <w:szCs w:val="28"/>
        </w:rPr>
        <w:t xml:space="preserve">ове обогащения представлений о </w:t>
      </w:r>
      <w:r w:rsidR="004A1E6F" w:rsidRPr="005732C5">
        <w:rPr>
          <w:sz w:val="28"/>
          <w:szCs w:val="28"/>
        </w:rPr>
        <w:t xml:space="preserve">ближайшем окружении продолжать </w:t>
      </w:r>
      <w:r w:rsidR="004A1E6F">
        <w:rPr>
          <w:sz w:val="28"/>
          <w:szCs w:val="28"/>
        </w:rPr>
        <w:t>расширять и активизировать сло</w:t>
      </w:r>
      <w:r w:rsidR="004A1E6F" w:rsidRPr="005732C5">
        <w:rPr>
          <w:sz w:val="28"/>
          <w:szCs w:val="28"/>
        </w:rPr>
        <w:t xml:space="preserve">варный запас детей. </w:t>
      </w:r>
    </w:p>
    <w:p w:rsidR="00410B14" w:rsidRDefault="00410B14" w:rsidP="00A90F82">
      <w:pPr>
        <w:autoSpaceDE w:val="0"/>
        <w:autoSpaceDN w:val="0"/>
        <w:adjustRightInd w:val="0"/>
        <w:ind w:firstLine="567"/>
        <w:jc w:val="both"/>
        <w:rPr>
          <w:sz w:val="28"/>
          <w:szCs w:val="28"/>
        </w:rPr>
      </w:pPr>
      <w:r>
        <w:rPr>
          <w:sz w:val="28"/>
          <w:szCs w:val="28"/>
        </w:rPr>
        <w:t xml:space="preserve">- </w:t>
      </w:r>
      <w:r w:rsidR="004A1E6F" w:rsidRPr="005732C5">
        <w:rPr>
          <w:sz w:val="28"/>
          <w:szCs w:val="28"/>
        </w:rPr>
        <w:t>Уточнять названия</w:t>
      </w:r>
      <w:r w:rsidR="004A1E6F">
        <w:rPr>
          <w:sz w:val="28"/>
          <w:szCs w:val="28"/>
        </w:rPr>
        <w:t xml:space="preserve"> и назначение предметов одежды, </w:t>
      </w:r>
      <w:r w:rsidR="004A1E6F" w:rsidRPr="005732C5">
        <w:rPr>
          <w:sz w:val="28"/>
          <w:szCs w:val="28"/>
        </w:rPr>
        <w:t>обуви, головных уборов, по</w:t>
      </w:r>
      <w:r w:rsidR="004A1E6F">
        <w:rPr>
          <w:sz w:val="28"/>
          <w:szCs w:val="28"/>
        </w:rPr>
        <w:t xml:space="preserve">суды, мебели, видов транспорта. </w:t>
      </w:r>
    </w:p>
    <w:p w:rsidR="00410B14" w:rsidRDefault="00410B14" w:rsidP="00A90F82">
      <w:pPr>
        <w:autoSpaceDE w:val="0"/>
        <w:autoSpaceDN w:val="0"/>
        <w:adjustRightInd w:val="0"/>
        <w:ind w:firstLine="567"/>
        <w:jc w:val="both"/>
        <w:rPr>
          <w:sz w:val="28"/>
          <w:szCs w:val="28"/>
        </w:rPr>
      </w:pPr>
      <w:proofErr w:type="gramStart"/>
      <w:r>
        <w:rPr>
          <w:sz w:val="28"/>
          <w:szCs w:val="28"/>
        </w:rPr>
        <w:t xml:space="preserve">- </w:t>
      </w:r>
      <w:r w:rsidR="004A1E6F" w:rsidRPr="005732C5">
        <w:rPr>
          <w:sz w:val="28"/>
          <w:szCs w:val="28"/>
        </w:rPr>
        <w:t>Учить детей различать и называть существенные детали и части</w:t>
      </w:r>
      <w:r w:rsidR="0032404B">
        <w:rPr>
          <w:sz w:val="28"/>
          <w:szCs w:val="28"/>
        </w:rPr>
        <w:t xml:space="preserve"> </w:t>
      </w:r>
      <w:r w:rsidR="004A1E6F" w:rsidRPr="005732C5">
        <w:rPr>
          <w:sz w:val="28"/>
          <w:szCs w:val="28"/>
        </w:rPr>
        <w:t>предметов (у платья — рукава, воротни</w:t>
      </w:r>
      <w:r w:rsidR="004A1E6F">
        <w:rPr>
          <w:sz w:val="28"/>
          <w:szCs w:val="28"/>
        </w:rPr>
        <w:t xml:space="preserve">к, карманы, пуговицы), качества </w:t>
      </w:r>
      <w:r w:rsidR="004A1E6F" w:rsidRPr="005732C5">
        <w:rPr>
          <w:sz w:val="28"/>
          <w:szCs w:val="28"/>
        </w:rPr>
        <w:t>(цвет и его оттенки, форма, размер), ос</w:t>
      </w:r>
      <w:r w:rsidR="004A1E6F">
        <w:rPr>
          <w:sz w:val="28"/>
          <w:szCs w:val="28"/>
        </w:rPr>
        <w:t xml:space="preserve">обенности поверхности (гладкая, </w:t>
      </w:r>
      <w:r w:rsidR="004A1E6F" w:rsidRPr="005732C5">
        <w:rPr>
          <w:sz w:val="28"/>
          <w:szCs w:val="28"/>
        </w:rPr>
        <w:t xml:space="preserve">пушистая, шероховатая), некоторые </w:t>
      </w:r>
      <w:r w:rsidR="004A1E6F">
        <w:rPr>
          <w:sz w:val="28"/>
          <w:szCs w:val="28"/>
        </w:rPr>
        <w:t xml:space="preserve">материалы и их свойства (бумага </w:t>
      </w:r>
      <w:r w:rsidR="004A1E6F" w:rsidRPr="005732C5">
        <w:rPr>
          <w:sz w:val="28"/>
          <w:szCs w:val="28"/>
        </w:rPr>
        <w:t>легко рвется и размокает, стеклянные</w:t>
      </w:r>
      <w:r w:rsidR="004A1E6F">
        <w:rPr>
          <w:sz w:val="28"/>
          <w:szCs w:val="28"/>
        </w:rPr>
        <w:t xml:space="preserve"> предметы бьются, резиновые иг</w:t>
      </w:r>
      <w:r w:rsidR="004A1E6F" w:rsidRPr="005732C5">
        <w:rPr>
          <w:sz w:val="28"/>
          <w:szCs w:val="28"/>
        </w:rPr>
        <w:t>рушки после сжимания восстанавливаю</w:t>
      </w:r>
      <w:r w:rsidR="004A1E6F">
        <w:rPr>
          <w:sz w:val="28"/>
          <w:szCs w:val="28"/>
        </w:rPr>
        <w:t>т первоначальную форму), место</w:t>
      </w:r>
      <w:r w:rsidR="004A1E6F" w:rsidRPr="005732C5">
        <w:rPr>
          <w:sz w:val="28"/>
          <w:szCs w:val="28"/>
        </w:rPr>
        <w:t xml:space="preserve">положение (за окном, высоко, далеко, под шкафом). </w:t>
      </w:r>
      <w:proofErr w:type="gramEnd"/>
    </w:p>
    <w:p w:rsidR="00410B14" w:rsidRDefault="00410B14" w:rsidP="00A90F82">
      <w:pPr>
        <w:autoSpaceDE w:val="0"/>
        <w:autoSpaceDN w:val="0"/>
        <w:adjustRightInd w:val="0"/>
        <w:ind w:firstLine="567"/>
        <w:jc w:val="both"/>
        <w:rPr>
          <w:sz w:val="28"/>
          <w:szCs w:val="28"/>
        </w:rPr>
      </w:pPr>
      <w:proofErr w:type="gramStart"/>
      <w:r>
        <w:rPr>
          <w:sz w:val="28"/>
          <w:szCs w:val="28"/>
        </w:rPr>
        <w:t xml:space="preserve">- Обращать внимание </w:t>
      </w:r>
      <w:r w:rsidR="004A1E6F" w:rsidRPr="005732C5">
        <w:rPr>
          <w:sz w:val="28"/>
          <w:szCs w:val="28"/>
        </w:rPr>
        <w:t>детей на некоторые сходные по назначе</w:t>
      </w:r>
      <w:r w:rsidR="004A1E6F">
        <w:rPr>
          <w:sz w:val="28"/>
          <w:szCs w:val="28"/>
        </w:rPr>
        <w:t xml:space="preserve">нию предметы (тарелка — блюдце, </w:t>
      </w:r>
      <w:r w:rsidR="004A1E6F" w:rsidRPr="005732C5">
        <w:rPr>
          <w:sz w:val="28"/>
          <w:szCs w:val="28"/>
        </w:rPr>
        <w:t>стул — табурет — скамеечка, шуба — пал</w:t>
      </w:r>
      <w:r w:rsidR="004A1E6F">
        <w:rPr>
          <w:sz w:val="28"/>
          <w:szCs w:val="28"/>
        </w:rPr>
        <w:t xml:space="preserve">ьто — дубленка). </w:t>
      </w:r>
      <w:proofErr w:type="gramEnd"/>
    </w:p>
    <w:p w:rsidR="00E810C4" w:rsidRDefault="00410B14" w:rsidP="00A90F82">
      <w:pPr>
        <w:autoSpaceDE w:val="0"/>
        <w:autoSpaceDN w:val="0"/>
        <w:adjustRightInd w:val="0"/>
        <w:ind w:firstLine="567"/>
        <w:jc w:val="both"/>
        <w:rPr>
          <w:sz w:val="28"/>
          <w:szCs w:val="28"/>
        </w:rPr>
      </w:pPr>
      <w:proofErr w:type="gramStart"/>
      <w:r>
        <w:rPr>
          <w:sz w:val="28"/>
          <w:szCs w:val="28"/>
        </w:rPr>
        <w:t xml:space="preserve">- </w:t>
      </w:r>
      <w:r w:rsidR="004A1E6F">
        <w:rPr>
          <w:sz w:val="28"/>
          <w:szCs w:val="28"/>
        </w:rPr>
        <w:t xml:space="preserve">Учить понимать </w:t>
      </w:r>
      <w:r w:rsidR="004A1E6F" w:rsidRPr="005732C5">
        <w:rPr>
          <w:sz w:val="28"/>
          <w:szCs w:val="28"/>
        </w:rPr>
        <w:t>обобщающие слова (одежда, посуда, ме</w:t>
      </w:r>
      <w:r w:rsidR="004A1E6F">
        <w:rPr>
          <w:sz w:val="28"/>
          <w:szCs w:val="28"/>
        </w:rPr>
        <w:t xml:space="preserve">бель, овощи, фрукты, птицы и т. </w:t>
      </w:r>
      <w:r w:rsidR="004A1E6F" w:rsidRPr="005732C5">
        <w:rPr>
          <w:sz w:val="28"/>
          <w:szCs w:val="28"/>
        </w:rPr>
        <w:t xml:space="preserve">п.); называть части суток (утро, день, </w:t>
      </w:r>
      <w:r w:rsidR="004A1E6F">
        <w:rPr>
          <w:sz w:val="28"/>
          <w:szCs w:val="28"/>
        </w:rPr>
        <w:t xml:space="preserve">вечер, ночь); называть домашних </w:t>
      </w:r>
      <w:r w:rsidR="004A1E6F" w:rsidRPr="005732C5">
        <w:rPr>
          <w:sz w:val="28"/>
          <w:szCs w:val="28"/>
        </w:rPr>
        <w:t>животных и их детенышей, овощи и фрукты.</w:t>
      </w:r>
      <w:proofErr w:type="gramEnd"/>
    </w:p>
    <w:p w:rsidR="0032404B" w:rsidRDefault="0032404B" w:rsidP="00A90F82">
      <w:pPr>
        <w:autoSpaceDE w:val="0"/>
        <w:autoSpaceDN w:val="0"/>
        <w:adjustRightInd w:val="0"/>
        <w:ind w:firstLine="567"/>
        <w:jc w:val="both"/>
        <w:rPr>
          <w:rFonts w:eastAsiaTheme="minorHAnsi"/>
          <w:b/>
          <w:bCs/>
          <w:sz w:val="28"/>
          <w:szCs w:val="28"/>
          <w:u w:val="single"/>
          <w:lang w:eastAsia="en-US"/>
        </w:rPr>
      </w:pPr>
    </w:p>
    <w:p w:rsidR="0032404B" w:rsidRDefault="0032404B" w:rsidP="00A90F82">
      <w:pPr>
        <w:autoSpaceDE w:val="0"/>
        <w:autoSpaceDN w:val="0"/>
        <w:adjustRightInd w:val="0"/>
        <w:ind w:firstLine="567"/>
        <w:jc w:val="both"/>
        <w:rPr>
          <w:rFonts w:eastAsiaTheme="minorHAnsi"/>
          <w:b/>
          <w:bCs/>
          <w:sz w:val="28"/>
          <w:szCs w:val="28"/>
          <w:u w:val="single"/>
          <w:lang w:eastAsia="en-US"/>
        </w:rPr>
      </w:pPr>
    </w:p>
    <w:p w:rsidR="0000198E" w:rsidRPr="0000198E" w:rsidRDefault="00E810C4" w:rsidP="00A90F82">
      <w:pPr>
        <w:autoSpaceDE w:val="0"/>
        <w:autoSpaceDN w:val="0"/>
        <w:adjustRightInd w:val="0"/>
        <w:ind w:firstLine="567"/>
        <w:jc w:val="both"/>
        <w:rPr>
          <w:rFonts w:eastAsiaTheme="minorHAnsi"/>
          <w:b/>
          <w:bCs/>
          <w:sz w:val="28"/>
          <w:szCs w:val="28"/>
          <w:u w:val="single"/>
          <w:lang w:eastAsia="en-US"/>
        </w:rPr>
      </w:pPr>
      <w:r w:rsidRPr="0000198E">
        <w:rPr>
          <w:rFonts w:eastAsiaTheme="minorHAnsi"/>
          <w:b/>
          <w:bCs/>
          <w:sz w:val="28"/>
          <w:szCs w:val="28"/>
          <w:u w:val="single"/>
          <w:lang w:eastAsia="en-US"/>
        </w:rPr>
        <w:lastRenderedPageBreak/>
        <w:t>Звуковая культура речи.</w:t>
      </w:r>
    </w:p>
    <w:p w:rsidR="004A1E6F" w:rsidRPr="005732C5" w:rsidRDefault="0000198E" w:rsidP="00A90F82">
      <w:pPr>
        <w:autoSpaceDE w:val="0"/>
        <w:autoSpaceDN w:val="0"/>
        <w:adjustRightInd w:val="0"/>
        <w:ind w:firstLine="567"/>
        <w:jc w:val="both"/>
        <w:rPr>
          <w:sz w:val="28"/>
          <w:szCs w:val="28"/>
        </w:rPr>
      </w:pPr>
      <w:r>
        <w:rPr>
          <w:sz w:val="28"/>
          <w:szCs w:val="28"/>
        </w:rPr>
        <w:t xml:space="preserve">- </w:t>
      </w:r>
      <w:r w:rsidR="004A1E6F" w:rsidRPr="005732C5">
        <w:rPr>
          <w:sz w:val="28"/>
          <w:szCs w:val="28"/>
        </w:rPr>
        <w:t>Про</w:t>
      </w:r>
      <w:r w:rsidR="004A1E6F">
        <w:rPr>
          <w:sz w:val="28"/>
          <w:szCs w:val="28"/>
        </w:rPr>
        <w:t>должать учить детей внятно про</w:t>
      </w:r>
      <w:r w:rsidR="004A1E6F" w:rsidRPr="005732C5">
        <w:rPr>
          <w:sz w:val="28"/>
          <w:szCs w:val="28"/>
        </w:rPr>
        <w:t>износить в словах гласные (а, у, и, о, э) и некоторые согласные звуки:</w:t>
      </w:r>
    </w:p>
    <w:p w:rsidR="004A1E6F" w:rsidRPr="005732C5" w:rsidRDefault="004A1E6F" w:rsidP="00A90F82">
      <w:pPr>
        <w:autoSpaceDE w:val="0"/>
        <w:autoSpaceDN w:val="0"/>
        <w:adjustRightInd w:val="0"/>
        <w:ind w:firstLine="567"/>
        <w:jc w:val="both"/>
        <w:rPr>
          <w:sz w:val="28"/>
          <w:szCs w:val="28"/>
        </w:rPr>
      </w:pPr>
      <w:proofErr w:type="gramStart"/>
      <w:r w:rsidRPr="005732C5">
        <w:rPr>
          <w:sz w:val="28"/>
          <w:szCs w:val="28"/>
        </w:rPr>
        <w:t>п</w:t>
      </w:r>
      <w:proofErr w:type="gramEnd"/>
      <w:r w:rsidRPr="005732C5">
        <w:rPr>
          <w:sz w:val="28"/>
          <w:szCs w:val="28"/>
        </w:rPr>
        <w:t xml:space="preserve"> — б — т — д — к — г; ф — в; т — с — з — ц.</w:t>
      </w:r>
    </w:p>
    <w:p w:rsidR="0000198E" w:rsidRDefault="0000198E" w:rsidP="00A90F82">
      <w:pPr>
        <w:autoSpaceDE w:val="0"/>
        <w:autoSpaceDN w:val="0"/>
        <w:adjustRightInd w:val="0"/>
        <w:ind w:firstLine="567"/>
        <w:jc w:val="both"/>
        <w:rPr>
          <w:sz w:val="28"/>
          <w:szCs w:val="28"/>
        </w:rPr>
      </w:pPr>
      <w:r>
        <w:rPr>
          <w:sz w:val="28"/>
          <w:szCs w:val="28"/>
        </w:rPr>
        <w:t xml:space="preserve">- </w:t>
      </w:r>
      <w:r w:rsidR="004A1E6F" w:rsidRPr="005732C5">
        <w:rPr>
          <w:sz w:val="28"/>
          <w:szCs w:val="28"/>
        </w:rPr>
        <w:t xml:space="preserve">Развивать моторику </w:t>
      </w:r>
      <w:proofErr w:type="spellStart"/>
      <w:r w:rsidR="004A1E6F" w:rsidRPr="005732C5">
        <w:rPr>
          <w:sz w:val="28"/>
          <w:szCs w:val="28"/>
        </w:rPr>
        <w:t>речедвигатель</w:t>
      </w:r>
      <w:r w:rsidR="004A1E6F">
        <w:rPr>
          <w:sz w:val="28"/>
          <w:szCs w:val="28"/>
        </w:rPr>
        <w:t>ного</w:t>
      </w:r>
      <w:proofErr w:type="spellEnd"/>
      <w:r w:rsidR="004A1E6F">
        <w:rPr>
          <w:sz w:val="28"/>
          <w:szCs w:val="28"/>
        </w:rPr>
        <w:t xml:space="preserve"> аппарата, слуховое воспри</w:t>
      </w:r>
      <w:r w:rsidR="004A1E6F" w:rsidRPr="005732C5">
        <w:rPr>
          <w:sz w:val="28"/>
          <w:szCs w:val="28"/>
        </w:rPr>
        <w:t>ятие, речевой слух и речевое дыхание</w:t>
      </w:r>
      <w:r w:rsidR="004A1E6F">
        <w:rPr>
          <w:sz w:val="28"/>
          <w:szCs w:val="28"/>
        </w:rPr>
        <w:t>, уточнять и закреплять артику</w:t>
      </w:r>
      <w:r w:rsidR="004A1E6F" w:rsidRPr="005732C5">
        <w:rPr>
          <w:sz w:val="28"/>
          <w:szCs w:val="28"/>
        </w:rPr>
        <w:t xml:space="preserve">ляцию звуков. </w:t>
      </w:r>
    </w:p>
    <w:p w:rsidR="0000198E" w:rsidRDefault="0000198E" w:rsidP="00A90F82">
      <w:pPr>
        <w:autoSpaceDE w:val="0"/>
        <w:autoSpaceDN w:val="0"/>
        <w:adjustRightInd w:val="0"/>
        <w:ind w:firstLine="567"/>
        <w:jc w:val="both"/>
        <w:rPr>
          <w:sz w:val="28"/>
          <w:szCs w:val="28"/>
        </w:rPr>
      </w:pPr>
      <w:r>
        <w:rPr>
          <w:sz w:val="28"/>
          <w:szCs w:val="28"/>
        </w:rPr>
        <w:t xml:space="preserve">-  </w:t>
      </w:r>
      <w:r w:rsidR="004A1E6F" w:rsidRPr="005732C5">
        <w:rPr>
          <w:sz w:val="28"/>
          <w:szCs w:val="28"/>
        </w:rPr>
        <w:t>Вырабатывать прав</w:t>
      </w:r>
      <w:r w:rsidR="004A1E6F">
        <w:rPr>
          <w:sz w:val="28"/>
          <w:szCs w:val="28"/>
        </w:rPr>
        <w:t xml:space="preserve">ильный темп речи, интонационную </w:t>
      </w:r>
      <w:r w:rsidR="004A1E6F" w:rsidRPr="005732C5">
        <w:rPr>
          <w:sz w:val="28"/>
          <w:szCs w:val="28"/>
        </w:rPr>
        <w:t xml:space="preserve">выразительность. </w:t>
      </w:r>
    </w:p>
    <w:p w:rsidR="00E810C4" w:rsidRPr="004A1E6F" w:rsidRDefault="0000198E" w:rsidP="00A90F82">
      <w:pPr>
        <w:autoSpaceDE w:val="0"/>
        <w:autoSpaceDN w:val="0"/>
        <w:adjustRightInd w:val="0"/>
        <w:ind w:firstLine="567"/>
        <w:jc w:val="both"/>
        <w:rPr>
          <w:sz w:val="28"/>
          <w:szCs w:val="28"/>
        </w:rPr>
      </w:pPr>
      <w:r>
        <w:rPr>
          <w:sz w:val="28"/>
          <w:szCs w:val="28"/>
        </w:rPr>
        <w:t xml:space="preserve">- </w:t>
      </w:r>
      <w:r w:rsidR="004A1E6F" w:rsidRPr="005732C5">
        <w:rPr>
          <w:sz w:val="28"/>
          <w:szCs w:val="28"/>
        </w:rPr>
        <w:t xml:space="preserve">Учить </w:t>
      </w:r>
      <w:proofErr w:type="gramStart"/>
      <w:r w:rsidR="004A1E6F" w:rsidRPr="005732C5">
        <w:rPr>
          <w:sz w:val="28"/>
          <w:szCs w:val="28"/>
        </w:rPr>
        <w:t>отчетливо</w:t>
      </w:r>
      <w:proofErr w:type="gramEnd"/>
      <w:r w:rsidR="004A1E6F" w:rsidRPr="005732C5">
        <w:rPr>
          <w:sz w:val="28"/>
          <w:szCs w:val="28"/>
        </w:rPr>
        <w:t xml:space="preserve"> прои</w:t>
      </w:r>
      <w:r w:rsidR="004A1E6F">
        <w:rPr>
          <w:sz w:val="28"/>
          <w:szCs w:val="28"/>
        </w:rPr>
        <w:t xml:space="preserve">зносить слова и короткие фразы, </w:t>
      </w:r>
      <w:r w:rsidR="004A1E6F" w:rsidRPr="005732C5">
        <w:rPr>
          <w:sz w:val="28"/>
          <w:szCs w:val="28"/>
        </w:rPr>
        <w:t>говорить спокойно, с естественными интонациями.</w:t>
      </w:r>
    </w:p>
    <w:p w:rsidR="0000198E" w:rsidRPr="0000198E" w:rsidRDefault="00E810C4" w:rsidP="00A90F82">
      <w:pPr>
        <w:autoSpaceDE w:val="0"/>
        <w:autoSpaceDN w:val="0"/>
        <w:adjustRightInd w:val="0"/>
        <w:ind w:firstLine="567"/>
        <w:jc w:val="both"/>
        <w:rPr>
          <w:sz w:val="28"/>
          <w:szCs w:val="28"/>
          <w:u w:val="single"/>
        </w:rPr>
      </w:pPr>
      <w:r w:rsidRPr="0000198E">
        <w:rPr>
          <w:rFonts w:eastAsiaTheme="minorHAnsi"/>
          <w:b/>
          <w:bCs/>
          <w:sz w:val="28"/>
          <w:szCs w:val="28"/>
          <w:u w:val="single"/>
          <w:lang w:eastAsia="en-US"/>
        </w:rPr>
        <w:t>Грамматический строй речи.</w:t>
      </w:r>
    </w:p>
    <w:p w:rsidR="0000198E" w:rsidRDefault="0000198E" w:rsidP="00A90F82">
      <w:pPr>
        <w:autoSpaceDE w:val="0"/>
        <w:autoSpaceDN w:val="0"/>
        <w:adjustRightInd w:val="0"/>
        <w:ind w:firstLine="567"/>
        <w:jc w:val="both"/>
        <w:rPr>
          <w:sz w:val="28"/>
          <w:szCs w:val="28"/>
        </w:rPr>
      </w:pPr>
      <w:r>
        <w:rPr>
          <w:sz w:val="28"/>
          <w:szCs w:val="28"/>
        </w:rPr>
        <w:t xml:space="preserve">- </w:t>
      </w:r>
      <w:r w:rsidR="004A1E6F" w:rsidRPr="005732C5">
        <w:rPr>
          <w:sz w:val="28"/>
          <w:szCs w:val="28"/>
        </w:rPr>
        <w:t>Продолжать у</w:t>
      </w:r>
      <w:r w:rsidR="004A1E6F">
        <w:rPr>
          <w:sz w:val="28"/>
          <w:szCs w:val="28"/>
        </w:rPr>
        <w:t>чить детей согласовы</w:t>
      </w:r>
      <w:r w:rsidR="004A1E6F" w:rsidRPr="005732C5">
        <w:rPr>
          <w:sz w:val="28"/>
          <w:szCs w:val="28"/>
        </w:rPr>
        <w:t>вать прилагательные с существительны</w:t>
      </w:r>
      <w:r w:rsidR="004A1E6F">
        <w:rPr>
          <w:sz w:val="28"/>
          <w:szCs w:val="28"/>
        </w:rPr>
        <w:t>ми в роде, числе, падеже; упот</w:t>
      </w:r>
      <w:r w:rsidR="004A1E6F" w:rsidRPr="005732C5">
        <w:rPr>
          <w:sz w:val="28"/>
          <w:szCs w:val="28"/>
        </w:rPr>
        <w:t>реблять существительные с предлогами (</w:t>
      </w:r>
      <w:proofErr w:type="gramStart"/>
      <w:r w:rsidR="004A1E6F" w:rsidRPr="005732C5">
        <w:rPr>
          <w:sz w:val="28"/>
          <w:szCs w:val="28"/>
        </w:rPr>
        <w:t>в</w:t>
      </w:r>
      <w:proofErr w:type="gramEnd"/>
      <w:r w:rsidR="004A1E6F">
        <w:rPr>
          <w:sz w:val="28"/>
          <w:szCs w:val="28"/>
        </w:rPr>
        <w:t xml:space="preserve">, на, под, за, около). </w:t>
      </w:r>
    </w:p>
    <w:p w:rsidR="0000198E" w:rsidRDefault="0000198E" w:rsidP="00A90F82">
      <w:pPr>
        <w:autoSpaceDE w:val="0"/>
        <w:autoSpaceDN w:val="0"/>
        <w:adjustRightInd w:val="0"/>
        <w:ind w:firstLine="567"/>
        <w:jc w:val="both"/>
        <w:rPr>
          <w:sz w:val="28"/>
          <w:szCs w:val="28"/>
        </w:rPr>
      </w:pPr>
      <w:r>
        <w:rPr>
          <w:sz w:val="28"/>
          <w:szCs w:val="28"/>
        </w:rPr>
        <w:t xml:space="preserve">- </w:t>
      </w:r>
      <w:r w:rsidR="004A1E6F">
        <w:rPr>
          <w:sz w:val="28"/>
          <w:szCs w:val="28"/>
        </w:rPr>
        <w:t xml:space="preserve">Помогать </w:t>
      </w:r>
      <w:r w:rsidR="004A1E6F" w:rsidRPr="005732C5">
        <w:rPr>
          <w:sz w:val="28"/>
          <w:szCs w:val="28"/>
        </w:rPr>
        <w:t>употреблять в речи имена существи</w:t>
      </w:r>
      <w:r w:rsidR="004A1E6F">
        <w:rPr>
          <w:sz w:val="28"/>
          <w:szCs w:val="28"/>
        </w:rPr>
        <w:t xml:space="preserve">тельные в форме единственного и </w:t>
      </w:r>
      <w:r w:rsidR="004A1E6F" w:rsidRPr="005732C5">
        <w:rPr>
          <w:sz w:val="28"/>
          <w:szCs w:val="28"/>
        </w:rPr>
        <w:t>множественного числа, обозначающ</w:t>
      </w:r>
      <w:r w:rsidR="004A1E6F">
        <w:rPr>
          <w:sz w:val="28"/>
          <w:szCs w:val="28"/>
        </w:rPr>
        <w:t>ие животных и их детенышей (ут</w:t>
      </w:r>
      <w:r w:rsidR="004A1E6F" w:rsidRPr="005732C5">
        <w:rPr>
          <w:sz w:val="28"/>
          <w:szCs w:val="28"/>
        </w:rPr>
        <w:t>ка — утенок — утята); форму множест</w:t>
      </w:r>
      <w:r w:rsidR="004A1E6F">
        <w:rPr>
          <w:sz w:val="28"/>
          <w:szCs w:val="28"/>
        </w:rPr>
        <w:t xml:space="preserve">венного числа существительных в </w:t>
      </w:r>
      <w:r w:rsidR="004A1E6F" w:rsidRPr="005732C5">
        <w:rPr>
          <w:sz w:val="28"/>
          <w:szCs w:val="28"/>
        </w:rPr>
        <w:t>родительном падеже (ленточек, матрешек</w:t>
      </w:r>
      <w:r w:rsidR="004A1E6F">
        <w:rPr>
          <w:sz w:val="28"/>
          <w:szCs w:val="28"/>
        </w:rPr>
        <w:t xml:space="preserve">, книг, груш, слив). </w:t>
      </w:r>
    </w:p>
    <w:p w:rsidR="004A1E6F" w:rsidRDefault="0000198E" w:rsidP="00A90F82">
      <w:pPr>
        <w:autoSpaceDE w:val="0"/>
        <w:autoSpaceDN w:val="0"/>
        <w:adjustRightInd w:val="0"/>
        <w:ind w:firstLine="567"/>
        <w:jc w:val="both"/>
        <w:rPr>
          <w:sz w:val="28"/>
          <w:szCs w:val="28"/>
        </w:rPr>
      </w:pPr>
      <w:r>
        <w:rPr>
          <w:sz w:val="28"/>
          <w:szCs w:val="28"/>
        </w:rPr>
        <w:t xml:space="preserve">- </w:t>
      </w:r>
      <w:r w:rsidR="004A1E6F">
        <w:rPr>
          <w:sz w:val="28"/>
          <w:szCs w:val="28"/>
        </w:rPr>
        <w:t xml:space="preserve">Относиться </w:t>
      </w:r>
      <w:r w:rsidR="004A1E6F" w:rsidRPr="005732C5">
        <w:rPr>
          <w:sz w:val="28"/>
          <w:szCs w:val="28"/>
        </w:rPr>
        <w:t>к словотворчеству детей как к этапу а</w:t>
      </w:r>
      <w:r w:rsidR="004A1E6F">
        <w:rPr>
          <w:sz w:val="28"/>
          <w:szCs w:val="28"/>
        </w:rPr>
        <w:t xml:space="preserve">ктивного овладения грамматикой, </w:t>
      </w:r>
      <w:r w:rsidR="004A1E6F" w:rsidRPr="005732C5">
        <w:rPr>
          <w:sz w:val="28"/>
          <w:szCs w:val="28"/>
        </w:rPr>
        <w:t>подсказывать им правильную форму слова.</w:t>
      </w:r>
    </w:p>
    <w:p w:rsidR="004A1E6F" w:rsidRPr="005732C5" w:rsidRDefault="006B4495" w:rsidP="00A90F82">
      <w:pPr>
        <w:autoSpaceDE w:val="0"/>
        <w:autoSpaceDN w:val="0"/>
        <w:adjustRightInd w:val="0"/>
        <w:ind w:firstLine="567"/>
        <w:jc w:val="both"/>
        <w:rPr>
          <w:sz w:val="28"/>
          <w:szCs w:val="28"/>
        </w:rPr>
      </w:pPr>
      <w:r>
        <w:rPr>
          <w:sz w:val="28"/>
          <w:szCs w:val="28"/>
        </w:rPr>
        <w:t xml:space="preserve">- </w:t>
      </w:r>
      <w:proofErr w:type="gramStart"/>
      <w:r w:rsidR="004A1E6F" w:rsidRPr="005732C5">
        <w:rPr>
          <w:sz w:val="28"/>
          <w:szCs w:val="28"/>
        </w:rPr>
        <w:t>Помогать детям получать</w:t>
      </w:r>
      <w:proofErr w:type="gramEnd"/>
      <w:r w:rsidR="004A1E6F" w:rsidRPr="005732C5">
        <w:rPr>
          <w:sz w:val="28"/>
          <w:szCs w:val="28"/>
        </w:rPr>
        <w:t xml:space="preserve"> из нер</w:t>
      </w:r>
      <w:r w:rsidR="004A1E6F">
        <w:rPr>
          <w:sz w:val="28"/>
          <w:szCs w:val="28"/>
        </w:rPr>
        <w:t>аспространенных простых предло</w:t>
      </w:r>
      <w:r w:rsidR="004A1E6F" w:rsidRPr="005732C5">
        <w:rPr>
          <w:sz w:val="28"/>
          <w:szCs w:val="28"/>
        </w:rPr>
        <w:t>жений (состоят только из подлежащего</w:t>
      </w:r>
      <w:r w:rsidR="004A1E6F">
        <w:rPr>
          <w:sz w:val="28"/>
          <w:szCs w:val="28"/>
        </w:rPr>
        <w:t xml:space="preserve"> и сказуемого) распространенные </w:t>
      </w:r>
      <w:r w:rsidR="004A1E6F" w:rsidRPr="005732C5">
        <w:rPr>
          <w:sz w:val="28"/>
          <w:szCs w:val="28"/>
        </w:rPr>
        <w:t>путем введения в них определений, дополн</w:t>
      </w:r>
      <w:r w:rsidR="004A1E6F">
        <w:rPr>
          <w:sz w:val="28"/>
          <w:szCs w:val="28"/>
        </w:rPr>
        <w:t xml:space="preserve">ений, обстоятельств; составлять </w:t>
      </w:r>
      <w:r w:rsidR="004A1E6F" w:rsidRPr="005732C5">
        <w:rPr>
          <w:sz w:val="28"/>
          <w:szCs w:val="28"/>
        </w:rPr>
        <w:t>предложения с однородными членами</w:t>
      </w:r>
      <w:r w:rsidR="004A1E6F">
        <w:rPr>
          <w:sz w:val="28"/>
          <w:szCs w:val="28"/>
        </w:rPr>
        <w:t xml:space="preserve"> («Мы пойдем в зоопарк и увидим </w:t>
      </w:r>
      <w:r w:rsidR="004A1E6F" w:rsidRPr="005732C5">
        <w:rPr>
          <w:sz w:val="28"/>
          <w:szCs w:val="28"/>
        </w:rPr>
        <w:t>слона, зебру и тигра»).</w:t>
      </w:r>
    </w:p>
    <w:p w:rsidR="006B4495" w:rsidRDefault="00E810C4" w:rsidP="00A90F82">
      <w:pPr>
        <w:autoSpaceDE w:val="0"/>
        <w:autoSpaceDN w:val="0"/>
        <w:adjustRightInd w:val="0"/>
        <w:ind w:firstLine="567"/>
        <w:jc w:val="both"/>
        <w:rPr>
          <w:rFonts w:eastAsiaTheme="minorHAnsi"/>
          <w:b/>
          <w:bCs/>
          <w:sz w:val="28"/>
          <w:szCs w:val="28"/>
          <w:lang w:eastAsia="en-US"/>
        </w:rPr>
      </w:pPr>
      <w:r w:rsidRPr="006B4495">
        <w:rPr>
          <w:rFonts w:eastAsiaTheme="minorHAnsi"/>
          <w:b/>
          <w:bCs/>
          <w:sz w:val="28"/>
          <w:szCs w:val="28"/>
          <w:u w:val="single"/>
          <w:lang w:eastAsia="en-US"/>
        </w:rPr>
        <w:t>Связная речь</w:t>
      </w:r>
      <w:r w:rsidRPr="0026067E">
        <w:rPr>
          <w:rFonts w:eastAsiaTheme="minorHAnsi"/>
          <w:b/>
          <w:bCs/>
          <w:sz w:val="28"/>
          <w:szCs w:val="28"/>
          <w:lang w:eastAsia="en-US"/>
        </w:rPr>
        <w:t>.</w:t>
      </w:r>
    </w:p>
    <w:p w:rsidR="004A1E6F" w:rsidRPr="005732C5" w:rsidRDefault="004A1E6F" w:rsidP="00A90F82">
      <w:pPr>
        <w:autoSpaceDE w:val="0"/>
        <w:autoSpaceDN w:val="0"/>
        <w:adjustRightInd w:val="0"/>
        <w:ind w:firstLine="567"/>
        <w:jc w:val="both"/>
        <w:rPr>
          <w:sz w:val="28"/>
          <w:szCs w:val="28"/>
        </w:rPr>
      </w:pPr>
      <w:r w:rsidRPr="005732C5">
        <w:rPr>
          <w:sz w:val="28"/>
          <w:szCs w:val="28"/>
        </w:rPr>
        <w:t>Развивать диалогическую форму речи.</w:t>
      </w:r>
    </w:p>
    <w:p w:rsidR="004A1E6F" w:rsidRPr="005732C5" w:rsidRDefault="004A1E6F" w:rsidP="00A90F82">
      <w:pPr>
        <w:autoSpaceDE w:val="0"/>
        <w:autoSpaceDN w:val="0"/>
        <w:adjustRightInd w:val="0"/>
        <w:ind w:firstLine="567"/>
        <w:jc w:val="both"/>
        <w:rPr>
          <w:sz w:val="28"/>
          <w:szCs w:val="28"/>
        </w:rPr>
      </w:pPr>
      <w:r w:rsidRPr="005732C5">
        <w:rPr>
          <w:sz w:val="28"/>
          <w:szCs w:val="28"/>
        </w:rPr>
        <w:t>Вовлекать детей в разговор во время</w:t>
      </w:r>
      <w:r>
        <w:rPr>
          <w:sz w:val="28"/>
          <w:szCs w:val="28"/>
        </w:rPr>
        <w:t xml:space="preserve"> рассматривания предметов, кар</w:t>
      </w:r>
      <w:r w:rsidRPr="005732C5">
        <w:rPr>
          <w:sz w:val="28"/>
          <w:szCs w:val="28"/>
        </w:rPr>
        <w:t>тин, иллюстраций; наблюдений за жи</w:t>
      </w:r>
      <w:r>
        <w:rPr>
          <w:sz w:val="28"/>
          <w:szCs w:val="28"/>
        </w:rPr>
        <w:t xml:space="preserve">выми объектами; после просмотра </w:t>
      </w:r>
      <w:r w:rsidRPr="005732C5">
        <w:rPr>
          <w:sz w:val="28"/>
          <w:szCs w:val="28"/>
        </w:rPr>
        <w:t>спекта</w:t>
      </w:r>
      <w:r>
        <w:rPr>
          <w:sz w:val="28"/>
          <w:szCs w:val="28"/>
        </w:rPr>
        <w:t xml:space="preserve">клей, мультфильмов. </w:t>
      </w:r>
      <w:r w:rsidRPr="005732C5">
        <w:rPr>
          <w:sz w:val="28"/>
          <w:szCs w:val="28"/>
        </w:rPr>
        <w:t>Обучать умению вести диалог с пе</w:t>
      </w:r>
      <w:r>
        <w:rPr>
          <w:sz w:val="28"/>
          <w:szCs w:val="28"/>
        </w:rPr>
        <w:t>дагогом: слушать и понимать за</w:t>
      </w:r>
      <w:r w:rsidRPr="005732C5">
        <w:rPr>
          <w:sz w:val="28"/>
          <w:szCs w:val="28"/>
        </w:rPr>
        <w:t>данный вопрос, понятно отвечать на нег</w:t>
      </w:r>
      <w:r>
        <w:rPr>
          <w:sz w:val="28"/>
          <w:szCs w:val="28"/>
        </w:rPr>
        <w:t xml:space="preserve">о, говорить в нормальном темпе, </w:t>
      </w:r>
      <w:r w:rsidRPr="005732C5">
        <w:rPr>
          <w:sz w:val="28"/>
          <w:szCs w:val="28"/>
        </w:rPr>
        <w:t xml:space="preserve">не </w:t>
      </w:r>
      <w:r>
        <w:rPr>
          <w:sz w:val="28"/>
          <w:szCs w:val="28"/>
        </w:rPr>
        <w:t xml:space="preserve">перебивая говорящего взрослого. </w:t>
      </w:r>
      <w:r w:rsidRPr="005732C5">
        <w:rPr>
          <w:sz w:val="28"/>
          <w:szCs w:val="28"/>
        </w:rPr>
        <w:t>Напоминать детям о необходимос</w:t>
      </w:r>
      <w:r>
        <w:rPr>
          <w:sz w:val="28"/>
          <w:szCs w:val="28"/>
        </w:rPr>
        <w:t>ти говорить «спасибо», «здравс</w:t>
      </w:r>
      <w:r w:rsidRPr="005732C5">
        <w:rPr>
          <w:sz w:val="28"/>
          <w:szCs w:val="28"/>
        </w:rPr>
        <w:t>твуйте», «до свидания», «спокойной ночи» (в семье, группе).</w:t>
      </w:r>
    </w:p>
    <w:p w:rsidR="004A1E6F" w:rsidRDefault="004A1E6F" w:rsidP="00A90F82">
      <w:pPr>
        <w:autoSpaceDE w:val="0"/>
        <w:autoSpaceDN w:val="0"/>
        <w:adjustRightInd w:val="0"/>
        <w:ind w:firstLine="567"/>
        <w:jc w:val="both"/>
        <w:rPr>
          <w:sz w:val="28"/>
          <w:szCs w:val="28"/>
        </w:rPr>
      </w:pPr>
      <w:r w:rsidRPr="005732C5">
        <w:rPr>
          <w:sz w:val="28"/>
          <w:szCs w:val="28"/>
        </w:rPr>
        <w:t xml:space="preserve">Помогать </w:t>
      </w:r>
      <w:proofErr w:type="gramStart"/>
      <w:r w:rsidRPr="005732C5">
        <w:rPr>
          <w:sz w:val="28"/>
          <w:szCs w:val="28"/>
        </w:rPr>
        <w:t>доброжел</w:t>
      </w:r>
      <w:r>
        <w:rPr>
          <w:sz w:val="28"/>
          <w:szCs w:val="28"/>
        </w:rPr>
        <w:t>ательно</w:t>
      </w:r>
      <w:proofErr w:type="gramEnd"/>
      <w:r>
        <w:rPr>
          <w:sz w:val="28"/>
          <w:szCs w:val="28"/>
        </w:rPr>
        <w:t xml:space="preserve"> общаться друг с другом. </w:t>
      </w:r>
      <w:r w:rsidRPr="005732C5">
        <w:rPr>
          <w:sz w:val="28"/>
          <w:szCs w:val="28"/>
        </w:rPr>
        <w:t>Формировать потребность делитьс</w:t>
      </w:r>
      <w:r>
        <w:rPr>
          <w:sz w:val="28"/>
          <w:szCs w:val="28"/>
        </w:rPr>
        <w:t>я своими впечатлениями с воспи</w:t>
      </w:r>
      <w:r w:rsidRPr="005732C5">
        <w:rPr>
          <w:sz w:val="28"/>
          <w:szCs w:val="28"/>
        </w:rPr>
        <w:t>тателями и родителями.</w:t>
      </w:r>
    </w:p>
    <w:p w:rsidR="00590694" w:rsidRDefault="00590694" w:rsidP="00A90F82">
      <w:pPr>
        <w:ind w:firstLine="567"/>
        <w:jc w:val="both"/>
        <w:rPr>
          <w:b/>
          <w:sz w:val="28"/>
          <w:szCs w:val="28"/>
          <w:u w:val="single"/>
        </w:rPr>
      </w:pPr>
    </w:p>
    <w:p w:rsidR="006B4495" w:rsidRPr="00590694" w:rsidRDefault="006B4495" w:rsidP="00A90F82">
      <w:pPr>
        <w:ind w:firstLine="567"/>
        <w:jc w:val="both"/>
        <w:rPr>
          <w:b/>
          <w:sz w:val="28"/>
          <w:szCs w:val="28"/>
        </w:rPr>
      </w:pPr>
      <w:r w:rsidRPr="00590694">
        <w:rPr>
          <w:b/>
          <w:sz w:val="28"/>
          <w:szCs w:val="28"/>
        </w:rPr>
        <w:t>Планируемые результаты освоения Программы</w:t>
      </w:r>
    </w:p>
    <w:p w:rsidR="006B4495" w:rsidRPr="006B4495" w:rsidRDefault="006B4495" w:rsidP="00A90F82">
      <w:pPr>
        <w:ind w:firstLine="567"/>
        <w:contextualSpacing/>
        <w:jc w:val="both"/>
        <w:rPr>
          <w:sz w:val="28"/>
          <w:szCs w:val="28"/>
        </w:rPr>
      </w:pPr>
      <w:r>
        <w:rPr>
          <w:sz w:val="28"/>
          <w:szCs w:val="28"/>
        </w:rPr>
        <w:t xml:space="preserve">- </w:t>
      </w:r>
      <w:r w:rsidRPr="006B4495">
        <w:rPr>
          <w:sz w:val="28"/>
          <w:szCs w:val="28"/>
        </w:rPr>
        <w:t>правильно произносит все звуки родного языка изолированно, в словах, во фразовой речи (если не произносит какие-либо звуки, необходимо обратиться к логопеду);</w:t>
      </w:r>
    </w:p>
    <w:p w:rsidR="006B4495" w:rsidRPr="006B4495" w:rsidRDefault="006B4495" w:rsidP="00A90F82">
      <w:pPr>
        <w:ind w:firstLine="567"/>
        <w:contextualSpacing/>
        <w:jc w:val="both"/>
        <w:rPr>
          <w:sz w:val="28"/>
          <w:szCs w:val="28"/>
        </w:rPr>
      </w:pPr>
      <w:r>
        <w:rPr>
          <w:sz w:val="28"/>
          <w:szCs w:val="28"/>
        </w:rPr>
        <w:t xml:space="preserve">- </w:t>
      </w:r>
      <w:r w:rsidRPr="006B4495">
        <w:rPr>
          <w:sz w:val="28"/>
          <w:szCs w:val="28"/>
        </w:rPr>
        <w:t>различает короткие и длинные слова, похо</w:t>
      </w:r>
      <w:r w:rsidRPr="006B4495">
        <w:rPr>
          <w:sz w:val="28"/>
          <w:szCs w:val="28"/>
        </w:rPr>
        <w:softHyphen/>
        <w:t xml:space="preserve">жие и непохожие, звонкие, громкие и тихие; </w:t>
      </w:r>
    </w:p>
    <w:p w:rsidR="006B4495" w:rsidRPr="006B4495" w:rsidRDefault="006B4495" w:rsidP="00A90F82">
      <w:pPr>
        <w:ind w:firstLine="567"/>
        <w:contextualSpacing/>
        <w:jc w:val="both"/>
        <w:rPr>
          <w:sz w:val="28"/>
          <w:szCs w:val="28"/>
        </w:rPr>
      </w:pPr>
      <w:r>
        <w:rPr>
          <w:sz w:val="28"/>
          <w:szCs w:val="28"/>
        </w:rPr>
        <w:t xml:space="preserve">- </w:t>
      </w:r>
      <w:r w:rsidRPr="006B4495">
        <w:rPr>
          <w:sz w:val="28"/>
          <w:szCs w:val="28"/>
        </w:rPr>
        <w:t>произвольно регулирует темп, силу голоса, речевое дыхание;</w:t>
      </w:r>
    </w:p>
    <w:p w:rsidR="006B4495" w:rsidRDefault="006B4495" w:rsidP="00A90F82">
      <w:pPr>
        <w:ind w:firstLine="567"/>
        <w:contextualSpacing/>
        <w:jc w:val="both"/>
        <w:rPr>
          <w:sz w:val="28"/>
          <w:szCs w:val="28"/>
        </w:rPr>
      </w:pPr>
      <w:r>
        <w:rPr>
          <w:sz w:val="28"/>
          <w:szCs w:val="28"/>
        </w:rPr>
        <w:t xml:space="preserve">- </w:t>
      </w:r>
      <w:r w:rsidRPr="006B4495">
        <w:rPr>
          <w:sz w:val="28"/>
          <w:szCs w:val="28"/>
        </w:rPr>
        <w:t>выполняет упражнения для пальцев и кистей рук</w:t>
      </w:r>
      <w:r w:rsidR="0041545F">
        <w:rPr>
          <w:sz w:val="28"/>
          <w:szCs w:val="28"/>
        </w:rPr>
        <w:t>.</w:t>
      </w:r>
    </w:p>
    <w:p w:rsidR="0041545F" w:rsidRPr="006B4495" w:rsidRDefault="0041545F" w:rsidP="00A90F82">
      <w:pPr>
        <w:ind w:firstLine="567"/>
        <w:contextualSpacing/>
        <w:jc w:val="both"/>
        <w:rPr>
          <w:sz w:val="28"/>
          <w:szCs w:val="28"/>
        </w:rPr>
      </w:pPr>
    </w:p>
    <w:p w:rsidR="006B4495" w:rsidRPr="006B4495" w:rsidRDefault="006B4495" w:rsidP="00A90F82">
      <w:pPr>
        <w:ind w:firstLine="567"/>
        <w:jc w:val="both"/>
        <w:rPr>
          <w:b/>
          <w:sz w:val="28"/>
          <w:szCs w:val="28"/>
        </w:rPr>
      </w:pPr>
      <w:r w:rsidRPr="006B4495">
        <w:rPr>
          <w:b/>
          <w:sz w:val="28"/>
          <w:szCs w:val="28"/>
        </w:rPr>
        <w:t>Литература</w:t>
      </w:r>
    </w:p>
    <w:p w:rsidR="00590694" w:rsidRDefault="006B4495" w:rsidP="0032404B">
      <w:pPr>
        <w:ind w:firstLine="567"/>
        <w:contextualSpacing/>
        <w:jc w:val="both"/>
        <w:rPr>
          <w:sz w:val="28"/>
          <w:szCs w:val="28"/>
          <w:u w:val="single"/>
        </w:rPr>
      </w:pPr>
      <w:r>
        <w:rPr>
          <w:sz w:val="28"/>
          <w:szCs w:val="28"/>
        </w:rPr>
        <w:t xml:space="preserve">- </w:t>
      </w:r>
      <w:proofErr w:type="spellStart"/>
      <w:r w:rsidRPr="006B4495">
        <w:rPr>
          <w:sz w:val="28"/>
          <w:szCs w:val="28"/>
        </w:rPr>
        <w:t>Гербова</w:t>
      </w:r>
      <w:proofErr w:type="spellEnd"/>
      <w:r w:rsidRPr="006B4495">
        <w:rPr>
          <w:sz w:val="28"/>
          <w:szCs w:val="28"/>
        </w:rPr>
        <w:t xml:space="preserve"> В.В. Разви</w:t>
      </w:r>
      <w:r>
        <w:rPr>
          <w:sz w:val="28"/>
          <w:szCs w:val="28"/>
        </w:rPr>
        <w:t>тие речи в детском саду. Младшая</w:t>
      </w:r>
      <w:r w:rsidRPr="006B4495">
        <w:rPr>
          <w:sz w:val="28"/>
          <w:szCs w:val="28"/>
        </w:rPr>
        <w:t xml:space="preserve"> группа. – М.: МОЗАИ</w:t>
      </w:r>
      <w:r>
        <w:rPr>
          <w:sz w:val="28"/>
          <w:szCs w:val="28"/>
        </w:rPr>
        <w:t>КА-СИНТРЕЗ, 2016.-80 с.:</w:t>
      </w:r>
    </w:p>
    <w:p w:rsidR="006B4495" w:rsidRPr="008C0233" w:rsidRDefault="00590694" w:rsidP="008C0233">
      <w:pPr>
        <w:spacing w:after="200" w:line="276" w:lineRule="auto"/>
        <w:ind w:firstLine="567"/>
        <w:jc w:val="center"/>
        <w:rPr>
          <w:sz w:val="28"/>
          <w:szCs w:val="28"/>
          <w:u w:val="single"/>
        </w:rPr>
      </w:pPr>
      <w:r w:rsidRPr="008C0233">
        <w:rPr>
          <w:b/>
          <w:i/>
          <w:sz w:val="28"/>
          <w:szCs w:val="28"/>
          <w:u w:val="single"/>
          <w:bdr w:val="none" w:sz="0" w:space="0" w:color="auto" w:frame="1"/>
        </w:rPr>
        <w:lastRenderedPageBreak/>
        <w:t>Приобщение к художественной литературе</w:t>
      </w:r>
      <w:r w:rsidR="004A1E6F" w:rsidRPr="008C0233">
        <w:rPr>
          <w:b/>
          <w:i/>
          <w:sz w:val="28"/>
          <w:szCs w:val="28"/>
          <w:u w:val="single"/>
          <w:bdr w:val="none" w:sz="0" w:space="0" w:color="auto" w:frame="1"/>
        </w:rPr>
        <w:t>.</w:t>
      </w:r>
    </w:p>
    <w:p w:rsidR="00590694" w:rsidRPr="00F7368F" w:rsidRDefault="00590694" w:rsidP="00A90F82">
      <w:pPr>
        <w:pStyle w:val="a3"/>
        <w:shd w:val="clear" w:color="auto" w:fill="FBFCFC"/>
        <w:spacing w:before="0" w:beforeAutospacing="0" w:after="0" w:afterAutospacing="0" w:line="233" w:lineRule="atLeast"/>
        <w:ind w:firstLine="567"/>
        <w:jc w:val="both"/>
        <w:textAlignment w:val="baseline"/>
        <w:rPr>
          <w:b/>
          <w:i/>
          <w:sz w:val="28"/>
          <w:szCs w:val="28"/>
        </w:rPr>
      </w:pPr>
      <w:r w:rsidRPr="00F7368F">
        <w:rPr>
          <w:b/>
          <w:i/>
          <w:sz w:val="28"/>
          <w:szCs w:val="28"/>
        </w:rPr>
        <w:t>Формы работы:</w:t>
      </w:r>
    </w:p>
    <w:p w:rsidR="00590694" w:rsidRPr="00F7368F" w:rsidRDefault="00590694" w:rsidP="00A90F82">
      <w:pPr>
        <w:pStyle w:val="a3"/>
        <w:shd w:val="clear" w:color="auto" w:fill="FBFCFC"/>
        <w:spacing w:before="0" w:beforeAutospacing="0" w:after="0" w:afterAutospacing="0" w:line="233" w:lineRule="atLeast"/>
        <w:ind w:firstLine="567"/>
        <w:jc w:val="both"/>
        <w:textAlignment w:val="baseline"/>
        <w:rPr>
          <w:sz w:val="28"/>
          <w:szCs w:val="28"/>
        </w:rPr>
      </w:pPr>
      <w:r w:rsidRPr="00F7368F">
        <w:rPr>
          <w:sz w:val="28"/>
          <w:szCs w:val="28"/>
        </w:rPr>
        <w:tab/>
        <w:t>1. Чтение литературного произведения.</w:t>
      </w:r>
    </w:p>
    <w:p w:rsidR="00590694" w:rsidRPr="00F7368F" w:rsidRDefault="00590694" w:rsidP="00A90F82">
      <w:pPr>
        <w:pStyle w:val="a3"/>
        <w:shd w:val="clear" w:color="auto" w:fill="FBFCFC"/>
        <w:spacing w:before="0" w:beforeAutospacing="0" w:after="0" w:afterAutospacing="0" w:line="233" w:lineRule="atLeast"/>
        <w:ind w:firstLine="567"/>
        <w:jc w:val="both"/>
        <w:textAlignment w:val="baseline"/>
        <w:rPr>
          <w:sz w:val="28"/>
          <w:szCs w:val="28"/>
        </w:rPr>
      </w:pPr>
      <w:r w:rsidRPr="00F7368F">
        <w:rPr>
          <w:sz w:val="28"/>
          <w:szCs w:val="28"/>
        </w:rPr>
        <w:tab/>
        <w:t>2. Рассказ литературного произведения.</w:t>
      </w:r>
    </w:p>
    <w:p w:rsidR="00590694" w:rsidRPr="00F7368F" w:rsidRDefault="00590694" w:rsidP="00A90F82">
      <w:pPr>
        <w:pStyle w:val="a3"/>
        <w:shd w:val="clear" w:color="auto" w:fill="FBFCFC"/>
        <w:spacing w:before="0" w:beforeAutospacing="0" w:after="0" w:afterAutospacing="0" w:line="233" w:lineRule="atLeast"/>
        <w:ind w:firstLine="567"/>
        <w:jc w:val="both"/>
        <w:textAlignment w:val="baseline"/>
        <w:rPr>
          <w:sz w:val="28"/>
          <w:szCs w:val="28"/>
        </w:rPr>
      </w:pPr>
      <w:r w:rsidRPr="00F7368F">
        <w:rPr>
          <w:sz w:val="28"/>
          <w:szCs w:val="28"/>
        </w:rPr>
        <w:tab/>
        <w:t>3. Беседа о прочитанном произведении.</w:t>
      </w:r>
    </w:p>
    <w:p w:rsidR="00590694" w:rsidRPr="00F7368F" w:rsidRDefault="00590694" w:rsidP="00A90F82">
      <w:pPr>
        <w:pStyle w:val="a3"/>
        <w:shd w:val="clear" w:color="auto" w:fill="FBFCFC"/>
        <w:spacing w:before="0" w:beforeAutospacing="0" w:after="0" w:afterAutospacing="0" w:line="233" w:lineRule="atLeast"/>
        <w:ind w:firstLine="567"/>
        <w:jc w:val="both"/>
        <w:textAlignment w:val="baseline"/>
        <w:rPr>
          <w:sz w:val="28"/>
          <w:szCs w:val="28"/>
        </w:rPr>
      </w:pPr>
      <w:r w:rsidRPr="00F7368F">
        <w:rPr>
          <w:sz w:val="28"/>
          <w:szCs w:val="28"/>
        </w:rPr>
        <w:tab/>
        <w:t>4. Обсуждение литературного произведения.</w:t>
      </w:r>
    </w:p>
    <w:p w:rsidR="00590694" w:rsidRPr="00F7368F" w:rsidRDefault="00590694" w:rsidP="00A90F82">
      <w:pPr>
        <w:pStyle w:val="a3"/>
        <w:shd w:val="clear" w:color="auto" w:fill="FBFCFC"/>
        <w:spacing w:before="0" w:beforeAutospacing="0" w:after="0" w:afterAutospacing="0" w:line="233" w:lineRule="atLeast"/>
        <w:ind w:firstLine="567"/>
        <w:jc w:val="both"/>
        <w:textAlignment w:val="baseline"/>
        <w:rPr>
          <w:sz w:val="28"/>
          <w:szCs w:val="28"/>
        </w:rPr>
      </w:pPr>
      <w:r w:rsidRPr="00F7368F">
        <w:rPr>
          <w:sz w:val="28"/>
          <w:szCs w:val="28"/>
        </w:rPr>
        <w:tab/>
        <w:t xml:space="preserve">5. </w:t>
      </w:r>
      <w:proofErr w:type="spellStart"/>
      <w:r w:rsidRPr="00F7368F">
        <w:rPr>
          <w:sz w:val="28"/>
          <w:szCs w:val="28"/>
        </w:rPr>
        <w:t>Инсценирование</w:t>
      </w:r>
      <w:proofErr w:type="spellEnd"/>
      <w:r w:rsidRPr="00F7368F">
        <w:rPr>
          <w:sz w:val="28"/>
          <w:szCs w:val="28"/>
        </w:rPr>
        <w:t xml:space="preserve"> литературного произведения. Театрализованная игра.</w:t>
      </w:r>
    </w:p>
    <w:p w:rsidR="00590694" w:rsidRPr="00590694" w:rsidRDefault="00590694" w:rsidP="00A90F82">
      <w:pPr>
        <w:pStyle w:val="a3"/>
        <w:shd w:val="clear" w:color="auto" w:fill="FBFCFC"/>
        <w:spacing w:before="0" w:beforeAutospacing="0" w:after="0" w:afterAutospacing="0" w:line="233" w:lineRule="atLeast"/>
        <w:ind w:firstLine="567"/>
        <w:jc w:val="both"/>
        <w:textAlignment w:val="baseline"/>
        <w:rPr>
          <w:sz w:val="28"/>
          <w:szCs w:val="28"/>
        </w:rPr>
      </w:pPr>
      <w:r w:rsidRPr="00590694">
        <w:rPr>
          <w:sz w:val="28"/>
          <w:szCs w:val="28"/>
        </w:rPr>
        <w:tab/>
        <w:t>6. Игра на основе сюжета литературного произведения.</w:t>
      </w:r>
    </w:p>
    <w:p w:rsidR="00590694" w:rsidRPr="00590694" w:rsidRDefault="00590694" w:rsidP="00A90F82">
      <w:pPr>
        <w:pStyle w:val="a3"/>
        <w:shd w:val="clear" w:color="auto" w:fill="FBFCFC"/>
        <w:spacing w:before="0" w:beforeAutospacing="0" w:after="0" w:afterAutospacing="0" w:line="233" w:lineRule="atLeast"/>
        <w:ind w:firstLine="567"/>
        <w:jc w:val="both"/>
        <w:textAlignment w:val="baseline"/>
        <w:rPr>
          <w:sz w:val="28"/>
          <w:szCs w:val="28"/>
        </w:rPr>
      </w:pPr>
      <w:r w:rsidRPr="00590694">
        <w:rPr>
          <w:sz w:val="28"/>
          <w:szCs w:val="28"/>
        </w:rPr>
        <w:tab/>
        <w:t xml:space="preserve">7. Продуктивная деятельность по мотивам </w:t>
      </w:r>
      <w:proofErr w:type="gramStart"/>
      <w:r w:rsidRPr="00590694">
        <w:rPr>
          <w:sz w:val="28"/>
          <w:szCs w:val="28"/>
        </w:rPr>
        <w:t>прочитанного</w:t>
      </w:r>
      <w:proofErr w:type="gramEnd"/>
      <w:r w:rsidRPr="00590694">
        <w:rPr>
          <w:sz w:val="28"/>
          <w:szCs w:val="28"/>
        </w:rPr>
        <w:t>.</w:t>
      </w:r>
    </w:p>
    <w:p w:rsidR="00590694" w:rsidRPr="00590694" w:rsidRDefault="00590694" w:rsidP="00A90F82">
      <w:pPr>
        <w:pStyle w:val="a3"/>
        <w:shd w:val="clear" w:color="auto" w:fill="FBFCFC"/>
        <w:spacing w:before="0" w:beforeAutospacing="0" w:after="0" w:afterAutospacing="0" w:line="233" w:lineRule="atLeast"/>
        <w:ind w:firstLine="567"/>
        <w:jc w:val="both"/>
        <w:textAlignment w:val="baseline"/>
        <w:rPr>
          <w:sz w:val="28"/>
          <w:szCs w:val="28"/>
        </w:rPr>
      </w:pPr>
      <w:r w:rsidRPr="00590694">
        <w:rPr>
          <w:sz w:val="28"/>
          <w:szCs w:val="28"/>
        </w:rPr>
        <w:tab/>
        <w:t xml:space="preserve">8. Сочинение по мотивам </w:t>
      </w:r>
      <w:proofErr w:type="gramStart"/>
      <w:r w:rsidRPr="00590694">
        <w:rPr>
          <w:sz w:val="28"/>
          <w:szCs w:val="28"/>
        </w:rPr>
        <w:t>прочитанного</w:t>
      </w:r>
      <w:proofErr w:type="gramEnd"/>
      <w:r w:rsidRPr="00590694">
        <w:rPr>
          <w:sz w:val="28"/>
          <w:szCs w:val="28"/>
        </w:rPr>
        <w:t>.</w:t>
      </w:r>
    </w:p>
    <w:p w:rsidR="00590694" w:rsidRPr="00590694" w:rsidRDefault="00590694" w:rsidP="00A90F82">
      <w:pPr>
        <w:pStyle w:val="a3"/>
        <w:shd w:val="clear" w:color="auto" w:fill="FBFCFC"/>
        <w:spacing w:before="0" w:beforeAutospacing="0" w:after="0" w:afterAutospacing="0" w:line="233" w:lineRule="atLeast"/>
        <w:ind w:firstLine="567"/>
        <w:jc w:val="both"/>
        <w:textAlignment w:val="baseline"/>
        <w:rPr>
          <w:sz w:val="28"/>
          <w:szCs w:val="28"/>
        </w:rPr>
      </w:pPr>
      <w:r w:rsidRPr="00590694">
        <w:rPr>
          <w:sz w:val="28"/>
          <w:szCs w:val="28"/>
        </w:rPr>
        <w:tab/>
        <w:t xml:space="preserve">9. Ситуативная беседа по мотивам </w:t>
      </w:r>
      <w:proofErr w:type="gramStart"/>
      <w:r w:rsidRPr="00590694">
        <w:rPr>
          <w:sz w:val="28"/>
          <w:szCs w:val="28"/>
        </w:rPr>
        <w:t>прочитанного</w:t>
      </w:r>
      <w:proofErr w:type="gramEnd"/>
      <w:r w:rsidRPr="00590694">
        <w:rPr>
          <w:sz w:val="28"/>
          <w:szCs w:val="28"/>
        </w:rPr>
        <w:t>.</w:t>
      </w:r>
    </w:p>
    <w:p w:rsidR="00590694" w:rsidRPr="00590694" w:rsidRDefault="00590694" w:rsidP="00A90F82">
      <w:pPr>
        <w:pStyle w:val="a3"/>
        <w:shd w:val="clear" w:color="auto" w:fill="FBFCFC"/>
        <w:spacing w:before="0" w:beforeAutospacing="0" w:after="0" w:afterAutospacing="0" w:line="233" w:lineRule="atLeast"/>
        <w:ind w:firstLine="567"/>
        <w:jc w:val="both"/>
        <w:textAlignment w:val="baseline"/>
        <w:rPr>
          <w:b/>
          <w:i/>
          <w:sz w:val="28"/>
          <w:szCs w:val="28"/>
        </w:rPr>
      </w:pPr>
    </w:p>
    <w:p w:rsidR="00590694" w:rsidRPr="00590694" w:rsidRDefault="00590694" w:rsidP="00A90F82">
      <w:pPr>
        <w:pStyle w:val="a3"/>
        <w:shd w:val="clear" w:color="auto" w:fill="FBFCFC"/>
        <w:spacing w:before="0" w:beforeAutospacing="0" w:after="0" w:afterAutospacing="0" w:line="233" w:lineRule="atLeast"/>
        <w:ind w:firstLine="567"/>
        <w:jc w:val="both"/>
        <w:textAlignment w:val="baseline"/>
        <w:rPr>
          <w:b/>
          <w:i/>
          <w:sz w:val="28"/>
          <w:szCs w:val="28"/>
        </w:rPr>
      </w:pPr>
      <w:r w:rsidRPr="00590694">
        <w:rPr>
          <w:b/>
          <w:i/>
          <w:sz w:val="28"/>
          <w:szCs w:val="28"/>
        </w:rPr>
        <w:t>Основные принципы организации работы по воспитанию у детей интереса к художественному слову.</w:t>
      </w:r>
    </w:p>
    <w:p w:rsidR="00590694" w:rsidRPr="00590694" w:rsidRDefault="00590694" w:rsidP="00A90F82">
      <w:pPr>
        <w:pStyle w:val="a3"/>
        <w:shd w:val="clear" w:color="auto" w:fill="FBFCFC"/>
        <w:spacing w:before="0" w:beforeAutospacing="0" w:after="0" w:afterAutospacing="0" w:line="233" w:lineRule="atLeast"/>
        <w:ind w:firstLine="567"/>
        <w:jc w:val="both"/>
        <w:textAlignment w:val="baseline"/>
        <w:rPr>
          <w:sz w:val="28"/>
          <w:szCs w:val="28"/>
        </w:rPr>
      </w:pPr>
      <w:r w:rsidRPr="00590694">
        <w:rPr>
          <w:sz w:val="28"/>
          <w:szCs w:val="28"/>
        </w:rPr>
        <w:tab/>
        <w:t>1. Ежедневное чтение детям является обязательным и рассматривается как традиция.</w:t>
      </w:r>
    </w:p>
    <w:p w:rsidR="00590694" w:rsidRPr="00590694" w:rsidRDefault="00590694" w:rsidP="00A90F82">
      <w:pPr>
        <w:pStyle w:val="a3"/>
        <w:shd w:val="clear" w:color="auto" w:fill="FBFCFC"/>
        <w:spacing w:before="0" w:beforeAutospacing="0" w:after="0" w:afterAutospacing="0" w:line="233" w:lineRule="atLeast"/>
        <w:ind w:firstLine="567"/>
        <w:jc w:val="both"/>
        <w:textAlignment w:val="baseline"/>
        <w:rPr>
          <w:sz w:val="28"/>
          <w:szCs w:val="28"/>
        </w:rPr>
      </w:pPr>
      <w:r w:rsidRPr="00590694">
        <w:rPr>
          <w:sz w:val="28"/>
          <w:szCs w:val="28"/>
        </w:rPr>
        <w:tab/>
        <w:t>2. 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590694" w:rsidRPr="00590694" w:rsidRDefault="00590694" w:rsidP="00A90F82">
      <w:pPr>
        <w:pStyle w:val="a3"/>
        <w:shd w:val="clear" w:color="auto" w:fill="FBFCFC"/>
        <w:spacing w:before="0" w:beforeAutospacing="0" w:after="0" w:afterAutospacing="0" w:line="233" w:lineRule="atLeast"/>
        <w:ind w:firstLine="567"/>
        <w:jc w:val="both"/>
        <w:textAlignment w:val="baseline"/>
        <w:rPr>
          <w:sz w:val="28"/>
          <w:szCs w:val="28"/>
        </w:rPr>
      </w:pPr>
      <w:r w:rsidRPr="00590694">
        <w:rPr>
          <w:sz w:val="28"/>
          <w:szCs w:val="28"/>
        </w:rPr>
        <w:tab/>
        <w:t>3. 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590694" w:rsidRPr="00590694" w:rsidRDefault="00590694" w:rsidP="00A90F82">
      <w:pPr>
        <w:pStyle w:val="a3"/>
        <w:shd w:val="clear" w:color="auto" w:fill="FBFCFC"/>
        <w:spacing w:before="0" w:beforeAutospacing="0" w:after="0" w:afterAutospacing="0" w:line="233" w:lineRule="atLeast"/>
        <w:ind w:firstLine="567"/>
        <w:jc w:val="both"/>
        <w:textAlignment w:val="baseline"/>
        <w:rPr>
          <w:b/>
          <w:sz w:val="28"/>
          <w:szCs w:val="28"/>
        </w:rPr>
      </w:pPr>
      <w:r w:rsidRPr="00590694">
        <w:rPr>
          <w:b/>
          <w:sz w:val="28"/>
          <w:szCs w:val="28"/>
        </w:rPr>
        <w:t>Задачи:</w:t>
      </w:r>
    </w:p>
    <w:p w:rsidR="00F7368F" w:rsidRPr="00590694" w:rsidRDefault="006B4495" w:rsidP="00A90F82">
      <w:pPr>
        <w:pStyle w:val="a3"/>
        <w:shd w:val="clear" w:color="auto" w:fill="FBFCFC"/>
        <w:spacing w:before="0" w:beforeAutospacing="0" w:after="0" w:afterAutospacing="0" w:line="233" w:lineRule="atLeast"/>
        <w:ind w:firstLine="567"/>
        <w:jc w:val="both"/>
        <w:textAlignment w:val="baseline"/>
        <w:rPr>
          <w:b/>
          <w:i/>
          <w:sz w:val="28"/>
          <w:szCs w:val="28"/>
          <w:bdr w:val="none" w:sz="0" w:space="0" w:color="auto" w:frame="1"/>
        </w:rPr>
      </w:pPr>
      <w:r w:rsidRPr="00590694">
        <w:rPr>
          <w:b/>
          <w:i/>
          <w:sz w:val="28"/>
          <w:szCs w:val="28"/>
          <w:bdr w:val="none" w:sz="0" w:space="0" w:color="auto" w:frame="1"/>
        </w:rPr>
        <w:t xml:space="preserve">- </w:t>
      </w:r>
      <w:r w:rsidR="00F7368F" w:rsidRPr="00590694">
        <w:rPr>
          <w:sz w:val="28"/>
          <w:szCs w:val="28"/>
          <w:bdr w:val="none" w:sz="0" w:space="0" w:color="auto" w:frame="1"/>
        </w:rPr>
        <w:t xml:space="preserve">Продолжать развивать интерес детей к художественной литературе. </w:t>
      </w:r>
    </w:p>
    <w:p w:rsidR="006B4495" w:rsidRPr="00590694" w:rsidRDefault="006B4495" w:rsidP="00A90F82">
      <w:pPr>
        <w:autoSpaceDE w:val="0"/>
        <w:autoSpaceDN w:val="0"/>
        <w:adjustRightInd w:val="0"/>
        <w:ind w:firstLine="567"/>
        <w:jc w:val="both"/>
        <w:rPr>
          <w:sz w:val="28"/>
          <w:szCs w:val="28"/>
        </w:rPr>
      </w:pPr>
      <w:r w:rsidRPr="00590694">
        <w:rPr>
          <w:sz w:val="28"/>
          <w:szCs w:val="28"/>
        </w:rPr>
        <w:t xml:space="preserve">- </w:t>
      </w:r>
      <w:r w:rsidR="004A1E6F" w:rsidRPr="00590694">
        <w:rPr>
          <w:sz w:val="28"/>
          <w:szCs w:val="28"/>
        </w:rPr>
        <w:t xml:space="preserve">Читать знакомые, любимые детьми художественные произведения, рекомендованные программой для первой младшей группы. </w:t>
      </w:r>
    </w:p>
    <w:p w:rsidR="006B4495" w:rsidRPr="00590694" w:rsidRDefault="006B4495" w:rsidP="00A90F82">
      <w:pPr>
        <w:autoSpaceDE w:val="0"/>
        <w:autoSpaceDN w:val="0"/>
        <w:adjustRightInd w:val="0"/>
        <w:ind w:firstLine="567"/>
        <w:jc w:val="both"/>
        <w:rPr>
          <w:sz w:val="28"/>
          <w:szCs w:val="28"/>
        </w:rPr>
      </w:pPr>
      <w:r w:rsidRPr="00590694">
        <w:rPr>
          <w:sz w:val="28"/>
          <w:szCs w:val="28"/>
        </w:rPr>
        <w:t xml:space="preserve">- </w:t>
      </w:r>
      <w:r w:rsidR="004A1E6F" w:rsidRPr="00590694">
        <w:rPr>
          <w:sz w:val="28"/>
          <w:szCs w:val="28"/>
        </w:rPr>
        <w:t>Воспитывать умение слушать новые сказки, рассказы, стихи, следить</w:t>
      </w:r>
      <w:r w:rsidR="0032404B">
        <w:rPr>
          <w:sz w:val="28"/>
          <w:szCs w:val="28"/>
        </w:rPr>
        <w:t xml:space="preserve"> </w:t>
      </w:r>
      <w:r w:rsidR="004A1E6F" w:rsidRPr="00590694">
        <w:rPr>
          <w:sz w:val="28"/>
          <w:szCs w:val="28"/>
        </w:rPr>
        <w:t xml:space="preserve">за развитием действия, сопереживать героям произведения. </w:t>
      </w:r>
    </w:p>
    <w:p w:rsidR="006B4495" w:rsidRPr="00590694" w:rsidRDefault="006B4495" w:rsidP="00A90F82">
      <w:pPr>
        <w:autoSpaceDE w:val="0"/>
        <w:autoSpaceDN w:val="0"/>
        <w:adjustRightInd w:val="0"/>
        <w:ind w:firstLine="567"/>
        <w:jc w:val="both"/>
        <w:rPr>
          <w:sz w:val="28"/>
          <w:szCs w:val="28"/>
        </w:rPr>
      </w:pPr>
      <w:r w:rsidRPr="00590694">
        <w:rPr>
          <w:sz w:val="28"/>
          <w:szCs w:val="28"/>
        </w:rPr>
        <w:t xml:space="preserve">- </w:t>
      </w:r>
      <w:r w:rsidR="004A1E6F" w:rsidRPr="00590694">
        <w:rPr>
          <w:sz w:val="28"/>
          <w:szCs w:val="28"/>
        </w:rPr>
        <w:t>Объяснять детям поступки персонажей и последствия этих поступков.</w:t>
      </w:r>
    </w:p>
    <w:p w:rsidR="006B4495" w:rsidRPr="00590694" w:rsidRDefault="006B4495" w:rsidP="00A90F82">
      <w:pPr>
        <w:autoSpaceDE w:val="0"/>
        <w:autoSpaceDN w:val="0"/>
        <w:adjustRightInd w:val="0"/>
        <w:ind w:firstLine="567"/>
        <w:jc w:val="both"/>
        <w:rPr>
          <w:sz w:val="28"/>
          <w:szCs w:val="28"/>
        </w:rPr>
      </w:pPr>
      <w:r w:rsidRPr="00590694">
        <w:rPr>
          <w:sz w:val="28"/>
          <w:szCs w:val="28"/>
        </w:rPr>
        <w:t xml:space="preserve">- </w:t>
      </w:r>
      <w:r w:rsidR="004A1E6F" w:rsidRPr="00590694">
        <w:rPr>
          <w:sz w:val="28"/>
          <w:szCs w:val="28"/>
        </w:rPr>
        <w:t xml:space="preserve">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w:t>
      </w:r>
    </w:p>
    <w:p w:rsidR="006B4495" w:rsidRPr="00590694" w:rsidRDefault="006B4495" w:rsidP="00A90F82">
      <w:pPr>
        <w:autoSpaceDE w:val="0"/>
        <w:autoSpaceDN w:val="0"/>
        <w:adjustRightInd w:val="0"/>
        <w:ind w:firstLine="567"/>
        <w:jc w:val="both"/>
        <w:rPr>
          <w:sz w:val="28"/>
          <w:szCs w:val="28"/>
        </w:rPr>
      </w:pPr>
      <w:r w:rsidRPr="00590694">
        <w:rPr>
          <w:sz w:val="28"/>
          <w:szCs w:val="28"/>
        </w:rPr>
        <w:t xml:space="preserve">- </w:t>
      </w:r>
      <w:r w:rsidR="004A1E6F" w:rsidRPr="00590694">
        <w:rPr>
          <w:sz w:val="28"/>
          <w:szCs w:val="28"/>
        </w:rPr>
        <w:t xml:space="preserve">Учить с помощью воспитателя инсценировать и драматизировать не большие отрывки из народных сказок. </w:t>
      </w:r>
    </w:p>
    <w:p w:rsidR="006B4495" w:rsidRPr="00590694" w:rsidRDefault="006B4495" w:rsidP="00A90F82">
      <w:pPr>
        <w:autoSpaceDE w:val="0"/>
        <w:autoSpaceDN w:val="0"/>
        <w:adjustRightInd w:val="0"/>
        <w:ind w:firstLine="567"/>
        <w:jc w:val="both"/>
        <w:rPr>
          <w:sz w:val="28"/>
          <w:szCs w:val="28"/>
        </w:rPr>
      </w:pPr>
      <w:r w:rsidRPr="00590694">
        <w:rPr>
          <w:sz w:val="28"/>
          <w:szCs w:val="28"/>
        </w:rPr>
        <w:t xml:space="preserve">- </w:t>
      </w:r>
      <w:r w:rsidR="004A1E6F" w:rsidRPr="00590694">
        <w:rPr>
          <w:sz w:val="28"/>
          <w:szCs w:val="28"/>
        </w:rPr>
        <w:t xml:space="preserve">Учить детей читать наизусть </w:t>
      </w:r>
      <w:proofErr w:type="spellStart"/>
      <w:r w:rsidR="004A1E6F" w:rsidRPr="00590694">
        <w:rPr>
          <w:sz w:val="28"/>
          <w:szCs w:val="28"/>
        </w:rPr>
        <w:t>потешки</w:t>
      </w:r>
      <w:proofErr w:type="spellEnd"/>
      <w:r w:rsidR="004A1E6F" w:rsidRPr="00590694">
        <w:rPr>
          <w:sz w:val="28"/>
          <w:szCs w:val="28"/>
        </w:rPr>
        <w:t xml:space="preserve"> и небольшие стихотворения.</w:t>
      </w:r>
    </w:p>
    <w:p w:rsidR="004A1E6F" w:rsidRPr="00590694" w:rsidRDefault="006B4495" w:rsidP="00A90F82">
      <w:pPr>
        <w:autoSpaceDE w:val="0"/>
        <w:autoSpaceDN w:val="0"/>
        <w:adjustRightInd w:val="0"/>
        <w:ind w:firstLine="567"/>
        <w:jc w:val="both"/>
        <w:rPr>
          <w:sz w:val="28"/>
          <w:szCs w:val="28"/>
        </w:rPr>
      </w:pPr>
      <w:r w:rsidRPr="00590694">
        <w:rPr>
          <w:sz w:val="28"/>
          <w:szCs w:val="28"/>
        </w:rPr>
        <w:t xml:space="preserve">- </w:t>
      </w:r>
      <w:r w:rsidR="004A1E6F" w:rsidRPr="00590694">
        <w:rPr>
          <w:sz w:val="28"/>
          <w:szCs w:val="28"/>
        </w:rPr>
        <w:t>Продолжать способствовать формированию интереса к книгам. Регулярно рассматривать с детьми иллюстрации.</w:t>
      </w:r>
    </w:p>
    <w:p w:rsidR="00590694" w:rsidRPr="00590694" w:rsidRDefault="00590694" w:rsidP="00A90F82">
      <w:pPr>
        <w:ind w:firstLine="567"/>
        <w:jc w:val="both"/>
        <w:rPr>
          <w:b/>
          <w:sz w:val="28"/>
          <w:szCs w:val="28"/>
          <w:u w:val="single"/>
        </w:rPr>
      </w:pPr>
    </w:p>
    <w:p w:rsidR="006B4495" w:rsidRPr="00590694" w:rsidRDefault="006B4495" w:rsidP="00A90F82">
      <w:pPr>
        <w:ind w:firstLine="567"/>
        <w:jc w:val="both"/>
        <w:rPr>
          <w:b/>
          <w:sz w:val="28"/>
          <w:szCs w:val="28"/>
        </w:rPr>
      </w:pPr>
      <w:r w:rsidRPr="00590694">
        <w:rPr>
          <w:b/>
          <w:sz w:val="28"/>
          <w:szCs w:val="28"/>
        </w:rPr>
        <w:t>Планируемые промежуточные результаты освоения Программы</w:t>
      </w:r>
    </w:p>
    <w:p w:rsidR="0022016B" w:rsidRPr="00590694" w:rsidRDefault="00020044" w:rsidP="00A90F82">
      <w:pPr>
        <w:ind w:firstLine="567"/>
        <w:contextualSpacing/>
        <w:jc w:val="both"/>
        <w:rPr>
          <w:sz w:val="28"/>
          <w:szCs w:val="28"/>
        </w:rPr>
      </w:pPr>
      <w:r w:rsidRPr="00590694">
        <w:rPr>
          <w:sz w:val="28"/>
          <w:szCs w:val="28"/>
        </w:rPr>
        <w:t>- Может внимательно слушать  любимую сказку,</w:t>
      </w:r>
      <w:r w:rsidR="0022016B" w:rsidRPr="00590694">
        <w:rPr>
          <w:sz w:val="28"/>
          <w:szCs w:val="28"/>
        </w:rPr>
        <w:t xml:space="preserve"> </w:t>
      </w:r>
      <w:r w:rsidRPr="00590694">
        <w:rPr>
          <w:sz w:val="28"/>
          <w:szCs w:val="28"/>
        </w:rPr>
        <w:t>прочитать наизусть понравившееся</w:t>
      </w:r>
      <w:r w:rsidR="0022016B" w:rsidRPr="00590694">
        <w:rPr>
          <w:sz w:val="28"/>
          <w:szCs w:val="28"/>
        </w:rPr>
        <w:t xml:space="preserve"> </w:t>
      </w:r>
      <w:proofErr w:type="spellStart"/>
      <w:r w:rsidRPr="00590694">
        <w:rPr>
          <w:sz w:val="28"/>
          <w:szCs w:val="28"/>
        </w:rPr>
        <w:t>потешку</w:t>
      </w:r>
      <w:proofErr w:type="spellEnd"/>
      <w:r w:rsidRPr="00590694">
        <w:rPr>
          <w:sz w:val="28"/>
          <w:szCs w:val="28"/>
        </w:rPr>
        <w:t xml:space="preserve"> или небольшое стихотворение.</w:t>
      </w:r>
    </w:p>
    <w:p w:rsidR="006B4495" w:rsidRPr="00590694" w:rsidRDefault="00020044" w:rsidP="00A90F82">
      <w:pPr>
        <w:ind w:firstLine="567"/>
        <w:contextualSpacing/>
        <w:jc w:val="both"/>
        <w:rPr>
          <w:sz w:val="28"/>
          <w:szCs w:val="28"/>
        </w:rPr>
      </w:pPr>
      <w:r w:rsidRPr="00590694">
        <w:rPr>
          <w:sz w:val="28"/>
          <w:szCs w:val="28"/>
        </w:rPr>
        <w:lastRenderedPageBreak/>
        <w:t xml:space="preserve">- </w:t>
      </w:r>
      <w:r w:rsidR="006B4495" w:rsidRPr="00590694">
        <w:rPr>
          <w:sz w:val="28"/>
          <w:szCs w:val="28"/>
        </w:rPr>
        <w:t>Рассматривает иллюстрированные издания детских книг, проявляет интерес к ним.</w:t>
      </w:r>
    </w:p>
    <w:p w:rsidR="006B4495" w:rsidRPr="00590694" w:rsidRDefault="00020044" w:rsidP="00A90F82">
      <w:pPr>
        <w:ind w:firstLine="567"/>
        <w:contextualSpacing/>
        <w:jc w:val="both"/>
        <w:rPr>
          <w:sz w:val="28"/>
          <w:szCs w:val="28"/>
        </w:rPr>
      </w:pPr>
      <w:r w:rsidRPr="00590694">
        <w:rPr>
          <w:sz w:val="28"/>
          <w:szCs w:val="28"/>
        </w:rPr>
        <w:t>-  Инсценирует</w:t>
      </w:r>
      <w:r w:rsidR="006B4495" w:rsidRPr="00590694">
        <w:rPr>
          <w:sz w:val="28"/>
          <w:szCs w:val="28"/>
        </w:rPr>
        <w:t xml:space="preserve"> с помощью взрослого небольшие сказки (отрывки из сказок).</w:t>
      </w:r>
    </w:p>
    <w:p w:rsidR="00590694" w:rsidRPr="00590694" w:rsidRDefault="00590694" w:rsidP="00A90F82">
      <w:pPr>
        <w:ind w:firstLine="567"/>
        <w:jc w:val="both"/>
        <w:rPr>
          <w:b/>
          <w:sz w:val="28"/>
          <w:szCs w:val="28"/>
        </w:rPr>
      </w:pPr>
    </w:p>
    <w:p w:rsidR="006B4495" w:rsidRPr="00590694" w:rsidRDefault="006B4495" w:rsidP="00A90F82">
      <w:pPr>
        <w:ind w:firstLine="567"/>
        <w:jc w:val="both"/>
        <w:rPr>
          <w:b/>
          <w:sz w:val="28"/>
          <w:szCs w:val="28"/>
        </w:rPr>
      </w:pPr>
      <w:r w:rsidRPr="00590694">
        <w:rPr>
          <w:b/>
          <w:sz w:val="28"/>
          <w:szCs w:val="28"/>
        </w:rPr>
        <w:t>Литература</w:t>
      </w:r>
    </w:p>
    <w:p w:rsidR="00590694" w:rsidRPr="00590694" w:rsidRDefault="00020044" w:rsidP="00A90F82">
      <w:pPr>
        <w:ind w:firstLine="567"/>
        <w:contextualSpacing/>
        <w:jc w:val="both"/>
        <w:rPr>
          <w:sz w:val="28"/>
          <w:szCs w:val="28"/>
        </w:rPr>
      </w:pPr>
      <w:r w:rsidRPr="00590694">
        <w:rPr>
          <w:sz w:val="28"/>
          <w:szCs w:val="28"/>
        </w:rPr>
        <w:t xml:space="preserve">- </w:t>
      </w:r>
      <w:r w:rsidR="006B4495" w:rsidRPr="00590694">
        <w:rPr>
          <w:sz w:val="28"/>
          <w:szCs w:val="28"/>
        </w:rPr>
        <w:t xml:space="preserve">Комплексные занятия по программе «От рождения до школы» под ред. Н.Е </w:t>
      </w:r>
      <w:proofErr w:type="spellStart"/>
      <w:r w:rsidR="006B4495" w:rsidRPr="00590694">
        <w:rPr>
          <w:sz w:val="28"/>
          <w:szCs w:val="28"/>
        </w:rPr>
        <w:t>Вераксы</w:t>
      </w:r>
      <w:proofErr w:type="spellEnd"/>
      <w:r w:rsidR="006B4495" w:rsidRPr="00590694">
        <w:rPr>
          <w:sz w:val="28"/>
          <w:szCs w:val="28"/>
        </w:rPr>
        <w:t xml:space="preserve">, </w:t>
      </w:r>
      <w:proofErr w:type="spellStart"/>
      <w:r w:rsidR="006B4495" w:rsidRPr="00590694">
        <w:rPr>
          <w:sz w:val="28"/>
          <w:szCs w:val="28"/>
        </w:rPr>
        <w:t>Т.С.Комаровой</w:t>
      </w:r>
      <w:proofErr w:type="spellEnd"/>
      <w:r w:rsidR="006B4495" w:rsidRPr="00590694">
        <w:rPr>
          <w:sz w:val="28"/>
          <w:szCs w:val="28"/>
        </w:rPr>
        <w:t xml:space="preserve">, </w:t>
      </w:r>
      <w:proofErr w:type="spellStart"/>
      <w:r w:rsidR="006B4495" w:rsidRPr="00590694">
        <w:rPr>
          <w:sz w:val="28"/>
          <w:szCs w:val="28"/>
        </w:rPr>
        <w:t>М.А.Васильевой</w:t>
      </w:r>
      <w:proofErr w:type="spellEnd"/>
      <w:r w:rsidR="006B4495" w:rsidRPr="00590694">
        <w:rPr>
          <w:sz w:val="28"/>
          <w:szCs w:val="28"/>
        </w:rPr>
        <w:t xml:space="preserve">. </w:t>
      </w:r>
      <w:r w:rsidRPr="00590694">
        <w:rPr>
          <w:sz w:val="28"/>
          <w:szCs w:val="28"/>
        </w:rPr>
        <w:t>Младшая</w:t>
      </w:r>
      <w:r w:rsidR="006B4495" w:rsidRPr="00590694">
        <w:rPr>
          <w:sz w:val="28"/>
          <w:szCs w:val="28"/>
        </w:rPr>
        <w:t xml:space="preserve"> группа /авт.-сост. З. Ф. </w:t>
      </w:r>
      <w:proofErr w:type="spellStart"/>
      <w:r w:rsidR="006B4495" w:rsidRPr="00590694">
        <w:rPr>
          <w:sz w:val="28"/>
          <w:szCs w:val="28"/>
        </w:rPr>
        <w:t>Ефанова</w:t>
      </w:r>
      <w:proofErr w:type="spellEnd"/>
      <w:proofErr w:type="gramStart"/>
      <w:r w:rsidR="006B4495" w:rsidRPr="00590694">
        <w:rPr>
          <w:sz w:val="28"/>
          <w:szCs w:val="28"/>
        </w:rPr>
        <w:t xml:space="preserve"> .</w:t>
      </w:r>
      <w:proofErr w:type="gramEnd"/>
      <w:r w:rsidR="006B4495" w:rsidRPr="00590694">
        <w:rPr>
          <w:sz w:val="28"/>
          <w:szCs w:val="28"/>
        </w:rPr>
        <w:t>-: Учитель,20</w:t>
      </w:r>
      <w:r w:rsidR="00294D12">
        <w:rPr>
          <w:sz w:val="28"/>
          <w:szCs w:val="28"/>
        </w:rPr>
        <w:t>14</w:t>
      </w:r>
      <w:r w:rsidR="006B4495" w:rsidRPr="00590694">
        <w:rPr>
          <w:sz w:val="28"/>
          <w:szCs w:val="28"/>
        </w:rPr>
        <w:t>.</w:t>
      </w:r>
    </w:p>
    <w:p w:rsidR="0032404B" w:rsidRDefault="0032404B" w:rsidP="00A90F82">
      <w:pPr>
        <w:ind w:firstLine="567"/>
        <w:contextualSpacing/>
        <w:jc w:val="both"/>
        <w:rPr>
          <w:b/>
          <w:i/>
          <w:sz w:val="28"/>
          <w:szCs w:val="28"/>
          <w:bdr w:val="none" w:sz="0" w:space="0" w:color="auto" w:frame="1"/>
        </w:rPr>
      </w:pPr>
    </w:p>
    <w:p w:rsidR="0041545F" w:rsidRPr="00590694" w:rsidRDefault="00590694" w:rsidP="00A90F82">
      <w:pPr>
        <w:ind w:firstLine="567"/>
        <w:contextualSpacing/>
        <w:jc w:val="both"/>
        <w:rPr>
          <w:sz w:val="28"/>
          <w:szCs w:val="28"/>
        </w:rPr>
      </w:pPr>
      <w:r>
        <w:rPr>
          <w:b/>
          <w:i/>
          <w:sz w:val="28"/>
          <w:szCs w:val="28"/>
          <w:bdr w:val="none" w:sz="0" w:space="0" w:color="auto" w:frame="1"/>
        </w:rPr>
        <w:t>2.1</w:t>
      </w:r>
      <w:r w:rsidR="00507876" w:rsidRPr="00590694">
        <w:rPr>
          <w:b/>
          <w:i/>
          <w:sz w:val="28"/>
          <w:szCs w:val="28"/>
          <w:bdr w:val="none" w:sz="0" w:space="0" w:color="auto" w:frame="1"/>
        </w:rPr>
        <w:t xml:space="preserve">.4. </w:t>
      </w:r>
      <w:r w:rsidR="0041545F" w:rsidRPr="00590694">
        <w:rPr>
          <w:b/>
          <w:sz w:val="28"/>
          <w:szCs w:val="28"/>
          <w:bdr w:val="none" w:sz="0" w:space="0" w:color="auto" w:frame="1"/>
        </w:rPr>
        <w:t>ОБРАЗОВАТЕЛЬНАЯ ОБЛАСТЬ "ХУДОЖЕСТВЕННО-ЭСТЕТИЧЕСКОЕ РАЗВИТИЕ"</w:t>
      </w:r>
    </w:p>
    <w:p w:rsidR="00887C10" w:rsidRPr="00590694" w:rsidRDefault="00887C10" w:rsidP="00A90F82">
      <w:pPr>
        <w:pStyle w:val="a3"/>
        <w:shd w:val="clear" w:color="auto" w:fill="FBFCFC"/>
        <w:spacing w:before="0" w:beforeAutospacing="0" w:after="0" w:afterAutospacing="0"/>
        <w:ind w:firstLine="567"/>
        <w:jc w:val="both"/>
        <w:textAlignment w:val="baseline"/>
        <w:rPr>
          <w:b/>
          <w:i/>
          <w:sz w:val="28"/>
          <w:szCs w:val="28"/>
          <w:bdr w:val="none" w:sz="0" w:space="0" w:color="auto" w:frame="1"/>
        </w:rPr>
      </w:pPr>
    </w:p>
    <w:p w:rsidR="00335ECD" w:rsidRPr="00590694" w:rsidRDefault="00335ECD" w:rsidP="00A90F82">
      <w:pPr>
        <w:autoSpaceDE w:val="0"/>
        <w:autoSpaceDN w:val="0"/>
        <w:adjustRightInd w:val="0"/>
        <w:ind w:firstLine="567"/>
        <w:jc w:val="both"/>
        <w:rPr>
          <w:sz w:val="28"/>
          <w:szCs w:val="28"/>
        </w:rPr>
      </w:pPr>
      <w:r w:rsidRPr="00590694">
        <w:rPr>
          <w:b/>
          <w:i/>
          <w:sz w:val="28"/>
          <w:szCs w:val="28"/>
          <w:bdr w:val="none" w:sz="0" w:space="0" w:color="auto" w:frame="1"/>
        </w:rPr>
        <w:t>Цель:</w:t>
      </w:r>
      <w:r w:rsidR="00590694" w:rsidRPr="00590694">
        <w:rPr>
          <w:b/>
          <w:i/>
          <w:sz w:val="28"/>
          <w:szCs w:val="28"/>
          <w:bdr w:val="none" w:sz="0" w:space="0" w:color="auto" w:frame="1"/>
        </w:rPr>
        <w:t xml:space="preserve"> </w:t>
      </w:r>
      <w:r w:rsidR="00662D11" w:rsidRPr="00590694">
        <w:rPr>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335ECD" w:rsidRPr="00590694" w:rsidRDefault="00335ECD" w:rsidP="00A90F82">
      <w:pPr>
        <w:pStyle w:val="a3"/>
        <w:shd w:val="clear" w:color="auto" w:fill="FBFCFC"/>
        <w:spacing w:before="0" w:beforeAutospacing="0" w:after="0" w:afterAutospacing="0"/>
        <w:ind w:firstLine="567"/>
        <w:jc w:val="both"/>
        <w:textAlignment w:val="baseline"/>
        <w:rPr>
          <w:rStyle w:val="FontStyle207"/>
          <w:rFonts w:ascii="Times New Roman" w:hAnsi="Times New Roman" w:cs="Times New Roman"/>
          <w:b/>
          <w:i/>
          <w:sz w:val="28"/>
          <w:szCs w:val="28"/>
          <w:bdr w:val="none" w:sz="0" w:space="0" w:color="auto" w:frame="1"/>
        </w:rPr>
      </w:pPr>
    </w:p>
    <w:p w:rsidR="00061150" w:rsidRPr="00590694" w:rsidRDefault="00061150" w:rsidP="00A90F82">
      <w:pPr>
        <w:pStyle w:val="Style11"/>
        <w:widowControl/>
        <w:spacing w:line="240" w:lineRule="auto"/>
        <w:ind w:firstLine="567"/>
        <w:rPr>
          <w:rStyle w:val="FontStyle207"/>
          <w:rFonts w:ascii="Times New Roman" w:hAnsi="Times New Roman" w:cs="Times New Roman"/>
          <w:b/>
          <w:i/>
          <w:sz w:val="28"/>
          <w:szCs w:val="28"/>
        </w:rPr>
      </w:pPr>
      <w:r w:rsidRPr="00590694">
        <w:rPr>
          <w:rStyle w:val="FontStyle207"/>
          <w:rFonts w:ascii="Times New Roman" w:hAnsi="Times New Roman" w:cs="Times New Roman"/>
          <w:b/>
          <w:i/>
          <w:sz w:val="28"/>
          <w:szCs w:val="28"/>
        </w:rPr>
        <w:t>Принципы, обусловленные особенностями художественно-эстетической деятельности:</w:t>
      </w:r>
    </w:p>
    <w:p w:rsidR="00061150" w:rsidRPr="00590694" w:rsidRDefault="00061150" w:rsidP="00A90F82">
      <w:pPr>
        <w:pStyle w:val="Style11"/>
        <w:widowControl/>
        <w:spacing w:line="240" w:lineRule="auto"/>
        <w:ind w:firstLine="567"/>
        <w:rPr>
          <w:rStyle w:val="FontStyle207"/>
          <w:rFonts w:ascii="Times New Roman" w:hAnsi="Times New Roman" w:cs="Times New Roman"/>
          <w:sz w:val="28"/>
          <w:szCs w:val="28"/>
        </w:rPr>
      </w:pPr>
      <w:r w:rsidRPr="00590694">
        <w:rPr>
          <w:rStyle w:val="FontStyle207"/>
          <w:rFonts w:ascii="Times New Roman" w:hAnsi="Times New Roman" w:cs="Times New Roman"/>
          <w:sz w:val="28"/>
          <w:szCs w:val="28"/>
        </w:rPr>
        <w:tab/>
        <w:t>- взаимосвязь продуктивной деятельности с другими видами</w:t>
      </w:r>
      <w:r w:rsidR="00A93C30" w:rsidRPr="00590694">
        <w:rPr>
          <w:rStyle w:val="FontStyle207"/>
          <w:rFonts w:ascii="Times New Roman" w:hAnsi="Times New Roman" w:cs="Times New Roman"/>
          <w:sz w:val="28"/>
          <w:szCs w:val="28"/>
        </w:rPr>
        <w:t xml:space="preserve"> детской активности;</w:t>
      </w:r>
    </w:p>
    <w:p w:rsidR="00A93C30" w:rsidRPr="00590694" w:rsidRDefault="00A93C30" w:rsidP="00A90F82">
      <w:pPr>
        <w:pStyle w:val="Style11"/>
        <w:widowControl/>
        <w:spacing w:line="240" w:lineRule="auto"/>
        <w:ind w:firstLine="567"/>
        <w:rPr>
          <w:rStyle w:val="FontStyle207"/>
          <w:rFonts w:ascii="Times New Roman" w:hAnsi="Times New Roman" w:cs="Times New Roman"/>
          <w:sz w:val="28"/>
          <w:szCs w:val="28"/>
        </w:rPr>
      </w:pPr>
      <w:r w:rsidRPr="00590694">
        <w:rPr>
          <w:rStyle w:val="FontStyle207"/>
          <w:rFonts w:ascii="Times New Roman" w:hAnsi="Times New Roman" w:cs="Times New Roman"/>
          <w:sz w:val="28"/>
          <w:szCs w:val="28"/>
        </w:rPr>
        <w:tab/>
        <w:t>- интеграция различных видов изобразительного искусства и художественной деятельности;</w:t>
      </w:r>
    </w:p>
    <w:p w:rsidR="00A93C30" w:rsidRPr="00590694" w:rsidRDefault="00A93C30" w:rsidP="00A90F82">
      <w:pPr>
        <w:pStyle w:val="Style11"/>
        <w:widowControl/>
        <w:spacing w:line="240" w:lineRule="auto"/>
        <w:ind w:firstLine="567"/>
        <w:rPr>
          <w:rStyle w:val="FontStyle207"/>
          <w:rFonts w:ascii="Times New Roman" w:hAnsi="Times New Roman" w:cs="Times New Roman"/>
          <w:sz w:val="28"/>
          <w:szCs w:val="28"/>
        </w:rPr>
      </w:pPr>
      <w:r w:rsidRPr="00590694">
        <w:rPr>
          <w:rStyle w:val="FontStyle207"/>
          <w:rFonts w:ascii="Times New Roman" w:hAnsi="Times New Roman" w:cs="Times New Roman"/>
          <w:sz w:val="28"/>
          <w:szCs w:val="28"/>
        </w:rPr>
        <w:tab/>
        <w:t>- эстетический ориентир на общечеловеческие ценности (воспитание человека думающего, чувствующего, созидающего, рефлектирующего);</w:t>
      </w:r>
    </w:p>
    <w:p w:rsidR="00A93C30" w:rsidRPr="00590694" w:rsidRDefault="00A93C30" w:rsidP="00A90F82">
      <w:pPr>
        <w:pStyle w:val="Style11"/>
        <w:widowControl/>
        <w:spacing w:line="240" w:lineRule="auto"/>
        <w:ind w:firstLine="567"/>
        <w:rPr>
          <w:rStyle w:val="FontStyle207"/>
          <w:rFonts w:ascii="Times New Roman" w:hAnsi="Times New Roman" w:cs="Times New Roman"/>
          <w:sz w:val="28"/>
          <w:szCs w:val="28"/>
        </w:rPr>
      </w:pPr>
      <w:r w:rsidRPr="00590694">
        <w:rPr>
          <w:rStyle w:val="FontStyle207"/>
          <w:rFonts w:ascii="Times New Roman" w:hAnsi="Times New Roman" w:cs="Times New Roman"/>
          <w:sz w:val="28"/>
          <w:szCs w:val="28"/>
        </w:rPr>
        <w:tab/>
        <w:t>- обогащение сенсорно-чувственного опыта;</w:t>
      </w:r>
    </w:p>
    <w:p w:rsidR="00A93C30" w:rsidRPr="00590694" w:rsidRDefault="00A93C30" w:rsidP="00A90F82">
      <w:pPr>
        <w:pStyle w:val="Style11"/>
        <w:widowControl/>
        <w:spacing w:line="240" w:lineRule="auto"/>
        <w:ind w:firstLine="567"/>
        <w:rPr>
          <w:rStyle w:val="FontStyle207"/>
          <w:rFonts w:ascii="Times New Roman" w:hAnsi="Times New Roman" w:cs="Times New Roman"/>
          <w:sz w:val="28"/>
          <w:szCs w:val="28"/>
        </w:rPr>
      </w:pPr>
      <w:r w:rsidRPr="00590694">
        <w:rPr>
          <w:rStyle w:val="FontStyle207"/>
          <w:rFonts w:ascii="Times New Roman" w:hAnsi="Times New Roman" w:cs="Times New Roman"/>
          <w:sz w:val="28"/>
          <w:szCs w:val="28"/>
        </w:rPr>
        <w:tab/>
        <w:t>- организация тематического пространства (информационного поля) - основы для развития образных представлений;</w:t>
      </w:r>
    </w:p>
    <w:p w:rsidR="00A93C30" w:rsidRPr="00590694" w:rsidRDefault="00A93C30" w:rsidP="00A90F82">
      <w:pPr>
        <w:pStyle w:val="Style11"/>
        <w:widowControl/>
        <w:spacing w:line="240" w:lineRule="auto"/>
        <w:ind w:firstLine="567"/>
        <w:rPr>
          <w:rStyle w:val="FontStyle207"/>
          <w:rFonts w:ascii="Times New Roman" w:hAnsi="Times New Roman" w:cs="Times New Roman"/>
          <w:sz w:val="28"/>
          <w:szCs w:val="28"/>
        </w:rPr>
      </w:pPr>
      <w:r w:rsidRPr="00590694">
        <w:rPr>
          <w:rStyle w:val="FontStyle207"/>
          <w:rFonts w:ascii="Times New Roman" w:hAnsi="Times New Roman" w:cs="Times New Roman"/>
          <w:sz w:val="28"/>
          <w:szCs w:val="28"/>
        </w:rPr>
        <w:tab/>
        <w:t>- взаимосвязь обобщенных представлений и обобщенных способов действий, направленных на создание выразительного художественного образа;</w:t>
      </w:r>
    </w:p>
    <w:p w:rsidR="00A93C30" w:rsidRPr="00590694" w:rsidRDefault="00A93C30" w:rsidP="00A90F82">
      <w:pPr>
        <w:pStyle w:val="Style11"/>
        <w:widowControl/>
        <w:spacing w:line="240" w:lineRule="auto"/>
        <w:ind w:firstLine="567"/>
        <w:rPr>
          <w:rStyle w:val="FontStyle207"/>
          <w:rFonts w:ascii="Times New Roman" w:hAnsi="Times New Roman" w:cs="Times New Roman"/>
          <w:sz w:val="28"/>
          <w:szCs w:val="28"/>
        </w:rPr>
      </w:pPr>
      <w:r w:rsidRPr="00590694">
        <w:rPr>
          <w:rStyle w:val="FontStyle207"/>
          <w:rFonts w:ascii="Times New Roman" w:hAnsi="Times New Roman" w:cs="Times New Roman"/>
          <w:sz w:val="28"/>
          <w:szCs w:val="28"/>
        </w:rPr>
        <w:tab/>
        <w:t>- естественная радость (радость эстетического восприятия, чувс</w:t>
      </w:r>
      <w:r w:rsidR="00904942" w:rsidRPr="00590694">
        <w:rPr>
          <w:rStyle w:val="FontStyle207"/>
          <w:rFonts w:ascii="Times New Roman" w:hAnsi="Times New Roman" w:cs="Times New Roman"/>
          <w:sz w:val="28"/>
          <w:szCs w:val="28"/>
        </w:rPr>
        <w:t>т</w:t>
      </w:r>
      <w:r w:rsidRPr="00590694">
        <w:rPr>
          <w:rStyle w:val="FontStyle207"/>
          <w:rFonts w:ascii="Times New Roman" w:hAnsi="Times New Roman" w:cs="Times New Roman"/>
          <w:sz w:val="28"/>
          <w:szCs w:val="28"/>
        </w:rPr>
        <w:t>вования</w:t>
      </w:r>
      <w:r w:rsidR="00904942" w:rsidRPr="00590694">
        <w:rPr>
          <w:rStyle w:val="FontStyle207"/>
          <w:rFonts w:ascii="Times New Roman" w:hAnsi="Times New Roman" w:cs="Times New Roman"/>
          <w:sz w:val="28"/>
          <w:szCs w:val="28"/>
        </w:rPr>
        <w:t xml:space="preserve"> и деяния, сохранение непосредственности эстетических реакций, эмоциональной открытости).</w:t>
      </w:r>
    </w:p>
    <w:p w:rsidR="00EC4555" w:rsidRPr="00590694" w:rsidRDefault="00EC4555" w:rsidP="00A90F82">
      <w:pPr>
        <w:pStyle w:val="a3"/>
        <w:shd w:val="clear" w:color="auto" w:fill="FBFCFC"/>
        <w:spacing w:before="0" w:beforeAutospacing="0" w:after="0" w:afterAutospacing="0"/>
        <w:jc w:val="both"/>
        <w:textAlignment w:val="baseline"/>
        <w:rPr>
          <w:b/>
          <w:sz w:val="28"/>
          <w:szCs w:val="28"/>
          <w:bdr w:val="none" w:sz="0" w:space="0" w:color="auto" w:frame="1"/>
        </w:rPr>
      </w:pPr>
    </w:p>
    <w:p w:rsidR="008C3A1D" w:rsidRPr="00590694" w:rsidRDefault="008C3A1D" w:rsidP="00A90F82">
      <w:pPr>
        <w:pStyle w:val="a3"/>
        <w:shd w:val="clear" w:color="auto" w:fill="FBFCFC"/>
        <w:spacing w:before="0" w:beforeAutospacing="0" w:after="0" w:afterAutospacing="0"/>
        <w:ind w:firstLine="567"/>
        <w:jc w:val="both"/>
        <w:textAlignment w:val="baseline"/>
        <w:rPr>
          <w:b/>
          <w:sz w:val="28"/>
          <w:szCs w:val="28"/>
          <w:bdr w:val="none" w:sz="0" w:space="0" w:color="auto" w:frame="1"/>
        </w:rPr>
      </w:pPr>
      <w:r w:rsidRPr="00590694">
        <w:rPr>
          <w:b/>
          <w:sz w:val="28"/>
          <w:szCs w:val="28"/>
          <w:bdr w:val="none" w:sz="0" w:space="0" w:color="auto" w:frame="1"/>
        </w:rPr>
        <w:t>Задачи воспитания и обучения:</w:t>
      </w:r>
    </w:p>
    <w:p w:rsidR="008C3A1D" w:rsidRPr="00590694" w:rsidRDefault="008C3A1D" w:rsidP="00EF24F1">
      <w:pPr>
        <w:pStyle w:val="a3"/>
        <w:numPr>
          <w:ilvl w:val="0"/>
          <w:numId w:val="32"/>
        </w:numPr>
        <w:shd w:val="clear" w:color="auto" w:fill="FBFCFC"/>
        <w:spacing w:before="0" w:beforeAutospacing="0" w:after="0" w:afterAutospacing="0"/>
        <w:jc w:val="both"/>
        <w:textAlignment w:val="baseline"/>
        <w:rPr>
          <w:sz w:val="28"/>
          <w:szCs w:val="28"/>
          <w:bdr w:val="none" w:sz="0" w:space="0" w:color="auto" w:frame="1"/>
        </w:rPr>
      </w:pPr>
      <w:r w:rsidRPr="00590694">
        <w:rPr>
          <w:sz w:val="28"/>
          <w:szCs w:val="28"/>
          <w:bdr w:val="none" w:sz="0" w:space="0" w:color="auto" w:frame="1"/>
        </w:rPr>
        <w:t xml:space="preserve">Развивать у ребенка представления о художественно-эстетическом образе, </w:t>
      </w:r>
      <w:proofErr w:type="gramStart"/>
      <w:r w:rsidRPr="00590694">
        <w:rPr>
          <w:sz w:val="28"/>
          <w:szCs w:val="28"/>
          <w:bdr w:val="none" w:sz="0" w:space="0" w:color="auto" w:frame="1"/>
        </w:rPr>
        <w:t>влияющим</w:t>
      </w:r>
      <w:proofErr w:type="gramEnd"/>
      <w:r w:rsidRPr="00590694">
        <w:rPr>
          <w:sz w:val="28"/>
          <w:szCs w:val="28"/>
          <w:bdr w:val="none" w:sz="0" w:space="0" w:color="auto" w:frame="1"/>
        </w:rPr>
        <w:t xml:space="preserve"> на его эмоциональное состояние.</w:t>
      </w:r>
    </w:p>
    <w:p w:rsidR="008C3A1D" w:rsidRPr="00590694" w:rsidRDefault="008C3A1D" w:rsidP="00EF24F1">
      <w:pPr>
        <w:pStyle w:val="a3"/>
        <w:numPr>
          <w:ilvl w:val="0"/>
          <w:numId w:val="32"/>
        </w:numPr>
        <w:shd w:val="clear" w:color="auto" w:fill="FBFCFC"/>
        <w:spacing w:before="0" w:beforeAutospacing="0" w:after="0" w:afterAutospacing="0"/>
        <w:jc w:val="both"/>
        <w:textAlignment w:val="baseline"/>
        <w:rPr>
          <w:sz w:val="28"/>
          <w:szCs w:val="28"/>
          <w:bdr w:val="none" w:sz="0" w:space="0" w:color="auto" w:frame="1"/>
        </w:rPr>
      </w:pPr>
      <w:r w:rsidRPr="00590694">
        <w:rPr>
          <w:sz w:val="28"/>
          <w:szCs w:val="28"/>
          <w:bdr w:val="none" w:sz="0" w:space="0" w:color="auto" w:frame="1"/>
        </w:rPr>
        <w:t>Побуждать ребенка творить прекрасное в своей повседневной жизни через включение в процесс воспитания   и  обучения  видов  искусства,  народного  фольклора,  обеспечивающих  творческую самореализацию своего «Я» в различных видах продуктивной деятельности.</w:t>
      </w:r>
    </w:p>
    <w:p w:rsidR="008C3A1D" w:rsidRPr="00590694" w:rsidRDefault="008C3A1D" w:rsidP="00EF24F1">
      <w:pPr>
        <w:pStyle w:val="a3"/>
        <w:numPr>
          <w:ilvl w:val="0"/>
          <w:numId w:val="32"/>
        </w:numPr>
        <w:shd w:val="clear" w:color="auto" w:fill="FBFCFC"/>
        <w:spacing w:before="0" w:beforeAutospacing="0" w:after="0" w:afterAutospacing="0"/>
        <w:jc w:val="both"/>
        <w:textAlignment w:val="baseline"/>
        <w:rPr>
          <w:sz w:val="28"/>
          <w:szCs w:val="28"/>
          <w:bdr w:val="none" w:sz="0" w:space="0" w:color="auto" w:frame="1"/>
        </w:rPr>
      </w:pPr>
      <w:r w:rsidRPr="00590694">
        <w:rPr>
          <w:sz w:val="28"/>
          <w:szCs w:val="28"/>
          <w:bdr w:val="none" w:sz="0" w:space="0" w:color="auto" w:frame="1"/>
        </w:rPr>
        <w:lastRenderedPageBreak/>
        <w:t>Формировать  и  поддерживать  интерес  ребенка  к  народному  литературному,  музыкальному творчеству и декоративному искусству.</w:t>
      </w:r>
    </w:p>
    <w:p w:rsidR="008C3A1D" w:rsidRPr="00590694" w:rsidRDefault="008C3A1D" w:rsidP="00EF24F1">
      <w:pPr>
        <w:pStyle w:val="a3"/>
        <w:numPr>
          <w:ilvl w:val="0"/>
          <w:numId w:val="32"/>
        </w:numPr>
        <w:shd w:val="clear" w:color="auto" w:fill="FBFCFC"/>
        <w:spacing w:before="0" w:beforeAutospacing="0" w:after="0" w:afterAutospacing="0"/>
        <w:jc w:val="both"/>
        <w:textAlignment w:val="baseline"/>
        <w:rPr>
          <w:sz w:val="28"/>
          <w:szCs w:val="28"/>
          <w:bdr w:val="none" w:sz="0" w:space="0" w:color="auto" w:frame="1"/>
        </w:rPr>
      </w:pPr>
      <w:r w:rsidRPr="00590694">
        <w:rPr>
          <w:sz w:val="28"/>
          <w:szCs w:val="28"/>
          <w:bdr w:val="none" w:sz="0" w:space="0" w:color="auto" w:frame="1"/>
        </w:rPr>
        <w:t>Побуждать  ребенка  к  воплощению   в  свободных  естественных  движениях  характера  и настроения народной музыки, знакомых образов и сюжетов.</w:t>
      </w:r>
    </w:p>
    <w:p w:rsidR="008C3A1D" w:rsidRPr="00590694" w:rsidRDefault="008C3A1D" w:rsidP="00EF24F1">
      <w:pPr>
        <w:pStyle w:val="a3"/>
        <w:numPr>
          <w:ilvl w:val="0"/>
          <w:numId w:val="32"/>
        </w:numPr>
        <w:shd w:val="clear" w:color="auto" w:fill="FBFCFC"/>
        <w:spacing w:before="0" w:beforeAutospacing="0" w:after="0" w:afterAutospacing="0"/>
        <w:jc w:val="both"/>
        <w:textAlignment w:val="baseline"/>
        <w:rPr>
          <w:sz w:val="28"/>
          <w:szCs w:val="28"/>
          <w:bdr w:val="none" w:sz="0" w:space="0" w:color="auto" w:frame="1"/>
        </w:rPr>
      </w:pPr>
      <w:r w:rsidRPr="00590694">
        <w:rPr>
          <w:sz w:val="28"/>
          <w:szCs w:val="28"/>
          <w:bdr w:val="none" w:sz="0" w:space="0" w:color="auto" w:frame="1"/>
        </w:rPr>
        <w:t xml:space="preserve">Формировать  у  ребенка  потребность  в  чтении  книги  как  постоянному  элементу  жизни, источнику ярких эмоций и поводу к позитивно окрашенному общению </w:t>
      </w:r>
      <w:proofErr w:type="gramStart"/>
      <w:r w:rsidRPr="00590694">
        <w:rPr>
          <w:sz w:val="28"/>
          <w:szCs w:val="28"/>
          <w:bdr w:val="none" w:sz="0" w:space="0" w:color="auto" w:frame="1"/>
        </w:rPr>
        <w:t>со</w:t>
      </w:r>
      <w:proofErr w:type="gramEnd"/>
      <w:r w:rsidRPr="00590694">
        <w:rPr>
          <w:sz w:val="28"/>
          <w:szCs w:val="28"/>
          <w:bdr w:val="none" w:sz="0" w:space="0" w:color="auto" w:frame="1"/>
        </w:rPr>
        <w:t xml:space="preserve"> взрослыми.</w:t>
      </w:r>
    </w:p>
    <w:p w:rsidR="008C3A1D" w:rsidRPr="00590694" w:rsidRDefault="008C3A1D" w:rsidP="00EF24F1">
      <w:pPr>
        <w:pStyle w:val="a3"/>
        <w:numPr>
          <w:ilvl w:val="0"/>
          <w:numId w:val="32"/>
        </w:numPr>
        <w:shd w:val="clear" w:color="auto" w:fill="FBFCFC"/>
        <w:spacing w:before="0" w:beforeAutospacing="0" w:after="0" w:afterAutospacing="0"/>
        <w:jc w:val="both"/>
        <w:textAlignment w:val="baseline"/>
        <w:rPr>
          <w:sz w:val="28"/>
          <w:szCs w:val="28"/>
          <w:bdr w:val="none" w:sz="0" w:space="0" w:color="auto" w:frame="1"/>
        </w:rPr>
      </w:pPr>
      <w:r w:rsidRPr="00590694">
        <w:rPr>
          <w:sz w:val="28"/>
          <w:szCs w:val="28"/>
          <w:bdr w:val="none" w:sz="0" w:space="0" w:color="auto" w:frame="1"/>
        </w:rPr>
        <w:t>Поддерживать у ребенка устойчивый интерес к литературному народному творчеству.</w:t>
      </w:r>
    </w:p>
    <w:p w:rsidR="00AF1B74" w:rsidRDefault="00AF1B74" w:rsidP="00A90F82">
      <w:pPr>
        <w:pStyle w:val="a3"/>
        <w:shd w:val="clear" w:color="auto" w:fill="FBFCFC"/>
        <w:spacing w:before="0" w:beforeAutospacing="0" w:after="0" w:afterAutospacing="0"/>
        <w:ind w:firstLine="567"/>
        <w:jc w:val="both"/>
        <w:textAlignment w:val="baseline"/>
        <w:rPr>
          <w:b/>
          <w:sz w:val="28"/>
          <w:szCs w:val="28"/>
          <w:bdr w:val="none" w:sz="0" w:space="0" w:color="auto" w:frame="1"/>
        </w:rPr>
      </w:pPr>
    </w:p>
    <w:p w:rsidR="008C3A1D" w:rsidRPr="00590694" w:rsidRDefault="008C3A1D" w:rsidP="00A90F82">
      <w:pPr>
        <w:pStyle w:val="a3"/>
        <w:shd w:val="clear" w:color="auto" w:fill="FBFCFC"/>
        <w:spacing w:before="0" w:beforeAutospacing="0" w:after="0" w:afterAutospacing="0"/>
        <w:ind w:firstLine="567"/>
        <w:jc w:val="both"/>
        <w:textAlignment w:val="baseline"/>
        <w:rPr>
          <w:b/>
          <w:sz w:val="28"/>
          <w:szCs w:val="28"/>
          <w:bdr w:val="none" w:sz="0" w:space="0" w:color="auto" w:frame="1"/>
        </w:rPr>
      </w:pPr>
      <w:r w:rsidRPr="00590694">
        <w:rPr>
          <w:b/>
          <w:sz w:val="28"/>
          <w:szCs w:val="28"/>
          <w:bdr w:val="none" w:sz="0" w:space="0" w:color="auto" w:frame="1"/>
        </w:rPr>
        <w:t>Решение образовательных задач предусматривает:</w:t>
      </w:r>
    </w:p>
    <w:p w:rsidR="008C3A1D" w:rsidRPr="00590694" w:rsidRDefault="008C3A1D" w:rsidP="00EF24F1">
      <w:pPr>
        <w:pStyle w:val="a3"/>
        <w:numPr>
          <w:ilvl w:val="0"/>
          <w:numId w:val="33"/>
        </w:numPr>
        <w:shd w:val="clear" w:color="auto" w:fill="FBFCFC"/>
        <w:spacing w:before="0" w:beforeAutospacing="0" w:after="0" w:afterAutospacing="0"/>
        <w:jc w:val="both"/>
        <w:textAlignment w:val="baseline"/>
        <w:rPr>
          <w:sz w:val="28"/>
          <w:szCs w:val="28"/>
          <w:bdr w:val="none" w:sz="0" w:space="0" w:color="auto" w:frame="1"/>
        </w:rPr>
      </w:pPr>
      <w:r w:rsidRPr="00590694">
        <w:rPr>
          <w:sz w:val="28"/>
          <w:szCs w:val="28"/>
          <w:bdr w:val="none" w:sz="0" w:space="0" w:color="auto" w:frame="1"/>
        </w:rPr>
        <w:t>поддержку  стремления  ребенка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8C3A1D" w:rsidRPr="00590694" w:rsidRDefault="008C3A1D" w:rsidP="00EF24F1">
      <w:pPr>
        <w:pStyle w:val="a3"/>
        <w:numPr>
          <w:ilvl w:val="0"/>
          <w:numId w:val="33"/>
        </w:numPr>
        <w:shd w:val="clear" w:color="auto" w:fill="FBFCFC"/>
        <w:spacing w:before="0" w:beforeAutospacing="0" w:after="0" w:afterAutospacing="0"/>
        <w:jc w:val="both"/>
        <w:textAlignment w:val="baseline"/>
        <w:rPr>
          <w:sz w:val="28"/>
          <w:szCs w:val="28"/>
          <w:bdr w:val="none" w:sz="0" w:space="0" w:color="auto" w:frame="1"/>
        </w:rPr>
      </w:pPr>
      <w:r w:rsidRPr="00590694">
        <w:rPr>
          <w:sz w:val="28"/>
          <w:szCs w:val="28"/>
          <w:bdr w:val="none" w:sz="0" w:space="0" w:color="auto" w:frame="1"/>
        </w:rPr>
        <w:t xml:space="preserve">поддержку  желания  ребенка  отражать  свои  впечатления  о  прослушанных произведениях,  литературных  героях  и  событиях  в  разных  видах  художественной деятельности:  в  рисунках,  </w:t>
      </w:r>
    </w:p>
    <w:p w:rsidR="008C3A1D" w:rsidRPr="00590694" w:rsidRDefault="008C3A1D" w:rsidP="00EF24F1">
      <w:pPr>
        <w:pStyle w:val="a3"/>
        <w:numPr>
          <w:ilvl w:val="0"/>
          <w:numId w:val="33"/>
        </w:numPr>
        <w:shd w:val="clear" w:color="auto" w:fill="FBFCFC"/>
        <w:spacing w:before="0" w:beforeAutospacing="0" w:after="0" w:afterAutospacing="0"/>
        <w:jc w:val="both"/>
        <w:textAlignment w:val="baseline"/>
        <w:rPr>
          <w:sz w:val="28"/>
          <w:szCs w:val="28"/>
          <w:bdr w:val="none" w:sz="0" w:space="0" w:color="auto" w:frame="1"/>
        </w:rPr>
      </w:pPr>
      <w:r w:rsidRPr="00590694">
        <w:rPr>
          <w:sz w:val="28"/>
          <w:szCs w:val="28"/>
          <w:bdr w:val="none" w:sz="0" w:space="0" w:color="auto" w:frame="1"/>
        </w:rPr>
        <w:t>обеспечение  ребенку  возможности  почувствовать  многообразие  музыки,  которую возможно воплотить в движении;</w:t>
      </w:r>
    </w:p>
    <w:p w:rsidR="008C3A1D" w:rsidRPr="00590694" w:rsidRDefault="008C3A1D" w:rsidP="00EF24F1">
      <w:pPr>
        <w:pStyle w:val="a3"/>
        <w:numPr>
          <w:ilvl w:val="0"/>
          <w:numId w:val="33"/>
        </w:numPr>
        <w:shd w:val="clear" w:color="auto" w:fill="FBFCFC"/>
        <w:spacing w:before="0" w:beforeAutospacing="0" w:after="0" w:afterAutospacing="0"/>
        <w:jc w:val="both"/>
        <w:textAlignment w:val="baseline"/>
        <w:rPr>
          <w:sz w:val="28"/>
          <w:szCs w:val="28"/>
          <w:bdr w:val="none" w:sz="0" w:space="0" w:color="auto" w:frame="1"/>
        </w:rPr>
      </w:pPr>
      <w:r w:rsidRPr="00590694">
        <w:rPr>
          <w:sz w:val="28"/>
          <w:szCs w:val="28"/>
          <w:bdr w:val="none" w:sz="0" w:space="0" w:color="auto" w:frame="1"/>
        </w:rPr>
        <w:t xml:space="preserve">поощрение  инструментальной  импровизации,  с  немузыкальными  и  музыкальными звуками и исследования качеств музыкального звука: высоты, длительности, динамики, тембра; </w:t>
      </w:r>
    </w:p>
    <w:p w:rsidR="008C3A1D" w:rsidRPr="00590694" w:rsidRDefault="008C3A1D" w:rsidP="00EF24F1">
      <w:pPr>
        <w:pStyle w:val="a3"/>
        <w:numPr>
          <w:ilvl w:val="0"/>
          <w:numId w:val="33"/>
        </w:numPr>
        <w:shd w:val="clear" w:color="auto" w:fill="FBFCFC"/>
        <w:spacing w:before="0" w:beforeAutospacing="0" w:after="0" w:afterAutospacing="0"/>
        <w:jc w:val="both"/>
        <w:textAlignment w:val="baseline"/>
        <w:rPr>
          <w:sz w:val="28"/>
          <w:szCs w:val="28"/>
          <w:bdr w:val="none" w:sz="0" w:space="0" w:color="auto" w:frame="1"/>
        </w:rPr>
      </w:pPr>
      <w:r w:rsidRPr="00590694">
        <w:rPr>
          <w:sz w:val="28"/>
          <w:szCs w:val="28"/>
          <w:bdr w:val="none" w:sz="0" w:space="0" w:color="auto" w:frame="1"/>
        </w:rPr>
        <w:t>включение  народной  музыки  в  доступные  и  привлекательные  для  ребенка  виды деятельности;</w:t>
      </w:r>
    </w:p>
    <w:p w:rsidR="008C3A1D" w:rsidRPr="00590694" w:rsidRDefault="008C3A1D" w:rsidP="00EF24F1">
      <w:pPr>
        <w:pStyle w:val="a3"/>
        <w:numPr>
          <w:ilvl w:val="0"/>
          <w:numId w:val="33"/>
        </w:numPr>
        <w:shd w:val="clear" w:color="auto" w:fill="FBFCFC"/>
        <w:spacing w:before="0" w:beforeAutospacing="0" w:after="0" w:afterAutospacing="0"/>
        <w:jc w:val="both"/>
        <w:textAlignment w:val="baseline"/>
        <w:rPr>
          <w:sz w:val="28"/>
          <w:szCs w:val="28"/>
          <w:bdr w:val="none" w:sz="0" w:space="0" w:color="auto" w:frame="1"/>
        </w:rPr>
      </w:pPr>
      <w:r w:rsidRPr="00590694">
        <w:rPr>
          <w:sz w:val="28"/>
          <w:szCs w:val="28"/>
          <w:bdr w:val="none" w:sz="0" w:space="0" w:color="auto" w:frame="1"/>
        </w:rPr>
        <w:t>возможность  использовать  для  рисования  различные  материалы  (краски,  цветные мелки, фломастеры, маркеры, карандаши т др.);</w:t>
      </w:r>
    </w:p>
    <w:p w:rsidR="008C3A1D" w:rsidRPr="00590694" w:rsidRDefault="008C3A1D" w:rsidP="00EF24F1">
      <w:pPr>
        <w:pStyle w:val="a3"/>
        <w:numPr>
          <w:ilvl w:val="0"/>
          <w:numId w:val="33"/>
        </w:numPr>
        <w:shd w:val="clear" w:color="auto" w:fill="FBFCFC"/>
        <w:spacing w:before="0" w:beforeAutospacing="0" w:after="0" w:afterAutospacing="0"/>
        <w:jc w:val="both"/>
        <w:textAlignment w:val="baseline"/>
        <w:rPr>
          <w:sz w:val="28"/>
          <w:szCs w:val="28"/>
          <w:bdr w:val="none" w:sz="0" w:space="0" w:color="auto" w:frame="1"/>
        </w:rPr>
      </w:pPr>
      <w:r w:rsidRPr="00590694">
        <w:rPr>
          <w:sz w:val="28"/>
          <w:szCs w:val="28"/>
          <w:bdr w:val="none" w:sz="0" w:space="0" w:color="auto" w:frame="1"/>
        </w:rPr>
        <w:t>проявление  уважения  к  художественным  интересам  и  работам  ребенка,  бережного отношения к результатам его творческой деятельности;</w:t>
      </w:r>
    </w:p>
    <w:p w:rsidR="008C3A1D" w:rsidRPr="00590694" w:rsidRDefault="008C3A1D" w:rsidP="00EF24F1">
      <w:pPr>
        <w:pStyle w:val="a3"/>
        <w:numPr>
          <w:ilvl w:val="0"/>
          <w:numId w:val="33"/>
        </w:numPr>
        <w:shd w:val="clear" w:color="auto" w:fill="FBFCFC"/>
        <w:spacing w:before="0" w:beforeAutospacing="0" w:after="0" w:afterAutospacing="0"/>
        <w:jc w:val="both"/>
        <w:textAlignment w:val="baseline"/>
        <w:rPr>
          <w:sz w:val="28"/>
          <w:szCs w:val="28"/>
          <w:bdr w:val="none" w:sz="0" w:space="0" w:color="auto" w:frame="1"/>
        </w:rPr>
      </w:pPr>
      <w:r w:rsidRPr="00590694">
        <w:rPr>
          <w:sz w:val="28"/>
          <w:szCs w:val="28"/>
          <w:bdr w:val="none" w:sz="0" w:space="0" w:color="auto" w:frame="1"/>
        </w:rPr>
        <w:t>использование  наблюдений  в  природе,  ее  звуков  и  классической  музыки  для  того, чтобы  помочь  ребенку  на  эмоциональном  уровне  воспринять  и  лучше  осознать осваиваемые представления об окружающем природном мире;</w:t>
      </w:r>
    </w:p>
    <w:p w:rsidR="008C3A1D" w:rsidRPr="00590694" w:rsidRDefault="008C3A1D" w:rsidP="00EF24F1">
      <w:pPr>
        <w:pStyle w:val="a3"/>
        <w:numPr>
          <w:ilvl w:val="0"/>
          <w:numId w:val="33"/>
        </w:numPr>
        <w:shd w:val="clear" w:color="auto" w:fill="FBFCFC"/>
        <w:spacing w:before="0" w:beforeAutospacing="0" w:after="0" w:afterAutospacing="0"/>
        <w:jc w:val="both"/>
        <w:textAlignment w:val="baseline"/>
        <w:rPr>
          <w:sz w:val="28"/>
          <w:szCs w:val="28"/>
          <w:bdr w:val="none" w:sz="0" w:space="0" w:color="auto" w:frame="1"/>
        </w:rPr>
      </w:pPr>
      <w:r w:rsidRPr="00590694">
        <w:rPr>
          <w:sz w:val="28"/>
          <w:szCs w:val="28"/>
          <w:bdr w:val="none" w:sz="0" w:space="0" w:color="auto" w:frame="1"/>
        </w:rPr>
        <w:t>активизацию  и  поддержку  проявления  интереса  у  ребенка  к  предметам  народных промыслов,  иллюстрациям  в  детских  книгах,  побуждение  стремление  ребенка  рассматривать, обыгрывать.</w:t>
      </w:r>
    </w:p>
    <w:p w:rsidR="00EC4555" w:rsidRPr="00590694" w:rsidRDefault="00EC4555" w:rsidP="00A90F82">
      <w:pPr>
        <w:pStyle w:val="a3"/>
        <w:shd w:val="clear" w:color="auto" w:fill="FBFCFC"/>
        <w:spacing w:before="0" w:beforeAutospacing="0" w:after="0" w:afterAutospacing="0"/>
        <w:jc w:val="both"/>
        <w:textAlignment w:val="baseline"/>
        <w:rPr>
          <w:b/>
          <w:sz w:val="28"/>
          <w:szCs w:val="28"/>
          <w:bdr w:val="none" w:sz="0" w:space="0" w:color="auto" w:frame="1"/>
        </w:rPr>
      </w:pPr>
    </w:p>
    <w:p w:rsidR="008C3A1D" w:rsidRPr="00590694" w:rsidRDefault="008C3A1D" w:rsidP="00A90F82">
      <w:pPr>
        <w:pStyle w:val="a3"/>
        <w:shd w:val="clear" w:color="auto" w:fill="FBFCFC"/>
        <w:spacing w:before="0" w:beforeAutospacing="0" w:after="0" w:afterAutospacing="0"/>
        <w:ind w:firstLine="567"/>
        <w:jc w:val="both"/>
        <w:textAlignment w:val="baseline"/>
        <w:rPr>
          <w:b/>
          <w:sz w:val="28"/>
          <w:szCs w:val="28"/>
          <w:bdr w:val="none" w:sz="0" w:space="0" w:color="auto" w:frame="1"/>
        </w:rPr>
      </w:pPr>
      <w:r w:rsidRPr="00590694">
        <w:rPr>
          <w:b/>
          <w:sz w:val="28"/>
          <w:szCs w:val="28"/>
          <w:bdr w:val="none" w:sz="0" w:space="0" w:color="auto" w:frame="1"/>
        </w:rPr>
        <w:t xml:space="preserve">Целевые ориентиры образовательной деятельности </w:t>
      </w:r>
    </w:p>
    <w:p w:rsidR="008C3A1D" w:rsidRPr="00590694" w:rsidRDefault="008C3A1D" w:rsidP="00EF24F1">
      <w:pPr>
        <w:pStyle w:val="a3"/>
        <w:numPr>
          <w:ilvl w:val="0"/>
          <w:numId w:val="34"/>
        </w:numPr>
        <w:shd w:val="clear" w:color="auto" w:fill="FBFCFC"/>
        <w:spacing w:before="0" w:beforeAutospacing="0" w:after="0" w:afterAutospacing="0"/>
        <w:jc w:val="both"/>
        <w:textAlignment w:val="baseline"/>
        <w:rPr>
          <w:sz w:val="28"/>
          <w:szCs w:val="28"/>
          <w:bdr w:val="none" w:sz="0" w:space="0" w:color="auto" w:frame="1"/>
        </w:rPr>
      </w:pPr>
      <w:r w:rsidRPr="00590694">
        <w:rPr>
          <w:sz w:val="28"/>
          <w:szCs w:val="28"/>
          <w:bdr w:val="none" w:sz="0" w:space="0" w:color="auto" w:frame="1"/>
        </w:rPr>
        <w:t>ребенок  использует  некоторые  средства  выразительности  фольклорного  и литературного  языка:  «говорящие»  имена   героев  народных  сказок,  формулы  начала  и окончания сказки, традиционные  сказочные и отдельные поэтические эпитеты, простые сравнения из загадок и стихов;</w:t>
      </w:r>
    </w:p>
    <w:p w:rsidR="008C3A1D" w:rsidRPr="00590694" w:rsidRDefault="008C3A1D" w:rsidP="00EF24F1">
      <w:pPr>
        <w:pStyle w:val="a3"/>
        <w:numPr>
          <w:ilvl w:val="0"/>
          <w:numId w:val="34"/>
        </w:numPr>
        <w:shd w:val="clear" w:color="auto" w:fill="FBFCFC"/>
        <w:spacing w:before="0" w:beforeAutospacing="0" w:after="0" w:afterAutospacing="0"/>
        <w:jc w:val="both"/>
        <w:textAlignment w:val="baseline"/>
        <w:rPr>
          <w:sz w:val="28"/>
          <w:szCs w:val="28"/>
          <w:bdr w:val="none" w:sz="0" w:space="0" w:color="auto" w:frame="1"/>
        </w:rPr>
      </w:pPr>
      <w:r w:rsidRPr="00590694">
        <w:rPr>
          <w:sz w:val="28"/>
          <w:szCs w:val="28"/>
          <w:bdr w:val="none" w:sz="0" w:space="0" w:color="auto" w:frame="1"/>
        </w:rPr>
        <w:t xml:space="preserve">ребенок  использует  разные  способы  выражения  своего  </w:t>
      </w:r>
      <w:proofErr w:type="gramStart"/>
      <w:r w:rsidRPr="00590694">
        <w:rPr>
          <w:sz w:val="28"/>
          <w:szCs w:val="28"/>
          <w:bdr w:val="none" w:sz="0" w:space="0" w:color="auto" w:frame="1"/>
        </w:rPr>
        <w:t>отношении</w:t>
      </w:r>
      <w:proofErr w:type="gramEnd"/>
      <w:r w:rsidRPr="00590694">
        <w:rPr>
          <w:sz w:val="28"/>
          <w:szCs w:val="28"/>
          <w:bdr w:val="none" w:sz="0" w:space="0" w:color="auto" w:frame="1"/>
        </w:rPr>
        <w:t xml:space="preserve">  к  литературному произведению, его героям в рассказе, рисунке, аппликации, </w:t>
      </w:r>
      <w:r w:rsidRPr="00590694">
        <w:rPr>
          <w:sz w:val="28"/>
          <w:szCs w:val="28"/>
          <w:bdr w:val="none" w:sz="0" w:space="0" w:color="auto" w:frame="1"/>
        </w:rPr>
        <w:lastRenderedPageBreak/>
        <w:t>лепке, при пересказе и чтении наизусть текста, в разных видах театрализованной деятельности;</w:t>
      </w:r>
    </w:p>
    <w:p w:rsidR="008C3A1D" w:rsidRPr="00590694" w:rsidRDefault="008C3A1D" w:rsidP="00EF24F1">
      <w:pPr>
        <w:pStyle w:val="a3"/>
        <w:numPr>
          <w:ilvl w:val="0"/>
          <w:numId w:val="34"/>
        </w:numPr>
        <w:shd w:val="clear" w:color="auto" w:fill="FBFCFC"/>
        <w:spacing w:before="0" w:beforeAutospacing="0" w:after="0" w:afterAutospacing="0"/>
        <w:jc w:val="both"/>
        <w:textAlignment w:val="baseline"/>
        <w:rPr>
          <w:sz w:val="28"/>
          <w:szCs w:val="28"/>
          <w:bdr w:val="none" w:sz="0" w:space="0" w:color="auto" w:frame="1"/>
        </w:rPr>
      </w:pPr>
      <w:r w:rsidRPr="00590694">
        <w:rPr>
          <w:sz w:val="28"/>
          <w:szCs w:val="28"/>
          <w:bdr w:val="none" w:sz="0" w:space="0" w:color="auto" w:frame="1"/>
        </w:rPr>
        <w:t>ребенок активно и с желанием участвует в разных видах творческой художественной деятельности на основе фольклорных и литературных произведений;</w:t>
      </w:r>
    </w:p>
    <w:p w:rsidR="008C3A1D" w:rsidRPr="00590694" w:rsidRDefault="008C3A1D" w:rsidP="00EF24F1">
      <w:pPr>
        <w:pStyle w:val="a3"/>
        <w:numPr>
          <w:ilvl w:val="0"/>
          <w:numId w:val="34"/>
        </w:numPr>
        <w:shd w:val="clear" w:color="auto" w:fill="FBFCFC"/>
        <w:spacing w:before="0" w:beforeAutospacing="0" w:after="0" w:afterAutospacing="0"/>
        <w:jc w:val="both"/>
        <w:textAlignment w:val="baseline"/>
        <w:rPr>
          <w:sz w:val="28"/>
          <w:szCs w:val="28"/>
          <w:bdr w:val="none" w:sz="0" w:space="0" w:color="auto" w:frame="1"/>
        </w:rPr>
      </w:pPr>
      <w:r w:rsidRPr="00590694">
        <w:rPr>
          <w:sz w:val="28"/>
          <w:szCs w:val="28"/>
          <w:bdr w:val="none" w:sz="0" w:space="0" w:color="auto" w:frame="1"/>
        </w:rPr>
        <w:t>ребенок откликается на интересные декоративно-оформительские решения (украшения группы,  елки,  одежда  взрослых,  атрибуты  игр),  замечает  новые  красивые   предметы  в пространстве комнаты, здания (дома);</w:t>
      </w:r>
    </w:p>
    <w:p w:rsidR="008C3A1D" w:rsidRPr="00590694" w:rsidRDefault="008C3A1D" w:rsidP="00EF24F1">
      <w:pPr>
        <w:pStyle w:val="a3"/>
        <w:numPr>
          <w:ilvl w:val="0"/>
          <w:numId w:val="34"/>
        </w:numPr>
        <w:shd w:val="clear" w:color="auto" w:fill="FBFCFC"/>
        <w:spacing w:before="0" w:beforeAutospacing="0" w:after="0" w:afterAutospacing="0"/>
        <w:jc w:val="both"/>
        <w:textAlignment w:val="baseline"/>
        <w:rPr>
          <w:sz w:val="28"/>
          <w:szCs w:val="28"/>
          <w:bdr w:val="none" w:sz="0" w:space="0" w:color="auto" w:frame="1"/>
        </w:rPr>
      </w:pPr>
      <w:r w:rsidRPr="00590694">
        <w:rPr>
          <w:sz w:val="28"/>
          <w:szCs w:val="28"/>
          <w:bdr w:val="none" w:sz="0" w:space="0" w:color="auto" w:frame="1"/>
        </w:rPr>
        <w:t>ребенок  проявляет  интерес,  положительное  эмоциональное  отношение  к  посещению музея;</w:t>
      </w:r>
    </w:p>
    <w:p w:rsidR="008C3A1D" w:rsidRPr="00590694" w:rsidRDefault="008C3A1D" w:rsidP="00EF24F1">
      <w:pPr>
        <w:pStyle w:val="a3"/>
        <w:numPr>
          <w:ilvl w:val="0"/>
          <w:numId w:val="34"/>
        </w:numPr>
        <w:shd w:val="clear" w:color="auto" w:fill="FBFCFC"/>
        <w:spacing w:before="0" w:beforeAutospacing="0" w:after="0" w:afterAutospacing="0"/>
        <w:jc w:val="both"/>
        <w:textAlignment w:val="baseline"/>
        <w:rPr>
          <w:sz w:val="28"/>
          <w:szCs w:val="28"/>
          <w:bdr w:val="none" w:sz="0" w:space="0" w:color="auto" w:frame="1"/>
        </w:rPr>
      </w:pPr>
      <w:r w:rsidRPr="00590694">
        <w:rPr>
          <w:sz w:val="28"/>
          <w:szCs w:val="28"/>
          <w:bdr w:val="none" w:sz="0" w:space="0" w:color="auto" w:frame="1"/>
        </w:rPr>
        <w:t>ребенок  различает  некоторые  предметы  народных  промыслов  по  материалам, содержанию, выделяет и поясняет их способности.</w:t>
      </w:r>
    </w:p>
    <w:p w:rsidR="00590694" w:rsidRPr="00590694" w:rsidRDefault="00590694" w:rsidP="00A90F82">
      <w:pPr>
        <w:pStyle w:val="a3"/>
        <w:shd w:val="clear" w:color="auto" w:fill="FBFCFC"/>
        <w:spacing w:before="0" w:beforeAutospacing="0" w:after="0" w:afterAutospacing="0"/>
        <w:ind w:firstLine="567"/>
        <w:jc w:val="both"/>
        <w:textAlignment w:val="baseline"/>
        <w:rPr>
          <w:b/>
          <w:sz w:val="28"/>
          <w:szCs w:val="28"/>
          <w:bdr w:val="none" w:sz="0" w:space="0" w:color="auto" w:frame="1"/>
        </w:rPr>
      </w:pPr>
    </w:p>
    <w:p w:rsidR="008C3A1D" w:rsidRPr="00590694" w:rsidRDefault="008C3A1D" w:rsidP="00A90F82">
      <w:pPr>
        <w:pStyle w:val="a3"/>
        <w:shd w:val="clear" w:color="auto" w:fill="FBFCFC"/>
        <w:spacing w:before="0" w:beforeAutospacing="0" w:after="0" w:afterAutospacing="0"/>
        <w:ind w:firstLine="567"/>
        <w:jc w:val="both"/>
        <w:textAlignment w:val="baseline"/>
        <w:rPr>
          <w:b/>
          <w:sz w:val="28"/>
          <w:szCs w:val="28"/>
          <w:bdr w:val="none" w:sz="0" w:space="0" w:color="auto" w:frame="1"/>
        </w:rPr>
      </w:pPr>
      <w:r w:rsidRPr="00590694">
        <w:rPr>
          <w:b/>
          <w:sz w:val="28"/>
          <w:szCs w:val="28"/>
          <w:bdr w:val="none" w:sz="0" w:space="0" w:color="auto" w:frame="1"/>
        </w:rPr>
        <w:t>Формы совместной образовательной деятельности с детьми:</w:t>
      </w:r>
    </w:p>
    <w:p w:rsidR="008C3A1D" w:rsidRPr="00590694" w:rsidRDefault="008C3A1D" w:rsidP="00A90F82">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590694">
        <w:rPr>
          <w:sz w:val="28"/>
          <w:szCs w:val="28"/>
          <w:bdr w:val="none" w:sz="0" w:space="0" w:color="auto" w:frame="1"/>
        </w:rPr>
        <w:t>- рисование, лепка, аппликация;</w:t>
      </w:r>
    </w:p>
    <w:p w:rsidR="008C3A1D" w:rsidRPr="00590694" w:rsidRDefault="008C3A1D" w:rsidP="00A90F82">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590694">
        <w:rPr>
          <w:sz w:val="28"/>
          <w:szCs w:val="28"/>
          <w:bdr w:val="none" w:sz="0" w:space="0" w:color="auto" w:frame="1"/>
        </w:rPr>
        <w:t>- пение, слушание, музыкально-дидактические игры</w:t>
      </w:r>
      <w:proofErr w:type="gramStart"/>
      <w:r w:rsidRPr="00590694">
        <w:rPr>
          <w:sz w:val="28"/>
          <w:szCs w:val="28"/>
          <w:bdr w:val="none" w:sz="0" w:space="0" w:color="auto" w:frame="1"/>
        </w:rPr>
        <w:t xml:space="preserve">;; </w:t>
      </w:r>
      <w:proofErr w:type="gramEnd"/>
    </w:p>
    <w:p w:rsidR="008C3A1D" w:rsidRPr="00590694" w:rsidRDefault="008C3A1D" w:rsidP="00A90F82">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590694">
        <w:rPr>
          <w:sz w:val="28"/>
          <w:szCs w:val="28"/>
          <w:bdr w:val="none" w:sz="0" w:space="0" w:color="auto" w:frame="1"/>
        </w:rPr>
        <w:t>- декоративно-прикладное творчество;</w:t>
      </w:r>
    </w:p>
    <w:p w:rsidR="008C3A1D" w:rsidRPr="00590694" w:rsidRDefault="008C3A1D" w:rsidP="00A90F82">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590694">
        <w:rPr>
          <w:sz w:val="28"/>
          <w:szCs w:val="28"/>
          <w:bdr w:val="none" w:sz="0" w:space="0" w:color="auto" w:frame="1"/>
        </w:rPr>
        <w:t>- театрализованные игры;</w:t>
      </w:r>
    </w:p>
    <w:p w:rsidR="008C3A1D" w:rsidRPr="00590694" w:rsidRDefault="008C3A1D" w:rsidP="00A90F82">
      <w:pPr>
        <w:pStyle w:val="a3"/>
        <w:shd w:val="clear" w:color="auto" w:fill="FBFCFC"/>
        <w:spacing w:before="0" w:beforeAutospacing="0" w:after="0" w:afterAutospacing="0"/>
        <w:ind w:firstLine="567"/>
        <w:jc w:val="both"/>
        <w:textAlignment w:val="baseline"/>
        <w:rPr>
          <w:sz w:val="28"/>
          <w:szCs w:val="28"/>
          <w:bdr w:val="none" w:sz="0" w:space="0" w:color="auto" w:frame="1"/>
        </w:rPr>
      </w:pPr>
      <w:proofErr w:type="gramStart"/>
      <w:r w:rsidRPr="00590694">
        <w:rPr>
          <w:sz w:val="28"/>
          <w:szCs w:val="28"/>
          <w:bdr w:val="none" w:sz="0" w:space="0" w:color="auto" w:frame="1"/>
        </w:rPr>
        <w:t>-</w:t>
      </w:r>
      <w:r w:rsidR="00462BB2">
        <w:rPr>
          <w:sz w:val="28"/>
          <w:szCs w:val="28"/>
          <w:bdr w:val="none" w:sz="0" w:space="0" w:color="auto" w:frame="1"/>
        </w:rPr>
        <w:t xml:space="preserve"> </w:t>
      </w:r>
      <w:r w:rsidRPr="00590694">
        <w:rPr>
          <w:sz w:val="28"/>
          <w:szCs w:val="28"/>
          <w:bdr w:val="none" w:sz="0" w:space="0" w:color="auto" w:frame="1"/>
        </w:rPr>
        <w:t>рассматривание,  обсуждение,  обыгрывание  разнообразных  эстетически привлекательных  предметов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w:t>
      </w:r>
      <w:proofErr w:type="gramEnd"/>
    </w:p>
    <w:p w:rsidR="008C3A1D" w:rsidRPr="00590694" w:rsidRDefault="008C3A1D" w:rsidP="00A90F82">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590694">
        <w:rPr>
          <w:sz w:val="28"/>
          <w:szCs w:val="28"/>
          <w:bdr w:val="none" w:sz="0" w:space="0" w:color="auto" w:frame="1"/>
        </w:rPr>
        <w:t>- настольно-печатные игры;</w:t>
      </w:r>
    </w:p>
    <w:p w:rsidR="00590694" w:rsidRPr="00590694" w:rsidRDefault="00590694" w:rsidP="00A90F82">
      <w:pPr>
        <w:ind w:firstLine="567"/>
        <w:jc w:val="both"/>
        <w:rPr>
          <w:b/>
          <w:sz w:val="28"/>
          <w:szCs w:val="28"/>
        </w:rPr>
      </w:pPr>
    </w:p>
    <w:p w:rsidR="00EC4555" w:rsidRPr="00590694" w:rsidRDefault="00EC4555" w:rsidP="00A90F82">
      <w:pPr>
        <w:ind w:firstLine="567"/>
        <w:jc w:val="both"/>
        <w:rPr>
          <w:b/>
          <w:sz w:val="28"/>
          <w:szCs w:val="28"/>
        </w:rPr>
      </w:pPr>
      <w:r w:rsidRPr="00590694">
        <w:rPr>
          <w:b/>
          <w:sz w:val="28"/>
          <w:szCs w:val="28"/>
        </w:rPr>
        <w:t>Задачи:</w:t>
      </w:r>
    </w:p>
    <w:p w:rsidR="008C3A1D" w:rsidRPr="008C0233" w:rsidRDefault="00590694" w:rsidP="008C0233">
      <w:pPr>
        <w:ind w:firstLine="567"/>
        <w:jc w:val="center"/>
        <w:rPr>
          <w:b/>
          <w:i/>
          <w:sz w:val="28"/>
          <w:szCs w:val="28"/>
          <w:u w:val="single"/>
        </w:rPr>
      </w:pPr>
      <w:r w:rsidRPr="008C0233">
        <w:rPr>
          <w:b/>
          <w:i/>
          <w:sz w:val="28"/>
          <w:szCs w:val="28"/>
          <w:u w:val="single"/>
        </w:rPr>
        <w:t xml:space="preserve"> </w:t>
      </w:r>
      <w:r w:rsidR="008C3A1D" w:rsidRPr="008C0233">
        <w:rPr>
          <w:b/>
          <w:i/>
          <w:sz w:val="28"/>
          <w:szCs w:val="28"/>
          <w:u w:val="single"/>
        </w:rPr>
        <w:t>Приобщение к искусству.</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Подводить детей к восприятию произведений искусства.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Знакомить с элементарными средствами выразительно</w:t>
      </w:r>
      <w:r w:rsidR="00E701A0">
        <w:rPr>
          <w:rFonts w:ascii="Times New Roman" w:hAnsi="Times New Roman" w:cs="Times New Roman"/>
          <w:sz w:val="28"/>
          <w:szCs w:val="28"/>
        </w:rPr>
        <w:t>сти в разных видах искусства</w:t>
      </w:r>
      <w:r w:rsidRPr="00590694">
        <w:rPr>
          <w:rFonts w:ascii="Times New Roman" w:hAnsi="Times New Roman" w:cs="Times New Roman"/>
          <w:sz w:val="28"/>
          <w:szCs w:val="28"/>
        </w:rPr>
        <w:t xml:space="preserve"> (цвет, звук, форма, движение, жесты), подводить к различению видов искусства через художественный образ. </w:t>
      </w:r>
    </w:p>
    <w:p w:rsidR="00590694" w:rsidRPr="00590694" w:rsidRDefault="00590694" w:rsidP="00A90F82">
      <w:pPr>
        <w:pStyle w:val="Style11"/>
        <w:widowControl/>
        <w:spacing w:line="240" w:lineRule="auto"/>
        <w:ind w:firstLine="567"/>
        <w:rPr>
          <w:rFonts w:ascii="Times New Roman" w:hAnsi="Times New Roman" w:cs="Times New Roman"/>
          <w:b/>
          <w:sz w:val="28"/>
          <w:szCs w:val="28"/>
          <w:u w:val="single"/>
        </w:rPr>
      </w:pPr>
      <w:r w:rsidRPr="00590694">
        <w:rPr>
          <w:rFonts w:ascii="Times New Roman" w:hAnsi="Times New Roman" w:cs="Times New Roman"/>
          <w:sz w:val="28"/>
          <w:szCs w:val="28"/>
        </w:rPr>
        <w:t>- Готовить детей к посещению кукольного театра, выставки детских работ и т. д.</w:t>
      </w:r>
    </w:p>
    <w:p w:rsidR="00590694" w:rsidRPr="00590694" w:rsidRDefault="00590694" w:rsidP="00A90F82">
      <w:pPr>
        <w:pStyle w:val="Style11"/>
        <w:widowControl/>
        <w:spacing w:line="240" w:lineRule="auto"/>
        <w:ind w:firstLine="567"/>
        <w:rPr>
          <w:rFonts w:ascii="Times New Roman" w:hAnsi="Times New Roman" w:cs="Times New Roman"/>
          <w:b/>
          <w:i/>
          <w:sz w:val="28"/>
          <w:szCs w:val="28"/>
        </w:rPr>
      </w:pPr>
    </w:p>
    <w:p w:rsidR="004E6815" w:rsidRPr="008C0233" w:rsidRDefault="004E6815" w:rsidP="008C0233">
      <w:pPr>
        <w:pStyle w:val="Style11"/>
        <w:widowControl/>
        <w:spacing w:line="240" w:lineRule="auto"/>
        <w:ind w:firstLine="567"/>
        <w:jc w:val="center"/>
        <w:rPr>
          <w:rFonts w:ascii="Times New Roman" w:hAnsi="Times New Roman" w:cs="Times New Roman"/>
          <w:b/>
          <w:i/>
          <w:sz w:val="28"/>
          <w:szCs w:val="28"/>
          <w:u w:val="single"/>
        </w:rPr>
      </w:pPr>
      <w:r w:rsidRPr="008C0233">
        <w:rPr>
          <w:rFonts w:ascii="Times New Roman" w:hAnsi="Times New Roman" w:cs="Times New Roman"/>
          <w:b/>
          <w:i/>
          <w:sz w:val="28"/>
          <w:szCs w:val="28"/>
          <w:u w:val="single"/>
        </w:rPr>
        <w:t>Изобразительная деятельность.</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lastRenderedPageBreak/>
        <w:t xml:space="preserve">- Включать в процесс обследования предмета движения обеих рук по предмету, охватывание его руками.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Учить создавать как индивидуальные, так и коллективные композиции в рисунках, лепке, аппликации.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b/>
          <w:sz w:val="28"/>
          <w:szCs w:val="28"/>
          <w:u w:val="single"/>
        </w:rPr>
        <w:t>Рисование.</w:t>
      </w:r>
      <w:r w:rsidRPr="00590694">
        <w:rPr>
          <w:rFonts w:ascii="Times New Roman" w:hAnsi="Times New Roman" w:cs="Times New Roman"/>
          <w:sz w:val="28"/>
          <w:szCs w:val="28"/>
        </w:rPr>
        <w:t xml:space="preserve">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Продолжать учить </w:t>
      </w:r>
      <w:proofErr w:type="gramStart"/>
      <w:r w:rsidRPr="00590694">
        <w:rPr>
          <w:rFonts w:ascii="Times New Roman" w:hAnsi="Times New Roman" w:cs="Times New Roman"/>
          <w:sz w:val="28"/>
          <w:szCs w:val="28"/>
        </w:rPr>
        <w:t>правильно</w:t>
      </w:r>
      <w:proofErr w:type="gramEnd"/>
      <w:r w:rsidRPr="00590694">
        <w:rPr>
          <w:rFonts w:ascii="Times New Roman" w:hAnsi="Times New Roman" w:cs="Times New Roman"/>
          <w:sz w:val="28"/>
          <w:szCs w:val="28"/>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Приучать осушать промытую кисть о мягкую тряпочку или бумажную салфетку.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proofErr w:type="gramStart"/>
      <w:r w:rsidRPr="00590694">
        <w:rPr>
          <w:rFonts w:ascii="Times New Roman" w:hAnsi="Times New Roman" w:cs="Times New Roman"/>
          <w:sz w:val="28"/>
          <w:szCs w:val="28"/>
        </w:rPr>
        <w:t xml:space="preserve">- Закреплять знание названий цветов (красный, синий, зеленый, желтый, белый, черный), познакомить с оттенками (розовый, голубой, серый). </w:t>
      </w:r>
      <w:proofErr w:type="gramEnd"/>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Обращать внимание детей на подбор цвета, соответствующего изображаемому предмету.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proofErr w:type="gramStart"/>
      <w:r w:rsidRPr="00590694">
        <w:rPr>
          <w:rFonts w:ascii="Times New Roman" w:hAnsi="Times New Roman" w:cs="Times New Roman"/>
          <w:sz w:val="28"/>
          <w:szCs w:val="28"/>
        </w:rPr>
        <w:t xml:space="preserve">-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roofErr w:type="gramEnd"/>
    </w:p>
    <w:p w:rsidR="00590694" w:rsidRPr="00590694" w:rsidRDefault="00590694" w:rsidP="00A90F82">
      <w:pPr>
        <w:pStyle w:val="Style11"/>
        <w:widowControl/>
        <w:spacing w:line="240" w:lineRule="auto"/>
        <w:ind w:firstLine="567"/>
        <w:rPr>
          <w:rFonts w:ascii="Times New Roman" w:hAnsi="Times New Roman" w:cs="Times New Roman"/>
          <w:sz w:val="28"/>
          <w:szCs w:val="28"/>
        </w:rPr>
      </w:pPr>
      <w:proofErr w:type="gramStart"/>
      <w:r w:rsidRPr="00590694">
        <w:rPr>
          <w:rFonts w:ascii="Times New Roman" w:hAnsi="Times New Roman" w:cs="Times New Roman"/>
          <w:sz w:val="28"/>
          <w:szCs w:val="28"/>
        </w:rPr>
        <w:t xml:space="preserve">-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w:t>
      </w:r>
      <w:proofErr w:type="gramEnd"/>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590694">
        <w:rPr>
          <w:rFonts w:ascii="Times New Roman" w:hAnsi="Times New Roman" w:cs="Times New Roman"/>
          <w:sz w:val="28"/>
          <w:szCs w:val="28"/>
        </w:rPr>
        <w:t>или</w:t>
      </w:r>
      <w:proofErr w:type="gramEnd"/>
      <w:r w:rsidRPr="00590694">
        <w:rPr>
          <w:rFonts w:ascii="Times New Roman" w:hAnsi="Times New Roman" w:cs="Times New Roman"/>
          <w:sz w:val="28"/>
          <w:szCs w:val="28"/>
        </w:rPr>
        <w:t xml:space="preserve"> изображая разнообразные предметы, насекомых и т. п. (в траве ползают жучки и червячки; колобок катится по дорожке и др.).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-Учить располагать изображения по всему листу.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b/>
          <w:sz w:val="28"/>
          <w:szCs w:val="28"/>
          <w:u w:val="single"/>
        </w:rPr>
        <w:t>Лепка.</w:t>
      </w:r>
      <w:r w:rsidRPr="00590694">
        <w:rPr>
          <w:rFonts w:ascii="Times New Roman" w:hAnsi="Times New Roman" w:cs="Times New Roman"/>
          <w:sz w:val="28"/>
          <w:szCs w:val="28"/>
        </w:rPr>
        <w:t xml:space="preserve">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Формировать интерес к лепке.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Закреплять представления</w:t>
      </w:r>
      <w:r w:rsidR="00AF1B74">
        <w:rPr>
          <w:rFonts w:ascii="Times New Roman" w:hAnsi="Times New Roman" w:cs="Times New Roman"/>
          <w:sz w:val="28"/>
          <w:szCs w:val="28"/>
        </w:rPr>
        <w:t xml:space="preserve"> детей о свойствах теста</w:t>
      </w:r>
      <w:r w:rsidRPr="00590694">
        <w:rPr>
          <w:rFonts w:ascii="Times New Roman" w:hAnsi="Times New Roman" w:cs="Times New Roman"/>
          <w:sz w:val="28"/>
          <w:szCs w:val="28"/>
        </w:rPr>
        <w:t xml:space="preserve">, пластилина, пластической массы и способах лепки.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Учить раскатывать комочки прямыми и круговыми движениями, соединять концы получившейся палочки, сплющивать шар, сминая его ладонями обеих рук.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lastRenderedPageBreak/>
        <w:t xml:space="preserve">-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590694">
        <w:rPr>
          <w:rFonts w:ascii="Times New Roman" w:hAnsi="Times New Roman" w:cs="Times New Roman"/>
          <w:sz w:val="28"/>
          <w:szCs w:val="28"/>
        </w:rPr>
        <w:t>соединяя их путем прижимания друг к</w:t>
      </w:r>
      <w:proofErr w:type="gramEnd"/>
      <w:r w:rsidRPr="00590694">
        <w:rPr>
          <w:rFonts w:ascii="Times New Roman" w:hAnsi="Times New Roman" w:cs="Times New Roman"/>
          <w:sz w:val="28"/>
          <w:szCs w:val="28"/>
        </w:rPr>
        <w:t xml:space="preserve"> другу.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Закреплять умен</w:t>
      </w:r>
      <w:r w:rsidR="00AF1B74">
        <w:rPr>
          <w:rFonts w:ascii="Times New Roman" w:hAnsi="Times New Roman" w:cs="Times New Roman"/>
          <w:sz w:val="28"/>
          <w:szCs w:val="28"/>
        </w:rPr>
        <w:t xml:space="preserve">ие аккуратно пользоваться тестом, </w:t>
      </w:r>
      <w:proofErr w:type="spellStart"/>
      <w:r w:rsidR="00AF1B74">
        <w:rPr>
          <w:rFonts w:ascii="Times New Roman" w:hAnsi="Times New Roman" w:cs="Times New Roman"/>
          <w:sz w:val="28"/>
          <w:szCs w:val="28"/>
        </w:rPr>
        <w:t>пластелином</w:t>
      </w:r>
      <w:proofErr w:type="spellEnd"/>
      <w:r w:rsidRPr="00590694">
        <w:rPr>
          <w:rFonts w:ascii="Times New Roman" w:hAnsi="Times New Roman" w:cs="Times New Roman"/>
          <w:sz w:val="28"/>
          <w:szCs w:val="28"/>
        </w:rPr>
        <w:t xml:space="preserve">, класть комочки и вылепленные предметы на дощечку.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Учить детей лепить несложные предметы, состоящие из нескольких частей (неваляшка, цыпленок, пирамидка и др.).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b/>
          <w:sz w:val="28"/>
          <w:szCs w:val="28"/>
          <w:u w:val="single"/>
        </w:rPr>
        <w:t>Аппликация.</w:t>
      </w:r>
      <w:r w:rsidRPr="00590694">
        <w:rPr>
          <w:rFonts w:ascii="Times New Roman" w:hAnsi="Times New Roman" w:cs="Times New Roman"/>
          <w:sz w:val="28"/>
          <w:szCs w:val="28"/>
        </w:rPr>
        <w:t xml:space="preserve">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Приобщать детей к искусству аппликации, формировать интерес к этому виду деятельности.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Учить </w:t>
      </w:r>
      <w:proofErr w:type="gramStart"/>
      <w:r w:rsidRPr="00590694">
        <w:rPr>
          <w:rFonts w:ascii="Times New Roman" w:hAnsi="Times New Roman" w:cs="Times New Roman"/>
          <w:sz w:val="28"/>
          <w:szCs w:val="28"/>
        </w:rPr>
        <w:t>предварительно</w:t>
      </w:r>
      <w:proofErr w:type="gramEnd"/>
      <w:r w:rsidRPr="00590694">
        <w:rPr>
          <w:rFonts w:ascii="Times New Roman" w:hAnsi="Times New Roman" w:cs="Times New Roman"/>
          <w:sz w:val="28"/>
          <w:szCs w:val="28"/>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Учить </w:t>
      </w:r>
      <w:proofErr w:type="gramStart"/>
      <w:r w:rsidRPr="00590694">
        <w:rPr>
          <w:rFonts w:ascii="Times New Roman" w:hAnsi="Times New Roman" w:cs="Times New Roman"/>
          <w:sz w:val="28"/>
          <w:szCs w:val="28"/>
        </w:rPr>
        <w:t>аккуратно</w:t>
      </w:r>
      <w:proofErr w:type="gramEnd"/>
      <w:r w:rsidRPr="00590694">
        <w:rPr>
          <w:rFonts w:ascii="Times New Roman" w:hAnsi="Times New Roman" w:cs="Times New Roman"/>
          <w:sz w:val="28"/>
          <w:szCs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r w:rsidRPr="00590694">
        <w:rPr>
          <w:rFonts w:ascii="Times New Roman" w:hAnsi="Times New Roman" w:cs="Times New Roman"/>
          <w:sz w:val="28"/>
          <w:szCs w:val="28"/>
        </w:rPr>
        <w:t xml:space="preserve">- Учить создавать в аппликации на бумаге разной формы (квадрат, </w:t>
      </w:r>
      <w:proofErr w:type="spellStart"/>
      <w:r w:rsidRPr="00590694">
        <w:rPr>
          <w:rFonts w:ascii="Times New Roman" w:hAnsi="Times New Roman" w:cs="Times New Roman"/>
          <w:sz w:val="28"/>
          <w:szCs w:val="28"/>
        </w:rPr>
        <w:t>розета</w:t>
      </w:r>
      <w:proofErr w:type="spellEnd"/>
      <w:r w:rsidRPr="00590694">
        <w:rPr>
          <w:rFonts w:ascii="Times New Roman" w:hAnsi="Times New Roman" w:cs="Times New Roman"/>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590694" w:rsidRPr="00590694" w:rsidRDefault="00590694" w:rsidP="00A90F82">
      <w:pPr>
        <w:pStyle w:val="Style11"/>
        <w:widowControl/>
        <w:spacing w:line="240" w:lineRule="auto"/>
        <w:ind w:firstLine="567"/>
        <w:rPr>
          <w:rFonts w:ascii="Times New Roman" w:hAnsi="Times New Roman" w:cs="Times New Roman"/>
          <w:sz w:val="28"/>
          <w:szCs w:val="28"/>
        </w:rPr>
      </w:pPr>
    </w:p>
    <w:p w:rsidR="004E6815" w:rsidRPr="008C0233" w:rsidRDefault="004E6815" w:rsidP="008C0233">
      <w:pPr>
        <w:pStyle w:val="Style11"/>
        <w:widowControl/>
        <w:spacing w:line="240" w:lineRule="auto"/>
        <w:ind w:firstLine="567"/>
        <w:jc w:val="center"/>
        <w:rPr>
          <w:rFonts w:ascii="Times New Roman" w:hAnsi="Times New Roman" w:cs="Times New Roman"/>
          <w:b/>
          <w:i/>
          <w:sz w:val="28"/>
          <w:szCs w:val="28"/>
          <w:u w:val="single"/>
        </w:rPr>
      </w:pPr>
      <w:r w:rsidRPr="008C0233">
        <w:rPr>
          <w:rFonts w:ascii="Times New Roman" w:hAnsi="Times New Roman" w:cs="Times New Roman"/>
          <w:b/>
          <w:i/>
          <w:sz w:val="28"/>
          <w:szCs w:val="28"/>
          <w:u w:val="single"/>
        </w:rPr>
        <w:t>Конструктивно-модельная деятельность.</w:t>
      </w:r>
    </w:p>
    <w:p w:rsidR="00590694" w:rsidRDefault="00590694" w:rsidP="00A90F82">
      <w:pPr>
        <w:ind w:firstLine="567"/>
        <w:jc w:val="both"/>
        <w:rPr>
          <w:sz w:val="28"/>
          <w:szCs w:val="28"/>
        </w:rPr>
      </w:pPr>
      <w:r>
        <w:rPr>
          <w:sz w:val="28"/>
          <w:szCs w:val="28"/>
        </w:rPr>
        <w:t xml:space="preserve">- </w:t>
      </w:r>
      <w:r w:rsidRPr="00590694">
        <w:rPr>
          <w:sz w:val="28"/>
          <w:szCs w:val="28"/>
        </w:rPr>
        <w:t xml:space="preserve">Подводить детей к простейшему анализу созданных построек. </w:t>
      </w:r>
    </w:p>
    <w:p w:rsidR="00590694" w:rsidRDefault="00590694" w:rsidP="00A90F82">
      <w:pPr>
        <w:ind w:firstLine="567"/>
        <w:jc w:val="both"/>
        <w:rPr>
          <w:sz w:val="28"/>
          <w:szCs w:val="28"/>
        </w:rPr>
      </w:pPr>
      <w:proofErr w:type="gramStart"/>
      <w:r>
        <w:rPr>
          <w:sz w:val="28"/>
          <w:szCs w:val="28"/>
        </w:rPr>
        <w:t xml:space="preserve">- </w:t>
      </w:r>
      <w:r w:rsidRPr="00590694">
        <w:rPr>
          <w:sz w:val="28"/>
          <w:szCs w:val="28"/>
        </w:rPr>
        <w:t xml:space="preserve">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roofErr w:type="gramEnd"/>
    </w:p>
    <w:p w:rsidR="00590694" w:rsidRDefault="00590694" w:rsidP="00A90F82">
      <w:pPr>
        <w:ind w:firstLine="567"/>
        <w:jc w:val="both"/>
        <w:rPr>
          <w:sz w:val="28"/>
          <w:szCs w:val="28"/>
        </w:rPr>
      </w:pPr>
      <w:r>
        <w:rPr>
          <w:sz w:val="28"/>
          <w:szCs w:val="28"/>
        </w:rPr>
        <w:t xml:space="preserve">- </w:t>
      </w:r>
      <w:r w:rsidRPr="00590694">
        <w:rPr>
          <w:sz w:val="28"/>
          <w:szCs w:val="28"/>
        </w:rPr>
        <w:t xml:space="preserve">Вызывать чувство радости при удавшейся постройке. </w:t>
      </w:r>
    </w:p>
    <w:p w:rsidR="00590694" w:rsidRDefault="00590694" w:rsidP="00A90F82">
      <w:pPr>
        <w:ind w:firstLine="567"/>
        <w:jc w:val="both"/>
        <w:rPr>
          <w:sz w:val="28"/>
          <w:szCs w:val="28"/>
        </w:rPr>
      </w:pPr>
      <w:r>
        <w:rPr>
          <w:sz w:val="28"/>
          <w:szCs w:val="28"/>
        </w:rPr>
        <w:t xml:space="preserve">- </w:t>
      </w:r>
      <w:r w:rsidRPr="00590694">
        <w:rPr>
          <w:sz w:val="28"/>
          <w:szCs w:val="28"/>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590694" w:rsidRDefault="00590694" w:rsidP="00A90F82">
      <w:pPr>
        <w:ind w:firstLine="567"/>
        <w:jc w:val="both"/>
        <w:rPr>
          <w:sz w:val="28"/>
          <w:szCs w:val="28"/>
        </w:rPr>
      </w:pPr>
      <w:r>
        <w:rPr>
          <w:sz w:val="28"/>
          <w:szCs w:val="28"/>
        </w:rPr>
        <w:t xml:space="preserve">- </w:t>
      </w:r>
      <w:r w:rsidRPr="00590694">
        <w:rPr>
          <w:sz w:val="28"/>
          <w:szCs w:val="28"/>
        </w:rPr>
        <w:t xml:space="preserve">Побуждать детей к созданию вариантов конструкций, добавляя другие детали (на столбики ворот ставить трехгранные призмы, рядом со столбами — кубики и др.). </w:t>
      </w:r>
    </w:p>
    <w:p w:rsidR="00590694" w:rsidRDefault="00590694" w:rsidP="00A90F82">
      <w:pPr>
        <w:ind w:firstLine="567"/>
        <w:jc w:val="both"/>
        <w:rPr>
          <w:sz w:val="28"/>
          <w:szCs w:val="28"/>
        </w:rPr>
      </w:pPr>
      <w:r>
        <w:rPr>
          <w:sz w:val="28"/>
          <w:szCs w:val="28"/>
        </w:rPr>
        <w:t xml:space="preserve">- </w:t>
      </w:r>
      <w:r w:rsidRPr="00590694">
        <w:rPr>
          <w:sz w:val="28"/>
          <w:szCs w:val="28"/>
        </w:rPr>
        <w:t xml:space="preserve">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590694" w:rsidRDefault="00590694" w:rsidP="00A90F82">
      <w:pPr>
        <w:ind w:firstLine="567"/>
        <w:jc w:val="both"/>
        <w:rPr>
          <w:sz w:val="28"/>
          <w:szCs w:val="28"/>
        </w:rPr>
      </w:pPr>
      <w:r>
        <w:rPr>
          <w:sz w:val="28"/>
          <w:szCs w:val="28"/>
        </w:rPr>
        <w:t xml:space="preserve">- </w:t>
      </w:r>
      <w:r w:rsidRPr="00590694">
        <w:rPr>
          <w:sz w:val="28"/>
          <w:szCs w:val="28"/>
        </w:rPr>
        <w:t xml:space="preserve">Развивать желание сооружать постройки по собственному замыслу. </w:t>
      </w:r>
    </w:p>
    <w:p w:rsidR="00590694" w:rsidRPr="00590694" w:rsidRDefault="00590694" w:rsidP="00A90F82">
      <w:pPr>
        <w:ind w:firstLine="567"/>
        <w:jc w:val="both"/>
        <w:rPr>
          <w:b/>
          <w:sz w:val="28"/>
          <w:szCs w:val="28"/>
        </w:rPr>
      </w:pPr>
      <w:r>
        <w:rPr>
          <w:sz w:val="28"/>
          <w:szCs w:val="28"/>
        </w:rPr>
        <w:lastRenderedPageBreak/>
        <w:t xml:space="preserve">- </w:t>
      </w:r>
      <w:r w:rsidRPr="00590694">
        <w:rPr>
          <w:sz w:val="28"/>
          <w:szCs w:val="28"/>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590694" w:rsidRDefault="00590694" w:rsidP="00A90F82">
      <w:pPr>
        <w:ind w:firstLine="567"/>
        <w:jc w:val="both"/>
        <w:rPr>
          <w:b/>
          <w:color w:val="FF0000"/>
          <w:sz w:val="28"/>
          <w:szCs w:val="28"/>
        </w:rPr>
      </w:pPr>
    </w:p>
    <w:p w:rsidR="001141BC" w:rsidRPr="00826F36" w:rsidRDefault="001141BC" w:rsidP="00A90F82">
      <w:pPr>
        <w:ind w:firstLine="567"/>
        <w:jc w:val="both"/>
        <w:rPr>
          <w:b/>
          <w:sz w:val="28"/>
          <w:szCs w:val="28"/>
        </w:rPr>
      </w:pPr>
      <w:r w:rsidRPr="00826F36">
        <w:rPr>
          <w:b/>
          <w:sz w:val="28"/>
          <w:szCs w:val="28"/>
        </w:rPr>
        <w:t>Планируемые промежуточные результаты освоения Программы</w:t>
      </w:r>
    </w:p>
    <w:p w:rsidR="00E701A0" w:rsidRPr="00E701A0" w:rsidRDefault="00E701A0" w:rsidP="00EF24F1">
      <w:pPr>
        <w:pStyle w:val="a8"/>
        <w:numPr>
          <w:ilvl w:val="0"/>
          <w:numId w:val="36"/>
        </w:numPr>
        <w:jc w:val="both"/>
        <w:rPr>
          <w:sz w:val="28"/>
          <w:szCs w:val="28"/>
        </w:rPr>
      </w:pPr>
      <w:r w:rsidRPr="00E701A0">
        <w:rPr>
          <w:sz w:val="28"/>
          <w:szCs w:val="28"/>
        </w:rPr>
        <w:t>Знакомы с элементарными средствами выразительности в разных видах искусства</w:t>
      </w:r>
    </w:p>
    <w:p w:rsidR="00E701A0" w:rsidRPr="00E701A0" w:rsidRDefault="00E701A0" w:rsidP="00EF24F1">
      <w:pPr>
        <w:pStyle w:val="a8"/>
        <w:numPr>
          <w:ilvl w:val="0"/>
          <w:numId w:val="36"/>
        </w:numPr>
        <w:jc w:val="both"/>
        <w:rPr>
          <w:sz w:val="28"/>
          <w:szCs w:val="28"/>
        </w:rPr>
      </w:pPr>
      <w:r w:rsidRPr="00E701A0">
        <w:rPr>
          <w:sz w:val="28"/>
          <w:szCs w:val="28"/>
        </w:rPr>
        <w:t>Создают несложные сюжетные композиции, повторяя изображение одного предмета</w:t>
      </w:r>
    </w:p>
    <w:p w:rsidR="00E701A0" w:rsidRPr="00590694" w:rsidRDefault="00E701A0" w:rsidP="00EF24F1">
      <w:pPr>
        <w:pStyle w:val="Style11"/>
        <w:widowControl/>
        <w:numPr>
          <w:ilvl w:val="0"/>
          <w:numId w:val="36"/>
        </w:numPr>
        <w:spacing w:line="240" w:lineRule="auto"/>
        <w:rPr>
          <w:rFonts w:ascii="Times New Roman" w:hAnsi="Times New Roman" w:cs="Times New Roman"/>
          <w:sz w:val="28"/>
          <w:szCs w:val="28"/>
        </w:rPr>
      </w:pPr>
      <w:r>
        <w:rPr>
          <w:rFonts w:ascii="Times New Roman" w:hAnsi="Times New Roman" w:cs="Times New Roman"/>
          <w:sz w:val="28"/>
          <w:szCs w:val="28"/>
        </w:rPr>
        <w:t>Умеют</w:t>
      </w:r>
      <w:r w:rsidRPr="00590694">
        <w:rPr>
          <w:rFonts w:ascii="Times New Roman" w:hAnsi="Times New Roman" w:cs="Times New Roman"/>
          <w:sz w:val="28"/>
          <w:szCs w:val="28"/>
        </w:rPr>
        <w:t xml:space="preserve"> лепить несложные предметы, состоящие из нескольких частей (неваляшка, цыпленок, пирамидка и др.). </w:t>
      </w:r>
    </w:p>
    <w:p w:rsidR="00E701A0" w:rsidRPr="00590694" w:rsidRDefault="00E701A0" w:rsidP="00A90F82">
      <w:pPr>
        <w:ind w:firstLine="567"/>
        <w:jc w:val="both"/>
        <w:rPr>
          <w:b/>
          <w:color w:val="FF0000"/>
          <w:sz w:val="28"/>
          <w:szCs w:val="28"/>
        </w:rPr>
      </w:pPr>
    </w:p>
    <w:p w:rsidR="001141BC" w:rsidRDefault="001141BC" w:rsidP="00A90F82">
      <w:pPr>
        <w:pStyle w:val="Style11"/>
        <w:widowControl/>
        <w:spacing w:line="240" w:lineRule="auto"/>
        <w:ind w:firstLine="0"/>
        <w:rPr>
          <w:rStyle w:val="FontStyle207"/>
          <w:rFonts w:ascii="Times New Roman" w:hAnsi="Times New Roman" w:cs="Times New Roman"/>
          <w:sz w:val="28"/>
          <w:szCs w:val="28"/>
        </w:rPr>
      </w:pPr>
    </w:p>
    <w:p w:rsidR="0041545F" w:rsidRPr="00FF65FF" w:rsidRDefault="00590694" w:rsidP="00A90F82">
      <w:pPr>
        <w:pStyle w:val="Style11"/>
        <w:widowControl/>
        <w:spacing w:line="240" w:lineRule="auto"/>
        <w:ind w:firstLine="567"/>
        <w:rPr>
          <w:rStyle w:val="FontStyle207"/>
          <w:rFonts w:ascii="Times New Roman" w:hAnsi="Times New Roman" w:cs="Times New Roman"/>
          <w:b/>
          <w:sz w:val="28"/>
          <w:szCs w:val="28"/>
        </w:rPr>
      </w:pPr>
      <w:r>
        <w:rPr>
          <w:rStyle w:val="FontStyle207"/>
          <w:rFonts w:ascii="Times New Roman" w:hAnsi="Times New Roman" w:cs="Times New Roman"/>
          <w:b/>
          <w:i/>
          <w:sz w:val="28"/>
          <w:szCs w:val="28"/>
        </w:rPr>
        <w:t>2.1</w:t>
      </w:r>
      <w:r w:rsidR="00507876" w:rsidRPr="00335ECD">
        <w:rPr>
          <w:rStyle w:val="FontStyle207"/>
          <w:rFonts w:ascii="Times New Roman" w:hAnsi="Times New Roman" w:cs="Times New Roman"/>
          <w:b/>
          <w:i/>
          <w:sz w:val="28"/>
          <w:szCs w:val="28"/>
        </w:rPr>
        <w:t xml:space="preserve">.5. </w:t>
      </w:r>
      <w:r w:rsidR="0041545F" w:rsidRPr="00FF65FF">
        <w:rPr>
          <w:rStyle w:val="FontStyle207"/>
          <w:rFonts w:ascii="Times New Roman" w:hAnsi="Times New Roman" w:cs="Times New Roman"/>
          <w:b/>
          <w:sz w:val="28"/>
          <w:szCs w:val="28"/>
        </w:rPr>
        <w:t>ОБРАЗОВАТЕЛЬНАЯ ОБЛАСТЬ "ФИЗИЧЕСКОЕ РАЗВИТИЕ"</w:t>
      </w:r>
    </w:p>
    <w:p w:rsidR="00904942" w:rsidRPr="00335ECD" w:rsidRDefault="00904942" w:rsidP="00A90F82">
      <w:pPr>
        <w:pStyle w:val="Style11"/>
        <w:widowControl/>
        <w:spacing w:line="240" w:lineRule="auto"/>
        <w:ind w:firstLine="567"/>
        <w:rPr>
          <w:rStyle w:val="FontStyle207"/>
          <w:rFonts w:ascii="Times New Roman" w:hAnsi="Times New Roman" w:cs="Times New Roman"/>
          <w:b/>
          <w:i/>
          <w:sz w:val="28"/>
          <w:szCs w:val="28"/>
        </w:rPr>
      </w:pP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b/>
          <w:i/>
          <w:sz w:val="28"/>
          <w:szCs w:val="28"/>
        </w:rPr>
        <w:t>Цель:</w:t>
      </w:r>
      <w:r w:rsidRPr="00335ECD">
        <w:rPr>
          <w:rStyle w:val="FontStyle207"/>
          <w:rFonts w:ascii="Times New Roman" w:hAnsi="Times New Roman" w:cs="Times New Roman"/>
          <w:sz w:val="28"/>
          <w:szCs w:val="28"/>
        </w:rPr>
        <w:t xml:space="preserve"> 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p w:rsidR="00335ECD" w:rsidRPr="00335ECD" w:rsidRDefault="00335ECD" w:rsidP="00A90F82">
      <w:pPr>
        <w:pStyle w:val="Style11"/>
        <w:widowControl/>
        <w:spacing w:line="240" w:lineRule="auto"/>
        <w:ind w:firstLine="567"/>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Задачи:</w:t>
      </w:r>
    </w:p>
    <w:p w:rsidR="00335ECD" w:rsidRPr="00335ECD" w:rsidRDefault="00335ECD" w:rsidP="00A90F82">
      <w:pPr>
        <w:pStyle w:val="Style11"/>
        <w:widowControl/>
        <w:spacing w:line="240" w:lineRule="auto"/>
        <w:ind w:firstLine="567"/>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1. Оздоровительные:</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охрана жизни и укрепление здоровья, обеспечение нормального функционирования всех органов и систем организма;</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всестороннее физическое совершенствование функций организма;</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повышение работоспособности и закаливание.</w:t>
      </w:r>
    </w:p>
    <w:p w:rsidR="00335ECD" w:rsidRPr="00335ECD" w:rsidRDefault="00335ECD" w:rsidP="00A90F82">
      <w:pPr>
        <w:pStyle w:val="Style11"/>
        <w:widowControl/>
        <w:spacing w:line="240" w:lineRule="auto"/>
        <w:ind w:firstLine="567"/>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2. Образовательные:</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формирование двигательных умений и навыков;</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развитие физических качеств;</w:t>
      </w:r>
    </w:p>
    <w:p w:rsidR="00590694" w:rsidRPr="00590694"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335ECD" w:rsidRPr="00335ECD" w:rsidRDefault="00335ECD" w:rsidP="00A90F82">
      <w:pPr>
        <w:pStyle w:val="Style11"/>
        <w:widowControl/>
        <w:spacing w:line="240" w:lineRule="auto"/>
        <w:ind w:firstLine="567"/>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 xml:space="preserve">3. Воспитательные: </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формирование интереса и потребности в занятиях физическими упражнениями;</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r>
      <w:proofErr w:type="gramStart"/>
      <w:r w:rsidRPr="00335ECD">
        <w:rPr>
          <w:rStyle w:val="FontStyle207"/>
          <w:rFonts w:ascii="Times New Roman" w:hAnsi="Times New Roman" w:cs="Times New Roman"/>
          <w:sz w:val="28"/>
          <w:szCs w:val="28"/>
        </w:rPr>
        <w:t>- разностороннее гармоничное развитие ребенка (не только физическое, но и умственное, нравственное, эстетическое, трудовое.</w:t>
      </w:r>
      <w:proofErr w:type="gramEnd"/>
    </w:p>
    <w:p w:rsidR="00590694" w:rsidRDefault="00590694" w:rsidP="00A90F82">
      <w:pPr>
        <w:pStyle w:val="Style11"/>
        <w:widowControl/>
        <w:spacing w:line="240" w:lineRule="auto"/>
        <w:ind w:firstLine="567"/>
        <w:rPr>
          <w:rStyle w:val="FontStyle207"/>
          <w:rFonts w:ascii="Times New Roman" w:hAnsi="Times New Roman" w:cs="Times New Roman"/>
          <w:b/>
          <w:i/>
          <w:sz w:val="28"/>
          <w:szCs w:val="28"/>
        </w:rPr>
      </w:pPr>
    </w:p>
    <w:p w:rsidR="00335ECD" w:rsidRPr="00335ECD" w:rsidRDefault="00335ECD" w:rsidP="00A90F82">
      <w:pPr>
        <w:pStyle w:val="Style11"/>
        <w:widowControl/>
        <w:spacing w:line="240" w:lineRule="auto"/>
        <w:ind w:firstLine="567"/>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Направление физического развития:</w:t>
      </w:r>
    </w:p>
    <w:p w:rsidR="00335ECD" w:rsidRPr="00335ECD" w:rsidRDefault="00335ECD" w:rsidP="00A90F82">
      <w:pPr>
        <w:pStyle w:val="Style11"/>
        <w:widowControl/>
        <w:spacing w:line="240" w:lineRule="auto"/>
        <w:ind w:firstLine="567"/>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1. Приобретение детьми опыта в двигательной деятельности:</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xml:space="preserve">- </w:t>
      </w:r>
      <w:proofErr w:type="gramStart"/>
      <w:r w:rsidRPr="00335ECD">
        <w:rPr>
          <w:rStyle w:val="FontStyle207"/>
          <w:rFonts w:ascii="Times New Roman" w:hAnsi="Times New Roman" w:cs="Times New Roman"/>
          <w:sz w:val="28"/>
          <w:szCs w:val="28"/>
        </w:rPr>
        <w:t>связанной</w:t>
      </w:r>
      <w:proofErr w:type="gramEnd"/>
      <w:r w:rsidRPr="00335ECD">
        <w:rPr>
          <w:rStyle w:val="FontStyle207"/>
          <w:rFonts w:ascii="Times New Roman" w:hAnsi="Times New Roman" w:cs="Times New Roman"/>
          <w:sz w:val="28"/>
          <w:szCs w:val="28"/>
        </w:rPr>
        <w:t xml:space="preserve"> с выполнением упражнений;</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xml:space="preserve">- </w:t>
      </w:r>
      <w:proofErr w:type="gramStart"/>
      <w:r w:rsidRPr="00335ECD">
        <w:rPr>
          <w:rStyle w:val="FontStyle207"/>
          <w:rFonts w:ascii="Times New Roman" w:hAnsi="Times New Roman" w:cs="Times New Roman"/>
          <w:sz w:val="28"/>
          <w:szCs w:val="28"/>
        </w:rPr>
        <w:t>направленной</w:t>
      </w:r>
      <w:proofErr w:type="gramEnd"/>
      <w:r w:rsidRPr="00335ECD">
        <w:rPr>
          <w:rStyle w:val="FontStyle207"/>
          <w:rFonts w:ascii="Times New Roman" w:hAnsi="Times New Roman" w:cs="Times New Roman"/>
          <w:sz w:val="28"/>
          <w:szCs w:val="28"/>
        </w:rPr>
        <w:t xml:space="preserve"> на развитие таких физических качеств как координация и гибкость;</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способствующей правильному формированию опорно-двигательной системы организма, развитию равновесия, координации движений, крупной и мелкой моторики;</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связанной с правильным, не наносящим вреда организму, выполнением основных движений (ходьба, бег, мягкие прыжки, повороты в обе стороны).</w:t>
      </w:r>
    </w:p>
    <w:p w:rsidR="00335ECD" w:rsidRPr="00335ECD" w:rsidRDefault="00335ECD" w:rsidP="00A90F82">
      <w:pPr>
        <w:pStyle w:val="Style11"/>
        <w:widowControl/>
        <w:spacing w:line="240" w:lineRule="auto"/>
        <w:ind w:firstLine="567"/>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 xml:space="preserve">2. Становление целенаправленности и </w:t>
      </w:r>
      <w:proofErr w:type="spellStart"/>
      <w:r w:rsidRPr="00335ECD">
        <w:rPr>
          <w:rStyle w:val="FontStyle207"/>
          <w:rFonts w:ascii="Times New Roman" w:hAnsi="Times New Roman" w:cs="Times New Roman"/>
          <w:b/>
          <w:i/>
          <w:sz w:val="28"/>
          <w:szCs w:val="28"/>
        </w:rPr>
        <w:t>саморегуляции</w:t>
      </w:r>
      <w:proofErr w:type="spellEnd"/>
      <w:r w:rsidRPr="00335ECD">
        <w:rPr>
          <w:rStyle w:val="FontStyle207"/>
          <w:rFonts w:ascii="Times New Roman" w:hAnsi="Times New Roman" w:cs="Times New Roman"/>
          <w:b/>
          <w:i/>
          <w:sz w:val="28"/>
          <w:szCs w:val="28"/>
        </w:rPr>
        <w:t xml:space="preserve"> в двигательной сфере.</w:t>
      </w:r>
    </w:p>
    <w:p w:rsidR="00335ECD" w:rsidRPr="00335ECD" w:rsidRDefault="00335ECD" w:rsidP="00A90F82">
      <w:pPr>
        <w:pStyle w:val="Style11"/>
        <w:widowControl/>
        <w:spacing w:line="240" w:lineRule="auto"/>
        <w:ind w:firstLine="567"/>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lastRenderedPageBreak/>
        <w:t>3.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35ECD" w:rsidRPr="00335ECD" w:rsidRDefault="00335ECD" w:rsidP="00A90F82">
      <w:pPr>
        <w:pStyle w:val="Style11"/>
        <w:widowControl/>
        <w:spacing w:line="240" w:lineRule="auto"/>
        <w:ind w:firstLine="567"/>
        <w:rPr>
          <w:rStyle w:val="FontStyle207"/>
          <w:rFonts w:ascii="Times New Roman" w:hAnsi="Times New Roman" w:cs="Times New Roman"/>
          <w:b/>
          <w:i/>
          <w:sz w:val="28"/>
          <w:szCs w:val="28"/>
        </w:rPr>
      </w:pPr>
    </w:p>
    <w:p w:rsidR="00335ECD" w:rsidRPr="00335ECD" w:rsidRDefault="00335ECD" w:rsidP="00A90F82">
      <w:pPr>
        <w:pStyle w:val="Style11"/>
        <w:widowControl/>
        <w:spacing w:line="240" w:lineRule="auto"/>
        <w:ind w:firstLine="567"/>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Принципы физического развития:</w:t>
      </w:r>
    </w:p>
    <w:p w:rsidR="00335ECD" w:rsidRPr="00335ECD" w:rsidRDefault="00335ECD" w:rsidP="00A90F82">
      <w:pPr>
        <w:pStyle w:val="Style11"/>
        <w:widowControl/>
        <w:spacing w:line="240" w:lineRule="auto"/>
        <w:ind w:firstLine="567"/>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 xml:space="preserve">1. Дидактические: </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системность и последовательность;</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развивающее обучение;</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доступность;</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воспитывающее обучение;</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учет индивидуальных и возрастных особенностей;</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сознательность и активность ребенка;</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наглядность.</w:t>
      </w:r>
    </w:p>
    <w:p w:rsidR="00335ECD" w:rsidRPr="00335ECD" w:rsidRDefault="00335ECD" w:rsidP="00A90F82">
      <w:pPr>
        <w:pStyle w:val="Style11"/>
        <w:widowControl/>
        <w:spacing w:line="240" w:lineRule="auto"/>
        <w:ind w:firstLine="567"/>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2. Специальные:</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непрерывность;</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последовательность наращивания тренирующих воздействий;</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цикличность.</w:t>
      </w:r>
    </w:p>
    <w:p w:rsidR="00335ECD" w:rsidRPr="00335ECD" w:rsidRDefault="00335ECD" w:rsidP="00A90F82">
      <w:pPr>
        <w:pStyle w:val="Style11"/>
        <w:widowControl/>
        <w:spacing w:line="240" w:lineRule="auto"/>
        <w:ind w:firstLine="567"/>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3. Гигиенические:</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сбалансированность нагрузок;</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рациональность чередования деятельности и отдыха;</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возрастная адекватность;</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оздоровительная направленность всего образовательного процесса;</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осуществление личностно-ориентированного обучения и воспитания.</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p>
    <w:p w:rsidR="00335ECD" w:rsidRPr="00335ECD" w:rsidRDefault="00335ECD" w:rsidP="00A90F82">
      <w:pPr>
        <w:pStyle w:val="Style11"/>
        <w:widowControl/>
        <w:spacing w:line="240" w:lineRule="auto"/>
        <w:ind w:firstLine="567"/>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Методы физического развития:</w:t>
      </w:r>
    </w:p>
    <w:p w:rsidR="00335ECD" w:rsidRPr="003F4B02" w:rsidRDefault="00335ECD" w:rsidP="00A90F82">
      <w:pPr>
        <w:pStyle w:val="Style11"/>
        <w:widowControl/>
        <w:spacing w:line="240" w:lineRule="auto"/>
        <w:ind w:firstLine="567"/>
        <w:rPr>
          <w:rStyle w:val="FontStyle207"/>
          <w:rFonts w:ascii="Times New Roman" w:hAnsi="Times New Roman" w:cs="Times New Roman"/>
          <w:b/>
          <w:i/>
          <w:sz w:val="28"/>
          <w:szCs w:val="28"/>
        </w:rPr>
      </w:pPr>
      <w:r w:rsidRPr="003F4B02">
        <w:rPr>
          <w:rStyle w:val="FontStyle207"/>
          <w:rFonts w:ascii="Times New Roman" w:hAnsi="Times New Roman" w:cs="Times New Roman"/>
          <w:b/>
          <w:i/>
          <w:sz w:val="28"/>
          <w:szCs w:val="28"/>
        </w:rPr>
        <w:t>1. Наглядные:</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наглядно-зрительные приемы (показ физических упражнений, использование наглядных пособий, имитация, зрительные ориентиры);</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наглядно-слуховые приемы (музыка, песни);</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тактильно-мышечные приемы (непосредственная помощь воспитателя).</w:t>
      </w:r>
    </w:p>
    <w:p w:rsidR="00335ECD" w:rsidRPr="00335ECD" w:rsidRDefault="00335ECD" w:rsidP="00A90F82">
      <w:pPr>
        <w:pStyle w:val="Style11"/>
        <w:widowControl/>
        <w:spacing w:line="240" w:lineRule="auto"/>
        <w:ind w:firstLine="567"/>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2. Словесные:</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объяснения, пояснения, указания;</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подача команд, распоряжений, сигналов;</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вопросы к детям;</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образный сюжетный рассказ, беседа;</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словесная инструкция.</w:t>
      </w:r>
    </w:p>
    <w:p w:rsidR="00335ECD" w:rsidRPr="00335ECD" w:rsidRDefault="00335ECD" w:rsidP="00A90F82">
      <w:pPr>
        <w:pStyle w:val="Style11"/>
        <w:widowControl/>
        <w:spacing w:line="240" w:lineRule="auto"/>
        <w:ind w:firstLine="567"/>
        <w:rPr>
          <w:rStyle w:val="FontStyle207"/>
          <w:rFonts w:ascii="Times New Roman" w:hAnsi="Times New Roman" w:cs="Times New Roman"/>
          <w:b/>
          <w:i/>
          <w:sz w:val="28"/>
          <w:szCs w:val="28"/>
        </w:rPr>
      </w:pPr>
      <w:r w:rsidRPr="00335ECD">
        <w:rPr>
          <w:rStyle w:val="FontStyle207"/>
          <w:rFonts w:ascii="Times New Roman" w:hAnsi="Times New Roman" w:cs="Times New Roman"/>
          <w:b/>
          <w:i/>
          <w:sz w:val="28"/>
          <w:szCs w:val="28"/>
        </w:rPr>
        <w:t>3. Практические:</w:t>
      </w:r>
    </w:p>
    <w:p w:rsidR="00335ECD" w:rsidRP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повторение упражнений без изменения и с изменениями;</w:t>
      </w:r>
    </w:p>
    <w:p w:rsidR="00335ECD" w:rsidRDefault="00335ECD" w:rsidP="00A90F82">
      <w:pPr>
        <w:pStyle w:val="Style11"/>
        <w:widowControl/>
        <w:spacing w:line="240" w:lineRule="auto"/>
        <w:ind w:firstLine="567"/>
        <w:rPr>
          <w:rStyle w:val="FontStyle207"/>
          <w:rFonts w:ascii="Times New Roman" w:hAnsi="Times New Roman" w:cs="Times New Roman"/>
          <w:sz w:val="28"/>
          <w:szCs w:val="28"/>
        </w:rPr>
      </w:pPr>
      <w:r w:rsidRPr="00335ECD">
        <w:rPr>
          <w:rStyle w:val="FontStyle207"/>
          <w:rFonts w:ascii="Times New Roman" w:hAnsi="Times New Roman" w:cs="Times New Roman"/>
          <w:sz w:val="28"/>
          <w:szCs w:val="28"/>
        </w:rPr>
        <w:tab/>
        <w:t>- проведен</w:t>
      </w:r>
      <w:r w:rsidR="00662D11">
        <w:rPr>
          <w:rStyle w:val="FontStyle207"/>
          <w:rFonts w:ascii="Times New Roman" w:hAnsi="Times New Roman" w:cs="Times New Roman"/>
          <w:sz w:val="28"/>
          <w:szCs w:val="28"/>
        </w:rPr>
        <w:t>ие упражнений в игровой форме</w:t>
      </w:r>
    </w:p>
    <w:p w:rsidR="003F4B02" w:rsidRDefault="003F4B02" w:rsidP="00A90F82">
      <w:pPr>
        <w:widowControl w:val="0"/>
        <w:autoSpaceDE w:val="0"/>
        <w:autoSpaceDN w:val="0"/>
        <w:adjustRightInd w:val="0"/>
        <w:ind w:firstLine="567"/>
        <w:jc w:val="both"/>
        <w:rPr>
          <w:b/>
          <w:sz w:val="28"/>
          <w:szCs w:val="28"/>
        </w:rPr>
      </w:pPr>
    </w:p>
    <w:p w:rsidR="00253A30" w:rsidRPr="003F4B02" w:rsidRDefault="00253A30" w:rsidP="00A90F82">
      <w:pPr>
        <w:widowControl w:val="0"/>
        <w:autoSpaceDE w:val="0"/>
        <w:autoSpaceDN w:val="0"/>
        <w:adjustRightInd w:val="0"/>
        <w:ind w:firstLine="567"/>
        <w:jc w:val="both"/>
        <w:rPr>
          <w:rStyle w:val="FontStyle207"/>
          <w:rFonts w:ascii="Times New Roman" w:hAnsi="Times New Roman" w:cs="Times New Roman"/>
          <w:b/>
          <w:sz w:val="28"/>
          <w:szCs w:val="28"/>
        </w:rPr>
      </w:pPr>
      <w:r w:rsidRPr="00253A30">
        <w:rPr>
          <w:b/>
          <w:sz w:val="28"/>
          <w:szCs w:val="28"/>
        </w:rPr>
        <w:t xml:space="preserve">Целевые ориентиры образовательной деятельности </w:t>
      </w:r>
    </w:p>
    <w:p w:rsidR="00253A30" w:rsidRDefault="00253A30" w:rsidP="00A90F82">
      <w:pPr>
        <w:shd w:val="clear" w:color="auto" w:fill="FFFFFF"/>
        <w:ind w:firstLine="567"/>
        <w:jc w:val="both"/>
        <w:rPr>
          <w:color w:val="000000"/>
          <w:sz w:val="28"/>
          <w:szCs w:val="28"/>
        </w:rPr>
      </w:pPr>
      <w:r>
        <w:rPr>
          <w:color w:val="000000"/>
          <w:sz w:val="28"/>
          <w:szCs w:val="28"/>
        </w:rPr>
        <w:t xml:space="preserve">- </w:t>
      </w:r>
      <w:r w:rsidRPr="00253A30">
        <w:rPr>
          <w:color w:val="000000"/>
          <w:sz w:val="28"/>
          <w:szCs w:val="28"/>
        </w:rPr>
        <w:t xml:space="preserve">Различает и называет органы чувств (глаза, рот, нос, уши). </w:t>
      </w:r>
    </w:p>
    <w:p w:rsidR="00253A30" w:rsidRDefault="00253A30" w:rsidP="00A90F82">
      <w:pPr>
        <w:shd w:val="clear" w:color="auto" w:fill="FFFFFF"/>
        <w:ind w:firstLine="567"/>
        <w:jc w:val="both"/>
        <w:rPr>
          <w:color w:val="000000"/>
          <w:sz w:val="28"/>
          <w:szCs w:val="28"/>
        </w:rPr>
      </w:pPr>
      <w:r>
        <w:rPr>
          <w:color w:val="000000"/>
          <w:sz w:val="28"/>
          <w:szCs w:val="28"/>
        </w:rPr>
        <w:t xml:space="preserve">- </w:t>
      </w:r>
      <w:r w:rsidRPr="00253A30">
        <w:rPr>
          <w:color w:val="000000"/>
          <w:sz w:val="28"/>
          <w:szCs w:val="28"/>
        </w:rPr>
        <w:t xml:space="preserve">Имеет первичное представление о полезной и вредной пище. </w:t>
      </w:r>
    </w:p>
    <w:p w:rsidR="00253A30" w:rsidRPr="00253A30" w:rsidRDefault="00253A30" w:rsidP="00A90F82">
      <w:pPr>
        <w:shd w:val="clear" w:color="auto" w:fill="FFFFFF"/>
        <w:ind w:firstLine="567"/>
        <w:jc w:val="both"/>
        <w:rPr>
          <w:rFonts w:ascii="Calibri" w:hAnsi="Calibri"/>
          <w:color w:val="000000"/>
          <w:sz w:val="28"/>
          <w:szCs w:val="28"/>
        </w:rPr>
      </w:pPr>
      <w:r>
        <w:rPr>
          <w:color w:val="000000"/>
          <w:sz w:val="28"/>
          <w:szCs w:val="28"/>
        </w:rPr>
        <w:t xml:space="preserve">- </w:t>
      </w:r>
      <w:r w:rsidRPr="00253A30">
        <w:rPr>
          <w:color w:val="000000"/>
          <w:sz w:val="28"/>
          <w:szCs w:val="28"/>
        </w:rPr>
        <w:t>Сформирована потребность в соблюдении навыков гигиены и опрятности в повседневной жизни.</w:t>
      </w:r>
    </w:p>
    <w:p w:rsidR="00253A30" w:rsidRDefault="00253A30" w:rsidP="00A90F82">
      <w:pPr>
        <w:shd w:val="clear" w:color="auto" w:fill="FFFFFF"/>
        <w:ind w:firstLine="567"/>
        <w:jc w:val="both"/>
        <w:rPr>
          <w:color w:val="000000"/>
          <w:sz w:val="28"/>
          <w:szCs w:val="28"/>
        </w:rPr>
      </w:pPr>
      <w:r>
        <w:rPr>
          <w:color w:val="000000"/>
          <w:sz w:val="28"/>
          <w:szCs w:val="28"/>
        </w:rPr>
        <w:lastRenderedPageBreak/>
        <w:t xml:space="preserve">- </w:t>
      </w:r>
      <w:r w:rsidRPr="00253A30">
        <w:rPr>
          <w:color w:val="000000"/>
          <w:sz w:val="28"/>
          <w:szCs w:val="28"/>
        </w:rPr>
        <w:t xml:space="preserve">Умеет бегать свободно, не шаркая ногами, не опуская головы. Сохраняя перекрестную координацию движений рук и ног. </w:t>
      </w:r>
    </w:p>
    <w:p w:rsidR="00253A30" w:rsidRDefault="00253A30" w:rsidP="00A90F82">
      <w:pPr>
        <w:shd w:val="clear" w:color="auto" w:fill="FFFFFF"/>
        <w:ind w:firstLine="567"/>
        <w:jc w:val="both"/>
        <w:rPr>
          <w:color w:val="000000"/>
          <w:sz w:val="28"/>
          <w:szCs w:val="28"/>
        </w:rPr>
      </w:pPr>
      <w:r>
        <w:rPr>
          <w:color w:val="000000"/>
          <w:sz w:val="28"/>
          <w:szCs w:val="28"/>
        </w:rPr>
        <w:t xml:space="preserve">- </w:t>
      </w:r>
      <w:r w:rsidRPr="00253A30">
        <w:rPr>
          <w:color w:val="000000"/>
          <w:sz w:val="28"/>
          <w:szCs w:val="28"/>
        </w:rPr>
        <w:t xml:space="preserve">Умеет энергично отталкиваться и правильно приземляться в прыжках с высоты, на месте и с продвижением вперед. </w:t>
      </w:r>
    </w:p>
    <w:p w:rsidR="003F4B02" w:rsidRDefault="00253A30" w:rsidP="00A90F82">
      <w:pPr>
        <w:shd w:val="clear" w:color="auto" w:fill="FFFFFF"/>
        <w:ind w:firstLine="567"/>
        <w:jc w:val="both"/>
        <w:rPr>
          <w:color w:val="000000"/>
          <w:sz w:val="28"/>
          <w:szCs w:val="28"/>
        </w:rPr>
      </w:pPr>
      <w:r>
        <w:rPr>
          <w:color w:val="000000"/>
          <w:sz w:val="28"/>
          <w:szCs w:val="28"/>
        </w:rPr>
        <w:t xml:space="preserve">- </w:t>
      </w:r>
      <w:r w:rsidRPr="00253A30">
        <w:rPr>
          <w:color w:val="000000"/>
          <w:sz w:val="28"/>
          <w:szCs w:val="28"/>
        </w:rPr>
        <w:t>Умеет ловить мяч двумя руками одновременно.</w:t>
      </w:r>
    </w:p>
    <w:p w:rsidR="00590694" w:rsidRPr="00590694" w:rsidRDefault="00590694" w:rsidP="00A90F82">
      <w:pPr>
        <w:shd w:val="clear" w:color="auto" w:fill="FFFFFF"/>
        <w:ind w:firstLine="567"/>
        <w:jc w:val="both"/>
        <w:rPr>
          <w:color w:val="000000"/>
          <w:sz w:val="28"/>
          <w:szCs w:val="28"/>
        </w:rPr>
      </w:pPr>
    </w:p>
    <w:p w:rsidR="00253A30" w:rsidRPr="00253A30" w:rsidRDefault="00253A30" w:rsidP="00A90F82">
      <w:pPr>
        <w:widowControl w:val="0"/>
        <w:autoSpaceDE w:val="0"/>
        <w:autoSpaceDN w:val="0"/>
        <w:adjustRightInd w:val="0"/>
        <w:ind w:firstLine="567"/>
        <w:jc w:val="both"/>
        <w:rPr>
          <w:b/>
          <w:sz w:val="28"/>
          <w:szCs w:val="28"/>
        </w:rPr>
      </w:pPr>
      <w:r w:rsidRPr="00253A30">
        <w:rPr>
          <w:b/>
          <w:sz w:val="28"/>
          <w:szCs w:val="28"/>
        </w:rPr>
        <w:t>Формы совместной образовательной деятельности с детьми:</w:t>
      </w:r>
    </w:p>
    <w:p w:rsidR="00253A30" w:rsidRPr="00253A30" w:rsidRDefault="00253A30" w:rsidP="00A90F82">
      <w:pPr>
        <w:widowControl w:val="0"/>
        <w:autoSpaceDE w:val="0"/>
        <w:autoSpaceDN w:val="0"/>
        <w:adjustRightInd w:val="0"/>
        <w:ind w:firstLine="567"/>
        <w:jc w:val="both"/>
        <w:rPr>
          <w:sz w:val="28"/>
          <w:szCs w:val="28"/>
        </w:rPr>
      </w:pPr>
      <w:r w:rsidRPr="00253A30">
        <w:rPr>
          <w:sz w:val="28"/>
          <w:szCs w:val="28"/>
        </w:rPr>
        <w:t>- подвижная игра;</w:t>
      </w:r>
    </w:p>
    <w:p w:rsidR="00253A30" w:rsidRPr="00253A30" w:rsidRDefault="00253A30" w:rsidP="00A90F82">
      <w:pPr>
        <w:widowControl w:val="0"/>
        <w:autoSpaceDE w:val="0"/>
        <w:autoSpaceDN w:val="0"/>
        <w:adjustRightInd w:val="0"/>
        <w:ind w:firstLine="567"/>
        <w:jc w:val="both"/>
        <w:rPr>
          <w:sz w:val="28"/>
          <w:szCs w:val="28"/>
        </w:rPr>
      </w:pPr>
      <w:r w:rsidRPr="00253A30">
        <w:rPr>
          <w:sz w:val="28"/>
          <w:szCs w:val="28"/>
        </w:rPr>
        <w:t>- спортивное упражнение;</w:t>
      </w:r>
    </w:p>
    <w:p w:rsidR="00253A30" w:rsidRPr="00253A30" w:rsidRDefault="00253A30" w:rsidP="00A90F82">
      <w:pPr>
        <w:widowControl w:val="0"/>
        <w:autoSpaceDE w:val="0"/>
        <w:autoSpaceDN w:val="0"/>
        <w:adjustRightInd w:val="0"/>
        <w:ind w:firstLine="567"/>
        <w:jc w:val="both"/>
        <w:rPr>
          <w:sz w:val="28"/>
          <w:szCs w:val="28"/>
        </w:rPr>
      </w:pPr>
      <w:r w:rsidRPr="00253A30">
        <w:rPr>
          <w:sz w:val="28"/>
          <w:szCs w:val="28"/>
        </w:rPr>
        <w:t>- развивающая ситуация;</w:t>
      </w:r>
    </w:p>
    <w:p w:rsidR="00253A30" w:rsidRPr="00253A30" w:rsidRDefault="00253A30" w:rsidP="00A90F82">
      <w:pPr>
        <w:widowControl w:val="0"/>
        <w:autoSpaceDE w:val="0"/>
        <w:autoSpaceDN w:val="0"/>
        <w:adjustRightInd w:val="0"/>
        <w:ind w:firstLine="567"/>
        <w:jc w:val="both"/>
        <w:rPr>
          <w:sz w:val="28"/>
          <w:szCs w:val="28"/>
        </w:rPr>
      </w:pPr>
      <w:r w:rsidRPr="00253A30">
        <w:rPr>
          <w:sz w:val="28"/>
          <w:szCs w:val="28"/>
        </w:rPr>
        <w:t>- дидактическая игра;</w:t>
      </w:r>
    </w:p>
    <w:p w:rsidR="00253A30" w:rsidRPr="00253A30" w:rsidRDefault="00253A30" w:rsidP="00A90F82">
      <w:pPr>
        <w:widowControl w:val="0"/>
        <w:autoSpaceDE w:val="0"/>
        <w:autoSpaceDN w:val="0"/>
        <w:adjustRightInd w:val="0"/>
        <w:ind w:firstLine="567"/>
        <w:jc w:val="both"/>
        <w:rPr>
          <w:sz w:val="28"/>
          <w:szCs w:val="28"/>
        </w:rPr>
      </w:pPr>
      <w:r w:rsidRPr="00253A30">
        <w:rPr>
          <w:sz w:val="28"/>
          <w:szCs w:val="28"/>
        </w:rPr>
        <w:t>- игровые познавательные ситуации;</w:t>
      </w:r>
    </w:p>
    <w:p w:rsidR="00253A30" w:rsidRPr="00253A30" w:rsidRDefault="00253A30" w:rsidP="00A90F82">
      <w:pPr>
        <w:widowControl w:val="0"/>
        <w:autoSpaceDE w:val="0"/>
        <w:autoSpaceDN w:val="0"/>
        <w:adjustRightInd w:val="0"/>
        <w:ind w:firstLine="567"/>
        <w:jc w:val="both"/>
        <w:rPr>
          <w:sz w:val="28"/>
          <w:szCs w:val="28"/>
        </w:rPr>
      </w:pPr>
      <w:r w:rsidRPr="00253A30">
        <w:rPr>
          <w:sz w:val="28"/>
          <w:szCs w:val="28"/>
        </w:rPr>
        <w:t>- беседа;</w:t>
      </w:r>
    </w:p>
    <w:p w:rsidR="00253A30" w:rsidRPr="00253A30" w:rsidRDefault="00253A30" w:rsidP="00A90F82">
      <w:pPr>
        <w:widowControl w:val="0"/>
        <w:autoSpaceDE w:val="0"/>
        <w:autoSpaceDN w:val="0"/>
        <w:adjustRightInd w:val="0"/>
        <w:ind w:firstLine="567"/>
        <w:jc w:val="both"/>
        <w:rPr>
          <w:sz w:val="28"/>
          <w:szCs w:val="28"/>
        </w:rPr>
      </w:pPr>
      <w:r w:rsidRPr="00253A30">
        <w:rPr>
          <w:sz w:val="28"/>
          <w:szCs w:val="28"/>
        </w:rPr>
        <w:t xml:space="preserve">- чтение народных </w:t>
      </w:r>
      <w:proofErr w:type="spellStart"/>
      <w:r w:rsidRPr="00253A30">
        <w:rPr>
          <w:sz w:val="28"/>
          <w:szCs w:val="28"/>
        </w:rPr>
        <w:t>потешек</w:t>
      </w:r>
      <w:proofErr w:type="spellEnd"/>
      <w:r w:rsidRPr="00253A30">
        <w:rPr>
          <w:sz w:val="28"/>
          <w:szCs w:val="28"/>
        </w:rPr>
        <w:t xml:space="preserve"> и стихотворений;</w:t>
      </w:r>
    </w:p>
    <w:p w:rsidR="00253A30" w:rsidRPr="00253A30" w:rsidRDefault="00253A30" w:rsidP="00A90F82">
      <w:pPr>
        <w:widowControl w:val="0"/>
        <w:autoSpaceDE w:val="0"/>
        <w:autoSpaceDN w:val="0"/>
        <w:adjustRightInd w:val="0"/>
        <w:ind w:firstLine="567"/>
        <w:jc w:val="both"/>
        <w:rPr>
          <w:sz w:val="28"/>
          <w:szCs w:val="28"/>
        </w:rPr>
      </w:pPr>
      <w:r w:rsidRPr="00253A30">
        <w:rPr>
          <w:sz w:val="28"/>
          <w:szCs w:val="28"/>
        </w:rPr>
        <w:t>- совместная выработка правил поведения;</w:t>
      </w:r>
    </w:p>
    <w:p w:rsidR="00253A30" w:rsidRPr="00253A30" w:rsidRDefault="00253A30" w:rsidP="00A90F82">
      <w:pPr>
        <w:widowControl w:val="0"/>
        <w:autoSpaceDE w:val="0"/>
        <w:autoSpaceDN w:val="0"/>
        <w:adjustRightInd w:val="0"/>
        <w:ind w:firstLine="567"/>
        <w:jc w:val="both"/>
        <w:rPr>
          <w:sz w:val="28"/>
          <w:szCs w:val="28"/>
        </w:rPr>
      </w:pPr>
      <w:r w:rsidRPr="00253A30">
        <w:rPr>
          <w:sz w:val="28"/>
          <w:szCs w:val="28"/>
        </w:rPr>
        <w:t xml:space="preserve">- оформление рисунков, изготовление поделок по мотивам </w:t>
      </w:r>
      <w:proofErr w:type="spellStart"/>
      <w:r w:rsidRPr="00253A30">
        <w:rPr>
          <w:sz w:val="28"/>
          <w:szCs w:val="28"/>
        </w:rPr>
        <w:t>потешек</w:t>
      </w:r>
      <w:proofErr w:type="spellEnd"/>
      <w:r w:rsidRPr="00253A30">
        <w:rPr>
          <w:sz w:val="28"/>
          <w:szCs w:val="28"/>
        </w:rPr>
        <w:t>, стихотворений;</w:t>
      </w:r>
    </w:p>
    <w:p w:rsidR="00253A30" w:rsidRDefault="00253A30" w:rsidP="00A90F82">
      <w:pPr>
        <w:widowControl w:val="0"/>
        <w:autoSpaceDE w:val="0"/>
        <w:autoSpaceDN w:val="0"/>
        <w:adjustRightInd w:val="0"/>
        <w:ind w:firstLine="567"/>
        <w:jc w:val="both"/>
        <w:rPr>
          <w:sz w:val="28"/>
          <w:szCs w:val="28"/>
        </w:rPr>
      </w:pPr>
      <w:r w:rsidRPr="00253A30">
        <w:rPr>
          <w:sz w:val="28"/>
          <w:szCs w:val="28"/>
        </w:rPr>
        <w:t>- сюжетно-ролевая игра;</w:t>
      </w:r>
    </w:p>
    <w:p w:rsidR="00253A30" w:rsidRDefault="00253A30" w:rsidP="00A90F82">
      <w:pPr>
        <w:widowControl w:val="0"/>
        <w:autoSpaceDE w:val="0"/>
        <w:autoSpaceDN w:val="0"/>
        <w:adjustRightInd w:val="0"/>
        <w:ind w:firstLine="567"/>
        <w:jc w:val="both"/>
        <w:rPr>
          <w:sz w:val="28"/>
          <w:szCs w:val="28"/>
        </w:rPr>
      </w:pPr>
    </w:p>
    <w:p w:rsidR="00253A30" w:rsidRPr="008C0233" w:rsidRDefault="00253A30" w:rsidP="008C0233">
      <w:pPr>
        <w:widowControl w:val="0"/>
        <w:autoSpaceDE w:val="0"/>
        <w:autoSpaceDN w:val="0"/>
        <w:adjustRightInd w:val="0"/>
        <w:ind w:firstLine="567"/>
        <w:jc w:val="center"/>
        <w:rPr>
          <w:b/>
          <w:i/>
          <w:sz w:val="28"/>
          <w:szCs w:val="28"/>
          <w:u w:val="single"/>
        </w:rPr>
      </w:pPr>
      <w:r w:rsidRPr="008C0233">
        <w:rPr>
          <w:b/>
          <w:i/>
          <w:sz w:val="28"/>
          <w:szCs w:val="28"/>
          <w:u w:val="single"/>
        </w:rPr>
        <w:t>Формирование начальных представлений о здоровом образе жизни</w:t>
      </w:r>
    </w:p>
    <w:p w:rsidR="0041545F" w:rsidRDefault="0041545F" w:rsidP="00A90F82">
      <w:pPr>
        <w:widowControl w:val="0"/>
        <w:autoSpaceDE w:val="0"/>
        <w:autoSpaceDN w:val="0"/>
        <w:adjustRightInd w:val="0"/>
        <w:ind w:firstLine="567"/>
        <w:jc w:val="both"/>
        <w:rPr>
          <w:sz w:val="28"/>
          <w:szCs w:val="28"/>
        </w:rPr>
      </w:pPr>
      <w:r>
        <w:rPr>
          <w:sz w:val="28"/>
          <w:szCs w:val="28"/>
        </w:rPr>
        <w:t xml:space="preserve">- </w:t>
      </w:r>
      <w:r w:rsidR="00253A30" w:rsidRPr="00253A30">
        <w:rPr>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41545F" w:rsidRDefault="0041545F" w:rsidP="00A90F82">
      <w:pPr>
        <w:widowControl w:val="0"/>
        <w:autoSpaceDE w:val="0"/>
        <w:autoSpaceDN w:val="0"/>
        <w:adjustRightInd w:val="0"/>
        <w:ind w:firstLine="567"/>
        <w:jc w:val="both"/>
        <w:rPr>
          <w:sz w:val="28"/>
          <w:szCs w:val="28"/>
        </w:rPr>
      </w:pPr>
      <w:r>
        <w:rPr>
          <w:sz w:val="28"/>
          <w:szCs w:val="28"/>
        </w:rPr>
        <w:t xml:space="preserve">- </w:t>
      </w:r>
      <w:r w:rsidR="00253A30" w:rsidRPr="00253A30">
        <w:rPr>
          <w:sz w:val="28"/>
          <w:szCs w:val="28"/>
        </w:rPr>
        <w:t xml:space="preserve">Дать представление о полезной и вредной пище; об овощах и фруктах, молочных продуктах, полезных для здоровья человека. </w:t>
      </w:r>
    </w:p>
    <w:p w:rsidR="0041545F" w:rsidRDefault="0041545F" w:rsidP="00A90F82">
      <w:pPr>
        <w:widowControl w:val="0"/>
        <w:autoSpaceDE w:val="0"/>
        <w:autoSpaceDN w:val="0"/>
        <w:adjustRightInd w:val="0"/>
        <w:ind w:firstLine="567"/>
        <w:jc w:val="both"/>
        <w:rPr>
          <w:sz w:val="28"/>
          <w:szCs w:val="28"/>
        </w:rPr>
      </w:pPr>
      <w:r>
        <w:rPr>
          <w:sz w:val="28"/>
          <w:szCs w:val="28"/>
        </w:rPr>
        <w:t xml:space="preserve">- </w:t>
      </w:r>
      <w:r w:rsidR="00253A30" w:rsidRPr="00253A30">
        <w:rPr>
          <w:sz w:val="28"/>
          <w:szCs w:val="28"/>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41545F" w:rsidRDefault="0041545F" w:rsidP="00A90F82">
      <w:pPr>
        <w:widowControl w:val="0"/>
        <w:autoSpaceDE w:val="0"/>
        <w:autoSpaceDN w:val="0"/>
        <w:adjustRightInd w:val="0"/>
        <w:ind w:firstLine="567"/>
        <w:jc w:val="both"/>
        <w:rPr>
          <w:sz w:val="28"/>
          <w:szCs w:val="28"/>
        </w:rPr>
      </w:pPr>
      <w:r>
        <w:rPr>
          <w:sz w:val="28"/>
          <w:szCs w:val="28"/>
        </w:rPr>
        <w:t xml:space="preserve">- </w:t>
      </w:r>
      <w:r w:rsidR="00253A30" w:rsidRPr="00253A30">
        <w:rPr>
          <w:sz w:val="28"/>
          <w:szCs w:val="28"/>
        </w:rPr>
        <w:t xml:space="preserve">Познакомить детей с упражнениями, укрепляющими различные органы и системы организма. </w:t>
      </w:r>
    </w:p>
    <w:p w:rsidR="00F57648" w:rsidRDefault="0041545F" w:rsidP="00A90F82">
      <w:pPr>
        <w:widowControl w:val="0"/>
        <w:autoSpaceDE w:val="0"/>
        <w:autoSpaceDN w:val="0"/>
        <w:adjustRightInd w:val="0"/>
        <w:ind w:firstLine="567"/>
        <w:jc w:val="both"/>
        <w:rPr>
          <w:sz w:val="28"/>
          <w:szCs w:val="28"/>
        </w:rPr>
      </w:pPr>
      <w:r>
        <w:rPr>
          <w:sz w:val="28"/>
          <w:szCs w:val="28"/>
        </w:rPr>
        <w:t xml:space="preserve">- </w:t>
      </w:r>
      <w:r w:rsidR="00253A30" w:rsidRPr="00253A30">
        <w:rPr>
          <w:sz w:val="28"/>
          <w:szCs w:val="28"/>
        </w:rPr>
        <w:t xml:space="preserve">Дать представление о необходимости закаливания. </w:t>
      </w:r>
    </w:p>
    <w:p w:rsidR="00F57648" w:rsidRDefault="00F57648" w:rsidP="00A90F82">
      <w:pPr>
        <w:widowControl w:val="0"/>
        <w:autoSpaceDE w:val="0"/>
        <w:autoSpaceDN w:val="0"/>
        <w:adjustRightInd w:val="0"/>
        <w:ind w:firstLine="567"/>
        <w:jc w:val="both"/>
        <w:rPr>
          <w:sz w:val="28"/>
          <w:szCs w:val="28"/>
        </w:rPr>
      </w:pPr>
      <w:r>
        <w:rPr>
          <w:sz w:val="28"/>
          <w:szCs w:val="28"/>
        </w:rPr>
        <w:t xml:space="preserve">- </w:t>
      </w:r>
      <w:r w:rsidR="00253A30" w:rsidRPr="00253A30">
        <w:rPr>
          <w:sz w:val="28"/>
          <w:szCs w:val="28"/>
        </w:rPr>
        <w:t xml:space="preserve">Дать представление о ценности здоровья; формировать желание вести здоровый образ жизни. </w:t>
      </w:r>
    </w:p>
    <w:p w:rsidR="00F57648" w:rsidRDefault="00F57648" w:rsidP="00A90F82">
      <w:pPr>
        <w:widowControl w:val="0"/>
        <w:autoSpaceDE w:val="0"/>
        <w:autoSpaceDN w:val="0"/>
        <w:adjustRightInd w:val="0"/>
        <w:ind w:firstLine="567"/>
        <w:jc w:val="both"/>
        <w:rPr>
          <w:sz w:val="28"/>
          <w:szCs w:val="28"/>
        </w:rPr>
      </w:pPr>
      <w:r>
        <w:rPr>
          <w:sz w:val="28"/>
          <w:szCs w:val="28"/>
        </w:rPr>
        <w:t xml:space="preserve">- </w:t>
      </w:r>
      <w:r w:rsidR="00253A30" w:rsidRPr="00253A30">
        <w:rPr>
          <w:sz w:val="28"/>
          <w:szCs w:val="28"/>
        </w:rPr>
        <w:t xml:space="preserve">Формировать умение сообщать о своем самочувствии взрослым, осознавать необходимость лечения. </w:t>
      </w:r>
    </w:p>
    <w:p w:rsidR="00F57648" w:rsidRDefault="00F57648" w:rsidP="00A90F82">
      <w:pPr>
        <w:widowControl w:val="0"/>
        <w:autoSpaceDE w:val="0"/>
        <w:autoSpaceDN w:val="0"/>
        <w:adjustRightInd w:val="0"/>
        <w:ind w:firstLine="567"/>
        <w:jc w:val="both"/>
        <w:rPr>
          <w:sz w:val="28"/>
          <w:szCs w:val="28"/>
        </w:rPr>
      </w:pPr>
      <w:r>
        <w:rPr>
          <w:sz w:val="28"/>
          <w:szCs w:val="28"/>
        </w:rPr>
        <w:t xml:space="preserve">- </w:t>
      </w:r>
      <w:r w:rsidR="00253A30" w:rsidRPr="00253A30">
        <w:rPr>
          <w:sz w:val="28"/>
          <w:szCs w:val="28"/>
        </w:rPr>
        <w:t>Формировать потребность в соблюдении навыков гигиены и опрятности в повседневной жизни.</w:t>
      </w:r>
    </w:p>
    <w:p w:rsidR="00590694" w:rsidRPr="00253A30" w:rsidRDefault="00590694" w:rsidP="00A90F82">
      <w:pPr>
        <w:widowControl w:val="0"/>
        <w:autoSpaceDE w:val="0"/>
        <w:autoSpaceDN w:val="0"/>
        <w:adjustRightInd w:val="0"/>
        <w:ind w:firstLine="567"/>
        <w:jc w:val="both"/>
        <w:rPr>
          <w:sz w:val="28"/>
          <w:szCs w:val="28"/>
        </w:rPr>
      </w:pPr>
    </w:p>
    <w:p w:rsidR="00F57648" w:rsidRPr="008C0233" w:rsidRDefault="00590694" w:rsidP="008C0233">
      <w:pPr>
        <w:pStyle w:val="Style11"/>
        <w:spacing w:line="240" w:lineRule="auto"/>
        <w:ind w:firstLine="567"/>
        <w:jc w:val="center"/>
        <w:rPr>
          <w:rStyle w:val="FontStyle207"/>
          <w:rFonts w:ascii="Times New Roman" w:hAnsi="Times New Roman" w:cs="Times New Roman"/>
          <w:b/>
          <w:i/>
          <w:sz w:val="28"/>
          <w:szCs w:val="28"/>
          <w:u w:val="single"/>
        </w:rPr>
      </w:pPr>
      <w:r w:rsidRPr="008C0233">
        <w:rPr>
          <w:rStyle w:val="FontStyle207"/>
          <w:rFonts w:ascii="Times New Roman" w:hAnsi="Times New Roman" w:cs="Times New Roman"/>
          <w:b/>
          <w:i/>
          <w:sz w:val="28"/>
          <w:szCs w:val="28"/>
          <w:u w:val="single"/>
        </w:rPr>
        <w:t xml:space="preserve"> </w:t>
      </w:r>
      <w:r w:rsidR="00F57648" w:rsidRPr="008C0233">
        <w:rPr>
          <w:rStyle w:val="FontStyle207"/>
          <w:rFonts w:ascii="Times New Roman" w:hAnsi="Times New Roman" w:cs="Times New Roman"/>
          <w:b/>
          <w:i/>
          <w:sz w:val="28"/>
          <w:szCs w:val="28"/>
          <w:u w:val="single"/>
        </w:rPr>
        <w:t>Физическая культура</w:t>
      </w:r>
    </w:p>
    <w:p w:rsidR="00F57648" w:rsidRDefault="00F57648" w:rsidP="00A90F82">
      <w:pPr>
        <w:pStyle w:val="Style11"/>
        <w:widowControl/>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F57648">
        <w:rPr>
          <w:rFonts w:ascii="Times New Roman" w:hAnsi="Times New Roman" w:cs="Times New Roman"/>
          <w:sz w:val="28"/>
          <w:szCs w:val="28"/>
        </w:rPr>
        <w:t xml:space="preserve">Продолжать развивать разнообразные виды движений. </w:t>
      </w:r>
    </w:p>
    <w:p w:rsidR="00F57648" w:rsidRDefault="00F57648" w:rsidP="00A90F82">
      <w:pPr>
        <w:pStyle w:val="Style11"/>
        <w:widowControl/>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F57648">
        <w:rPr>
          <w:rFonts w:ascii="Times New Roman" w:hAnsi="Times New Roman" w:cs="Times New Roman"/>
          <w:sz w:val="28"/>
          <w:szCs w:val="28"/>
        </w:rPr>
        <w:t xml:space="preserve">Учить детей ходить и бегать свободно, не шаркая ногами, не опуская головы, сохраняя перекрестную координацию движений рук и ног. </w:t>
      </w:r>
    </w:p>
    <w:p w:rsidR="00F57648" w:rsidRDefault="00F57648" w:rsidP="00A90F82">
      <w:pPr>
        <w:pStyle w:val="Style11"/>
        <w:widowControl/>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F57648">
        <w:rPr>
          <w:rFonts w:ascii="Times New Roman" w:hAnsi="Times New Roman" w:cs="Times New Roman"/>
          <w:sz w:val="28"/>
          <w:szCs w:val="28"/>
        </w:rPr>
        <w:t xml:space="preserve">Приучать действовать совместно. </w:t>
      </w:r>
    </w:p>
    <w:p w:rsidR="00F57648" w:rsidRDefault="00F57648" w:rsidP="00A90F82">
      <w:pPr>
        <w:pStyle w:val="Style11"/>
        <w:widowControl/>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F57648">
        <w:rPr>
          <w:rFonts w:ascii="Times New Roman" w:hAnsi="Times New Roman" w:cs="Times New Roman"/>
          <w:sz w:val="28"/>
          <w:szCs w:val="28"/>
        </w:rPr>
        <w:t xml:space="preserve">Учить строиться в колонну по одному, шеренгу, круг, находить свое место при построениях. </w:t>
      </w:r>
    </w:p>
    <w:p w:rsidR="00F57648" w:rsidRDefault="00F57648" w:rsidP="00A90F82">
      <w:pPr>
        <w:pStyle w:val="Style11"/>
        <w:widowControl/>
        <w:spacing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57648">
        <w:rPr>
          <w:rFonts w:ascii="Times New Roman" w:hAnsi="Times New Roman" w:cs="Times New Roman"/>
          <w:sz w:val="28"/>
          <w:szCs w:val="28"/>
        </w:rPr>
        <w:t xml:space="preserve">Учить </w:t>
      </w:r>
      <w:proofErr w:type="gramStart"/>
      <w:r w:rsidRPr="00F57648">
        <w:rPr>
          <w:rFonts w:ascii="Times New Roman" w:hAnsi="Times New Roman" w:cs="Times New Roman"/>
          <w:sz w:val="28"/>
          <w:szCs w:val="28"/>
        </w:rPr>
        <w:t>энергично</w:t>
      </w:r>
      <w:proofErr w:type="gramEnd"/>
      <w:r w:rsidRPr="00F57648">
        <w:rPr>
          <w:rFonts w:ascii="Times New Roman" w:hAnsi="Times New Roman" w:cs="Times New Roman"/>
          <w:sz w:val="28"/>
          <w:szCs w:val="28"/>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F57648" w:rsidRDefault="00F57648" w:rsidP="00A90F82">
      <w:pPr>
        <w:pStyle w:val="Style11"/>
        <w:widowControl/>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F57648">
        <w:rPr>
          <w:rFonts w:ascii="Times New Roman" w:hAnsi="Times New Roman" w:cs="Times New Roman"/>
          <w:sz w:val="28"/>
          <w:szCs w:val="28"/>
        </w:rPr>
        <w:t xml:space="preserve">Закреплять умение энергично отталкивать мячи при катании, бросании. </w:t>
      </w:r>
    </w:p>
    <w:p w:rsidR="00F57648" w:rsidRDefault="00F57648" w:rsidP="00A90F82">
      <w:pPr>
        <w:pStyle w:val="Style11"/>
        <w:widowControl/>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F57648">
        <w:rPr>
          <w:rFonts w:ascii="Times New Roman" w:hAnsi="Times New Roman" w:cs="Times New Roman"/>
          <w:sz w:val="28"/>
          <w:szCs w:val="28"/>
        </w:rPr>
        <w:t xml:space="preserve">Продолжать учить ловить мяч двумя руками одновременно. </w:t>
      </w:r>
    </w:p>
    <w:p w:rsidR="00F57648" w:rsidRDefault="00F57648" w:rsidP="00A90F82">
      <w:pPr>
        <w:pStyle w:val="Style11"/>
        <w:widowControl/>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F57648">
        <w:rPr>
          <w:rFonts w:ascii="Times New Roman" w:hAnsi="Times New Roman" w:cs="Times New Roman"/>
          <w:sz w:val="28"/>
          <w:szCs w:val="28"/>
        </w:rPr>
        <w:t xml:space="preserve">Обучать хвату за перекладину во время лазанья. </w:t>
      </w:r>
    </w:p>
    <w:p w:rsidR="00F57648" w:rsidRDefault="00F57648" w:rsidP="00A90F82">
      <w:pPr>
        <w:pStyle w:val="Style11"/>
        <w:widowControl/>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F57648">
        <w:rPr>
          <w:rFonts w:ascii="Times New Roman" w:hAnsi="Times New Roman" w:cs="Times New Roman"/>
          <w:sz w:val="28"/>
          <w:szCs w:val="28"/>
        </w:rPr>
        <w:t xml:space="preserve">Закреплять умение ползать. </w:t>
      </w:r>
    </w:p>
    <w:p w:rsidR="00F57648" w:rsidRDefault="00F57648" w:rsidP="00A90F82">
      <w:pPr>
        <w:pStyle w:val="Style11"/>
        <w:widowControl/>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F57648">
        <w:rPr>
          <w:rFonts w:ascii="Times New Roman" w:hAnsi="Times New Roman" w:cs="Times New Roman"/>
          <w:sz w:val="28"/>
          <w:szCs w:val="28"/>
        </w:rPr>
        <w:t xml:space="preserve">Учить сохранять правильную осанку в положениях сидя, стоя, в движении, при выполнении упражнений в равновесии. </w:t>
      </w:r>
    </w:p>
    <w:p w:rsidR="00F57648" w:rsidRDefault="00F57648" w:rsidP="00A90F82">
      <w:pPr>
        <w:pStyle w:val="Style11"/>
        <w:widowControl/>
        <w:spacing w:line="240" w:lineRule="auto"/>
        <w:ind w:firstLine="567"/>
        <w:rPr>
          <w:rFonts w:ascii="Times New Roman" w:hAnsi="Times New Roman" w:cs="Times New Roman"/>
          <w:sz w:val="28"/>
          <w:szCs w:val="28"/>
        </w:rPr>
      </w:pPr>
      <w:r>
        <w:rPr>
          <w:rFonts w:ascii="Times New Roman" w:hAnsi="Times New Roman" w:cs="Times New Roman"/>
          <w:sz w:val="28"/>
          <w:szCs w:val="28"/>
        </w:rPr>
        <w:t>- Учить кататься на санках.</w:t>
      </w:r>
    </w:p>
    <w:p w:rsidR="00F57648" w:rsidRDefault="00F57648" w:rsidP="00A90F82">
      <w:pPr>
        <w:pStyle w:val="Style11"/>
        <w:widowControl/>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F57648">
        <w:rPr>
          <w:rFonts w:ascii="Times New Roman" w:hAnsi="Times New Roman" w:cs="Times New Roman"/>
          <w:sz w:val="28"/>
          <w:szCs w:val="28"/>
        </w:rPr>
        <w:t xml:space="preserve">Учить детей надевать и снимать лыжи, ходить на них, ставить лыжи на место. </w:t>
      </w:r>
    </w:p>
    <w:p w:rsidR="00F57648" w:rsidRDefault="00F57648" w:rsidP="00A90F82">
      <w:pPr>
        <w:pStyle w:val="Style11"/>
        <w:widowControl/>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F57648">
        <w:rPr>
          <w:rFonts w:ascii="Times New Roman" w:hAnsi="Times New Roman" w:cs="Times New Roman"/>
          <w:sz w:val="28"/>
          <w:szCs w:val="28"/>
        </w:rPr>
        <w:t xml:space="preserve">Учить реагировать на сигналы «беги», «лови», «стой» и др.; выполнять правила в подвижных играх. </w:t>
      </w:r>
    </w:p>
    <w:p w:rsidR="00F57648" w:rsidRDefault="00F57648" w:rsidP="00A90F82">
      <w:pPr>
        <w:pStyle w:val="Style11"/>
        <w:widowControl/>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F57648">
        <w:rPr>
          <w:rFonts w:ascii="Times New Roman" w:hAnsi="Times New Roman" w:cs="Times New Roman"/>
          <w:sz w:val="28"/>
          <w:szCs w:val="28"/>
        </w:rPr>
        <w:t xml:space="preserve">Развивать самостоятельность и творчество при выполнении физических упражнений, в подвижных играх. </w:t>
      </w:r>
    </w:p>
    <w:p w:rsidR="00590694" w:rsidRDefault="00590694" w:rsidP="00A90F82">
      <w:pPr>
        <w:pStyle w:val="Style11"/>
        <w:widowControl/>
        <w:spacing w:line="240" w:lineRule="auto"/>
        <w:ind w:firstLine="567"/>
        <w:rPr>
          <w:rFonts w:ascii="Times New Roman" w:hAnsi="Times New Roman" w:cs="Times New Roman"/>
          <w:b/>
          <w:sz w:val="28"/>
          <w:szCs w:val="28"/>
        </w:rPr>
      </w:pPr>
    </w:p>
    <w:p w:rsidR="00F57648" w:rsidRPr="00590694" w:rsidRDefault="00590694" w:rsidP="00A90F82">
      <w:pPr>
        <w:pStyle w:val="Style11"/>
        <w:widowControl/>
        <w:spacing w:line="240" w:lineRule="auto"/>
        <w:ind w:firstLine="567"/>
        <w:rPr>
          <w:rFonts w:ascii="Times New Roman" w:hAnsi="Times New Roman" w:cs="Times New Roman"/>
          <w:b/>
          <w:i/>
          <w:sz w:val="28"/>
          <w:szCs w:val="28"/>
        </w:rPr>
      </w:pPr>
      <w:r>
        <w:rPr>
          <w:rFonts w:ascii="Times New Roman" w:hAnsi="Times New Roman" w:cs="Times New Roman"/>
          <w:b/>
          <w:i/>
          <w:sz w:val="28"/>
          <w:szCs w:val="28"/>
        </w:rPr>
        <w:t xml:space="preserve"> </w:t>
      </w:r>
      <w:r w:rsidR="00F57648" w:rsidRPr="00590694">
        <w:rPr>
          <w:rFonts w:ascii="Times New Roman" w:hAnsi="Times New Roman" w:cs="Times New Roman"/>
          <w:b/>
          <w:sz w:val="28"/>
          <w:szCs w:val="28"/>
          <w:u w:val="single"/>
        </w:rPr>
        <w:t>Подвижные игры.</w:t>
      </w:r>
      <w:r w:rsidR="00F57648" w:rsidRPr="00590694">
        <w:rPr>
          <w:rFonts w:ascii="Times New Roman" w:hAnsi="Times New Roman" w:cs="Times New Roman"/>
          <w:b/>
          <w:i/>
          <w:sz w:val="28"/>
          <w:szCs w:val="28"/>
        </w:rPr>
        <w:t xml:space="preserve"> </w:t>
      </w:r>
    </w:p>
    <w:p w:rsidR="00F57648" w:rsidRDefault="00F57648" w:rsidP="00A90F82">
      <w:pPr>
        <w:pStyle w:val="Style11"/>
        <w:widowControl/>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F57648">
        <w:rPr>
          <w:rFonts w:ascii="Times New Roman" w:hAnsi="Times New Roman" w:cs="Times New Roman"/>
          <w:sz w:val="28"/>
          <w:szCs w:val="28"/>
        </w:rPr>
        <w:t xml:space="preserve">Развивать активность и творчество детей в процессе двигательной деятельности. </w:t>
      </w:r>
    </w:p>
    <w:p w:rsidR="00F57648" w:rsidRDefault="00F57648" w:rsidP="00A90F82">
      <w:pPr>
        <w:pStyle w:val="Style11"/>
        <w:widowControl/>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F57648">
        <w:rPr>
          <w:rFonts w:ascii="Times New Roman" w:hAnsi="Times New Roman" w:cs="Times New Roman"/>
          <w:sz w:val="28"/>
          <w:szCs w:val="28"/>
        </w:rPr>
        <w:t xml:space="preserve">Организовывать игры с правилами. </w:t>
      </w:r>
    </w:p>
    <w:p w:rsidR="00F57648" w:rsidRDefault="00F57648" w:rsidP="00A90F82">
      <w:pPr>
        <w:pStyle w:val="Style11"/>
        <w:widowControl/>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F57648">
        <w:rPr>
          <w:rFonts w:ascii="Times New Roman" w:hAnsi="Times New Roman" w:cs="Times New Roman"/>
          <w:sz w:val="28"/>
          <w:szCs w:val="28"/>
        </w:rPr>
        <w:t xml:space="preserve">Поощрять самостоятельные игры с каталками, автомобилями, тележками, мячами, шарами. </w:t>
      </w:r>
    </w:p>
    <w:p w:rsidR="00F57648" w:rsidRDefault="00F57648" w:rsidP="00A90F82">
      <w:pPr>
        <w:pStyle w:val="Style11"/>
        <w:widowControl/>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F57648">
        <w:rPr>
          <w:rFonts w:ascii="Times New Roman" w:hAnsi="Times New Roman" w:cs="Times New Roman"/>
          <w:sz w:val="28"/>
          <w:szCs w:val="28"/>
        </w:rPr>
        <w:t xml:space="preserve">Развивать навыки лазанья, ползания; ловкость, выразительность и красоту движений. </w:t>
      </w:r>
    </w:p>
    <w:p w:rsidR="00F57648" w:rsidRDefault="00F57648" w:rsidP="00A90F82">
      <w:pPr>
        <w:pStyle w:val="Style11"/>
        <w:widowControl/>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F57648">
        <w:rPr>
          <w:rFonts w:ascii="Times New Roman" w:hAnsi="Times New Roman" w:cs="Times New Roman"/>
          <w:sz w:val="28"/>
          <w:szCs w:val="28"/>
        </w:rPr>
        <w:t xml:space="preserve">Вводить в игры более сложные правила со сменой видов движений. </w:t>
      </w:r>
    </w:p>
    <w:p w:rsidR="001141BC" w:rsidRDefault="00F57648" w:rsidP="00A90F82">
      <w:pPr>
        <w:pStyle w:val="Style11"/>
        <w:widowControl/>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F57648">
        <w:rPr>
          <w:rFonts w:ascii="Times New Roman" w:hAnsi="Times New Roman" w:cs="Times New Roman"/>
          <w:sz w:val="28"/>
          <w:szCs w:val="28"/>
        </w:rPr>
        <w:t>Воспитывать у детей умение соблюдать элементарные правила, согласовывать движения, ориентироваться в пространстве.</w:t>
      </w:r>
    </w:p>
    <w:p w:rsidR="001141BC" w:rsidRPr="00662D11" w:rsidRDefault="001141BC" w:rsidP="00A90F82">
      <w:pPr>
        <w:pStyle w:val="Style11"/>
        <w:widowControl/>
        <w:spacing w:line="240" w:lineRule="auto"/>
        <w:ind w:firstLine="0"/>
        <w:rPr>
          <w:rStyle w:val="FontStyle207"/>
          <w:rFonts w:ascii="Times New Roman" w:hAnsi="Times New Roman" w:cs="Times New Roman"/>
          <w:sz w:val="28"/>
          <w:szCs w:val="28"/>
        </w:rPr>
      </w:pPr>
    </w:p>
    <w:p w:rsidR="005B65DD" w:rsidRPr="004A7529" w:rsidRDefault="00690C18" w:rsidP="00A90F82">
      <w:pPr>
        <w:pStyle w:val="Style11"/>
        <w:widowControl/>
        <w:spacing w:line="240" w:lineRule="auto"/>
        <w:ind w:firstLine="567"/>
        <w:rPr>
          <w:rStyle w:val="FontStyle207"/>
          <w:rFonts w:ascii="Times New Roman" w:hAnsi="Times New Roman" w:cs="Times New Roman"/>
          <w:b/>
          <w:sz w:val="28"/>
          <w:szCs w:val="28"/>
        </w:rPr>
      </w:pPr>
      <w:r w:rsidRPr="004A7529">
        <w:rPr>
          <w:rStyle w:val="FontStyle207"/>
          <w:rFonts w:ascii="Times New Roman" w:hAnsi="Times New Roman" w:cs="Times New Roman"/>
          <w:b/>
          <w:sz w:val="28"/>
          <w:szCs w:val="28"/>
        </w:rPr>
        <w:t>2.2.</w:t>
      </w:r>
      <w:r w:rsidR="006E105D" w:rsidRPr="004A7529">
        <w:rPr>
          <w:rStyle w:val="FontStyle207"/>
          <w:rFonts w:ascii="Times New Roman" w:hAnsi="Times New Roman" w:cs="Times New Roman"/>
          <w:b/>
          <w:sz w:val="28"/>
          <w:szCs w:val="28"/>
        </w:rPr>
        <w:t xml:space="preserve"> Формы, методы и средства реализации рабочей программы</w:t>
      </w:r>
    </w:p>
    <w:p w:rsidR="008C0233" w:rsidRDefault="008C0233" w:rsidP="00A90F82">
      <w:pPr>
        <w:pStyle w:val="Style11"/>
        <w:widowControl/>
        <w:spacing w:line="240" w:lineRule="auto"/>
        <w:ind w:firstLine="567"/>
        <w:rPr>
          <w:rFonts w:ascii="Times New Roman" w:hAnsi="Times New Roman" w:cs="Times New Roman"/>
          <w:b/>
          <w:bCs/>
          <w:color w:val="000000"/>
          <w:sz w:val="28"/>
          <w:szCs w:val="28"/>
        </w:rPr>
      </w:pPr>
    </w:p>
    <w:p w:rsidR="00790108" w:rsidRPr="004A7529" w:rsidRDefault="000516A4" w:rsidP="00A90F82">
      <w:pPr>
        <w:pStyle w:val="Style11"/>
        <w:widowControl/>
        <w:spacing w:line="240" w:lineRule="auto"/>
        <w:ind w:firstLine="567"/>
        <w:rPr>
          <w:rFonts w:ascii="Times New Roman" w:hAnsi="Times New Roman" w:cs="Times New Roman"/>
          <w:b/>
          <w:bCs/>
          <w:color w:val="000000"/>
          <w:sz w:val="28"/>
          <w:szCs w:val="28"/>
        </w:rPr>
      </w:pPr>
      <w:r w:rsidRPr="004A7529">
        <w:rPr>
          <w:rFonts w:ascii="Times New Roman" w:hAnsi="Times New Roman" w:cs="Times New Roman"/>
          <w:b/>
          <w:bCs/>
          <w:color w:val="000000"/>
          <w:sz w:val="28"/>
          <w:szCs w:val="28"/>
        </w:rPr>
        <w:t xml:space="preserve">Формы реализации </w:t>
      </w:r>
      <w:r w:rsidR="00790108" w:rsidRPr="004A7529">
        <w:rPr>
          <w:rFonts w:ascii="Times New Roman" w:hAnsi="Times New Roman" w:cs="Times New Roman"/>
          <w:b/>
          <w:bCs/>
          <w:color w:val="000000"/>
          <w:sz w:val="28"/>
          <w:szCs w:val="28"/>
        </w:rPr>
        <w:t>рабочей программы</w:t>
      </w:r>
    </w:p>
    <w:p w:rsidR="00590694" w:rsidRPr="004A7529" w:rsidRDefault="00590694" w:rsidP="00A90F82">
      <w:pPr>
        <w:pStyle w:val="Style11"/>
        <w:widowControl/>
        <w:spacing w:line="240" w:lineRule="auto"/>
        <w:ind w:firstLine="567"/>
        <w:rPr>
          <w:rFonts w:ascii="Times New Roman" w:hAnsi="Times New Roman" w:cs="Times New Roman"/>
          <w:b/>
          <w:sz w:val="28"/>
          <w:szCs w:val="28"/>
        </w:rPr>
      </w:pPr>
    </w:p>
    <w:p w:rsidR="00790108" w:rsidRPr="004A7529" w:rsidRDefault="00790108" w:rsidP="00A90F82">
      <w:pPr>
        <w:ind w:firstLine="567"/>
        <w:jc w:val="both"/>
        <w:rPr>
          <w:color w:val="000000"/>
          <w:sz w:val="28"/>
          <w:szCs w:val="28"/>
        </w:rPr>
      </w:pPr>
      <w:r w:rsidRPr="004A7529">
        <w:rPr>
          <w:b/>
          <w:bCs/>
          <w:color w:val="000000"/>
          <w:sz w:val="28"/>
          <w:szCs w:val="28"/>
        </w:rPr>
        <w:t>Игра -</w:t>
      </w:r>
      <w:r w:rsidR="003F4B02" w:rsidRPr="004A7529">
        <w:rPr>
          <w:b/>
          <w:bCs/>
          <w:color w:val="000000"/>
          <w:sz w:val="28"/>
          <w:szCs w:val="28"/>
        </w:rPr>
        <w:t xml:space="preserve"> </w:t>
      </w:r>
      <w:r w:rsidRPr="004A7529">
        <w:rPr>
          <w:color w:val="000000"/>
          <w:sz w:val="28"/>
          <w:szCs w:val="28"/>
        </w:rPr>
        <w:t>ведущий вид деятельности дошкольников, основная форма реализации программы при организации двигательной, познавательно-исследовательской, коммуникативной, музыкально-художественной деятельности. Виды игр: сюжетная игра, игра с правилами, подвижная игра, театрализованная игра (драматизация и режиссерская), дидактическая игра.</w:t>
      </w:r>
    </w:p>
    <w:p w:rsidR="00790108" w:rsidRPr="004A7529" w:rsidRDefault="00790108" w:rsidP="00A90F82">
      <w:pPr>
        <w:ind w:firstLine="567"/>
        <w:jc w:val="both"/>
        <w:rPr>
          <w:color w:val="000000"/>
          <w:sz w:val="28"/>
          <w:szCs w:val="28"/>
        </w:rPr>
      </w:pPr>
      <w:r w:rsidRPr="004A7529">
        <w:rPr>
          <w:b/>
          <w:bCs/>
          <w:color w:val="000000"/>
          <w:sz w:val="28"/>
          <w:szCs w:val="28"/>
        </w:rPr>
        <w:t>Игровая ситуация</w:t>
      </w:r>
      <w:r w:rsidRPr="004A7529">
        <w:rPr>
          <w:color w:val="000000"/>
          <w:sz w:val="28"/>
          <w:szCs w:val="28"/>
        </w:rPr>
        <w:t> -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w:t>
      </w:r>
      <w:proofErr w:type="gramStart"/>
      <w:r w:rsidRPr="004A7529">
        <w:rPr>
          <w:color w:val="000000"/>
          <w:sz w:val="28"/>
          <w:szCs w:val="28"/>
        </w:rPr>
        <w:t xml:space="preserve"> .</w:t>
      </w:r>
      <w:proofErr w:type="gramEnd"/>
    </w:p>
    <w:p w:rsidR="00790108" w:rsidRPr="004A7529" w:rsidRDefault="00790108" w:rsidP="00A90F82">
      <w:pPr>
        <w:ind w:firstLine="567"/>
        <w:jc w:val="both"/>
        <w:rPr>
          <w:color w:val="000000"/>
          <w:sz w:val="28"/>
          <w:szCs w:val="28"/>
        </w:rPr>
      </w:pPr>
      <w:r w:rsidRPr="004A7529">
        <w:rPr>
          <w:b/>
          <w:bCs/>
          <w:color w:val="000000"/>
          <w:sz w:val="28"/>
          <w:szCs w:val="28"/>
        </w:rPr>
        <w:t>Чтение</w:t>
      </w:r>
      <w:r w:rsidR="00D24B6A">
        <w:rPr>
          <w:color w:val="000000"/>
          <w:sz w:val="28"/>
          <w:szCs w:val="28"/>
        </w:rPr>
        <w:t xml:space="preserve"> -</w:t>
      </w:r>
      <w:r w:rsidRPr="004A7529">
        <w:rPr>
          <w:color w:val="000000"/>
          <w:sz w:val="28"/>
          <w:szCs w:val="28"/>
        </w:rPr>
        <w:t xml:space="preserve">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p w:rsidR="00790108" w:rsidRPr="004A7529" w:rsidRDefault="00790108" w:rsidP="00A90F82">
      <w:pPr>
        <w:ind w:firstLine="567"/>
        <w:jc w:val="both"/>
        <w:rPr>
          <w:color w:val="000000"/>
          <w:sz w:val="28"/>
          <w:szCs w:val="28"/>
        </w:rPr>
      </w:pPr>
      <w:r w:rsidRPr="004A7529">
        <w:rPr>
          <w:b/>
          <w:bCs/>
          <w:color w:val="000000"/>
          <w:sz w:val="28"/>
          <w:szCs w:val="28"/>
        </w:rPr>
        <w:lastRenderedPageBreak/>
        <w:t>Мастерска</w:t>
      </w:r>
      <w:proofErr w:type="gramStart"/>
      <w:r w:rsidRPr="004A7529">
        <w:rPr>
          <w:b/>
          <w:bCs/>
          <w:color w:val="000000"/>
          <w:sz w:val="28"/>
          <w:szCs w:val="28"/>
        </w:rPr>
        <w:t>я</w:t>
      </w:r>
      <w:r w:rsidRPr="004A7529">
        <w:rPr>
          <w:color w:val="000000"/>
          <w:sz w:val="28"/>
          <w:szCs w:val="28"/>
        </w:rPr>
        <w:t>-</w:t>
      </w:r>
      <w:proofErr w:type="gramEnd"/>
      <w:r w:rsidRPr="004A7529">
        <w:rPr>
          <w:color w:val="000000"/>
          <w:sz w:val="28"/>
          <w:szCs w:val="28"/>
        </w:rPr>
        <w:t xml:space="preserve">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w:t>
      </w:r>
    </w:p>
    <w:p w:rsidR="00271675" w:rsidRPr="004A7529" w:rsidRDefault="00790108" w:rsidP="00A90F82">
      <w:pPr>
        <w:ind w:firstLine="567"/>
        <w:jc w:val="both"/>
        <w:rPr>
          <w:color w:val="000000"/>
          <w:sz w:val="28"/>
          <w:szCs w:val="28"/>
        </w:rPr>
      </w:pPr>
      <w:r w:rsidRPr="004A7529">
        <w:rPr>
          <w:b/>
          <w:bCs/>
          <w:color w:val="000000"/>
          <w:sz w:val="28"/>
          <w:szCs w:val="28"/>
        </w:rPr>
        <w:t>Ситуации</w:t>
      </w:r>
      <w:r w:rsidRPr="004A7529">
        <w:rPr>
          <w:color w:val="000000"/>
          <w:sz w:val="28"/>
          <w:szCs w:val="28"/>
        </w:rPr>
        <w:t>: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790108" w:rsidRPr="004A7529" w:rsidRDefault="00790108" w:rsidP="00A90F82">
      <w:pPr>
        <w:ind w:firstLine="567"/>
        <w:jc w:val="both"/>
        <w:rPr>
          <w:color w:val="000000"/>
          <w:sz w:val="28"/>
          <w:szCs w:val="28"/>
        </w:rPr>
      </w:pPr>
      <w:r w:rsidRPr="004A7529">
        <w:rPr>
          <w:b/>
          <w:bCs/>
          <w:color w:val="000000"/>
          <w:sz w:val="28"/>
          <w:szCs w:val="28"/>
        </w:rPr>
        <w:t>Коллекционирование</w:t>
      </w:r>
      <w:r w:rsidRPr="004A7529">
        <w:rPr>
          <w:color w:val="000000"/>
          <w:sz w:val="28"/>
          <w:szCs w:val="28"/>
        </w:rPr>
        <w:t> - форма познавательной активности дошкольника, в основе которой лежит целенаправленное собирание чего-либо, имеющего опр</w:t>
      </w:r>
      <w:r w:rsidR="000516A4" w:rsidRPr="004A7529">
        <w:rPr>
          <w:color w:val="000000"/>
          <w:sz w:val="28"/>
          <w:szCs w:val="28"/>
        </w:rPr>
        <w:t>еделённую ценность для ребёнка.</w:t>
      </w:r>
    </w:p>
    <w:p w:rsidR="00790108" w:rsidRPr="004A7529" w:rsidRDefault="00790108" w:rsidP="00A90F82">
      <w:pPr>
        <w:ind w:firstLine="567"/>
        <w:jc w:val="both"/>
        <w:rPr>
          <w:color w:val="000000"/>
          <w:sz w:val="28"/>
          <w:szCs w:val="28"/>
        </w:rPr>
      </w:pPr>
      <w:r w:rsidRPr="004A7529">
        <w:rPr>
          <w:b/>
          <w:bCs/>
          <w:color w:val="000000"/>
          <w:sz w:val="28"/>
          <w:szCs w:val="28"/>
        </w:rPr>
        <w:t>Экспериментирование и исследования</w:t>
      </w:r>
      <w:r w:rsidRPr="004A7529">
        <w:rPr>
          <w:color w:val="000000"/>
          <w:sz w:val="28"/>
          <w:szCs w:val="28"/>
        </w:rPr>
        <w:t>: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Социальное экспериментирование: объект изучения и эксперимента - отношения ребёнка со своим социальным окружением.</w:t>
      </w:r>
    </w:p>
    <w:p w:rsidR="007E0EA2" w:rsidRPr="004A7529" w:rsidRDefault="00790108" w:rsidP="00A90F82">
      <w:pPr>
        <w:ind w:firstLine="567"/>
        <w:jc w:val="both"/>
        <w:rPr>
          <w:color w:val="000000"/>
          <w:sz w:val="28"/>
          <w:szCs w:val="28"/>
        </w:rPr>
      </w:pPr>
      <w:r w:rsidRPr="004A7529">
        <w:rPr>
          <w:b/>
          <w:bCs/>
          <w:color w:val="000000"/>
          <w:sz w:val="28"/>
          <w:szCs w:val="28"/>
        </w:rPr>
        <w:t>Проект </w:t>
      </w:r>
      <w:r w:rsidRPr="004A7529">
        <w:rPr>
          <w:color w:val="000000"/>
          <w:sz w:val="28"/>
          <w:szCs w:val="28"/>
        </w:rPr>
        <w:t xml:space="preserve">— это создание воспитателем таких условий, которые позволяют детям самостоятельно или совместно </w:t>
      </w:r>
      <w:proofErr w:type="gramStart"/>
      <w:r w:rsidRPr="004A7529">
        <w:rPr>
          <w:color w:val="000000"/>
          <w:sz w:val="28"/>
          <w:szCs w:val="28"/>
        </w:rPr>
        <w:t>со</w:t>
      </w:r>
      <w:proofErr w:type="gramEnd"/>
      <w:r w:rsidRPr="004A7529">
        <w:rPr>
          <w:color w:val="000000"/>
          <w:sz w:val="28"/>
          <w:szCs w:val="28"/>
        </w:rPr>
        <w:t xml:space="preserve"> взрослым открывать новый практический опыт, добывать его экспериментальным, поисковым путём, анализировать его и преобразовывать. </w:t>
      </w:r>
    </w:p>
    <w:p w:rsidR="00790108" w:rsidRPr="004A7529" w:rsidRDefault="00790108" w:rsidP="00A90F82">
      <w:pPr>
        <w:ind w:firstLine="567"/>
        <w:jc w:val="both"/>
        <w:rPr>
          <w:color w:val="000000"/>
          <w:sz w:val="28"/>
          <w:szCs w:val="28"/>
        </w:rPr>
      </w:pPr>
      <w:r w:rsidRPr="004A7529">
        <w:rPr>
          <w:b/>
          <w:bCs/>
          <w:color w:val="000000"/>
          <w:sz w:val="28"/>
          <w:szCs w:val="28"/>
        </w:rPr>
        <w:t>Беседы, загадки, рассказывание, разговор.</w:t>
      </w:r>
    </w:p>
    <w:p w:rsidR="00790108" w:rsidRPr="004A7529" w:rsidRDefault="00790108" w:rsidP="00A90F82">
      <w:pPr>
        <w:ind w:firstLine="567"/>
        <w:jc w:val="both"/>
        <w:rPr>
          <w:color w:val="000000"/>
          <w:sz w:val="28"/>
          <w:szCs w:val="28"/>
        </w:rPr>
      </w:pPr>
      <w:r w:rsidRPr="004A7529">
        <w:rPr>
          <w:b/>
          <w:bCs/>
          <w:color w:val="000000"/>
          <w:sz w:val="28"/>
          <w:szCs w:val="28"/>
        </w:rPr>
        <w:t>Викторины и конкурс</w:t>
      </w:r>
      <w:proofErr w:type="gramStart"/>
      <w:r w:rsidRPr="004A7529">
        <w:rPr>
          <w:b/>
          <w:bCs/>
          <w:color w:val="000000"/>
          <w:sz w:val="28"/>
          <w:szCs w:val="28"/>
        </w:rPr>
        <w:t>ы</w:t>
      </w:r>
      <w:r w:rsidRPr="004A7529">
        <w:rPr>
          <w:color w:val="000000"/>
          <w:sz w:val="28"/>
          <w:szCs w:val="28"/>
        </w:rPr>
        <w:t>-</w:t>
      </w:r>
      <w:proofErr w:type="gramEnd"/>
      <w:r w:rsidRPr="004A7529">
        <w:rPr>
          <w:color w:val="000000"/>
          <w:sz w:val="28"/>
          <w:szCs w:val="28"/>
        </w:rPr>
        <w:t xml:space="preserve">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790108" w:rsidRPr="004A7529" w:rsidRDefault="00790108" w:rsidP="00A90F82">
      <w:pPr>
        <w:ind w:firstLine="567"/>
        <w:jc w:val="both"/>
        <w:rPr>
          <w:color w:val="000000"/>
          <w:sz w:val="28"/>
          <w:szCs w:val="28"/>
        </w:rPr>
      </w:pPr>
      <w:r w:rsidRPr="004A7529">
        <w:rPr>
          <w:b/>
          <w:bCs/>
          <w:color w:val="000000"/>
          <w:sz w:val="28"/>
          <w:szCs w:val="28"/>
        </w:rPr>
        <w:t>Слушание музыки, исполнение и творчество.</w:t>
      </w:r>
    </w:p>
    <w:p w:rsidR="00790108" w:rsidRPr="004A7529" w:rsidRDefault="00790108" w:rsidP="00A90F82">
      <w:pPr>
        <w:ind w:firstLine="567"/>
        <w:jc w:val="both"/>
        <w:rPr>
          <w:b/>
          <w:bCs/>
          <w:color w:val="000000"/>
          <w:sz w:val="28"/>
          <w:szCs w:val="28"/>
        </w:rPr>
      </w:pPr>
      <w:r w:rsidRPr="004A7529">
        <w:rPr>
          <w:b/>
          <w:bCs/>
          <w:color w:val="000000"/>
          <w:sz w:val="28"/>
          <w:szCs w:val="28"/>
        </w:rPr>
        <w:t>Методы реализации рабочей  программы</w:t>
      </w:r>
    </w:p>
    <w:p w:rsidR="00790108" w:rsidRPr="004A7529" w:rsidRDefault="00790108" w:rsidP="00A90F82">
      <w:pPr>
        <w:ind w:firstLine="567"/>
        <w:jc w:val="both"/>
        <w:rPr>
          <w:color w:val="000000"/>
          <w:sz w:val="28"/>
          <w:szCs w:val="28"/>
        </w:rPr>
      </w:pPr>
      <w:r w:rsidRPr="004A7529">
        <w:rPr>
          <w:b/>
          <w:color w:val="000000"/>
          <w:sz w:val="28"/>
          <w:szCs w:val="28"/>
        </w:rPr>
        <w:t>Методы</w:t>
      </w:r>
      <w:r w:rsidRPr="004A7529">
        <w:rPr>
          <w:color w:val="000000"/>
          <w:sz w:val="28"/>
          <w:szCs w:val="28"/>
        </w:rPr>
        <w:t xml:space="preserve"> - упорядоченные способы взаимодействия взрослого и детей, направленные на достижение целей и решение</w:t>
      </w:r>
      <w:r w:rsidR="000516A4" w:rsidRPr="004A7529">
        <w:rPr>
          <w:color w:val="000000"/>
          <w:sz w:val="28"/>
          <w:szCs w:val="28"/>
        </w:rPr>
        <w:t xml:space="preserve"> задач дошкольного образования.</w:t>
      </w:r>
      <w:r w:rsidRPr="004A7529">
        <w:rPr>
          <w:color w:val="000000"/>
          <w:sz w:val="28"/>
          <w:szCs w:val="28"/>
        </w:rPr>
        <w:br/>
        <w:t>Для обеспечения эффективного взаимодействия педагога и детей в ходе реализации образовательной программы</w:t>
      </w:r>
      <w:r w:rsidR="000516A4" w:rsidRPr="004A7529">
        <w:rPr>
          <w:color w:val="000000"/>
          <w:sz w:val="28"/>
          <w:szCs w:val="28"/>
        </w:rPr>
        <w:t xml:space="preserve"> используются следующие методы:</w:t>
      </w:r>
    </w:p>
    <w:p w:rsidR="00790108" w:rsidRPr="004A7529" w:rsidRDefault="00790108" w:rsidP="00EF24F1">
      <w:pPr>
        <w:numPr>
          <w:ilvl w:val="0"/>
          <w:numId w:val="1"/>
        </w:numPr>
        <w:ind w:left="0" w:firstLine="567"/>
        <w:jc w:val="both"/>
        <w:rPr>
          <w:color w:val="000000"/>
          <w:sz w:val="28"/>
          <w:szCs w:val="28"/>
        </w:rPr>
      </w:pPr>
      <w:r w:rsidRPr="004A7529">
        <w:rPr>
          <w:color w:val="000000"/>
          <w:sz w:val="28"/>
          <w:szCs w:val="28"/>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w:t>
      </w:r>
      <w:proofErr w:type="gramStart"/>
      <w:r w:rsidRPr="004A7529">
        <w:rPr>
          <w:color w:val="000000"/>
          <w:sz w:val="28"/>
          <w:szCs w:val="28"/>
        </w:rPr>
        <w:t xml:space="preserve"> )</w:t>
      </w:r>
      <w:proofErr w:type="gramEnd"/>
      <w:r w:rsidRPr="004A7529">
        <w:rPr>
          <w:color w:val="000000"/>
          <w:sz w:val="28"/>
          <w:szCs w:val="28"/>
        </w:rPr>
        <w:t>;</w:t>
      </w:r>
    </w:p>
    <w:p w:rsidR="00790108" w:rsidRPr="004A7529" w:rsidRDefault="00790108" w:rsidP="00EF24F1">
      <w:pPr>
        <w:numPr>
          <w:ilvl w:val="0"/>
          <w:numId w:val="1"/>
        </w:numPr>
        <w:ind w:left="0" w:firstLine="567"/>
        <w:jc w:val="both"/>
        <w:rPr>
          <w:color w:val="000000"/>
          <w:sz w:val="28"/>
          <w:szCs w:val="28"/>
        </w:rPr>
      </w:pPr>
      <w:r w:rsidRPr="004A7529">
        <w:rPr>
          <w:color w:val="000000"/>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790108" w:rsidRPr="004A7529" w:rsidRDefault="00790108" w:rsidP="00EF24F1">
      <w:pPr>
        <w:numPr>
          <w:ilvl w:val="0"/>
          <w:numId w:val="1"/>
        </w:numPr>
        <w:ind w:left="0" w:firstLine="567"/>
        <w:jc w:val="both"/>
        <w:rPr>
          <w:color w:val="000000"/>
          <w:sz w:val="28"/>
          <w:szCs w:val="28"/>
        </w:rPr>
      </w:pPr>
      <w:r w:rsidRPr="004A7529">
        <w:rPr>
          <w:color w:val="000000"/>
          <w:sz w:val="28"/>
          <w:szCs w:val="28"/>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790108" w:rsidRPr="004A7529" w:rsidRDefault="00790108" w:rsidP="00EF24F1">
      <w:pPr>
        <w:numPr>
          <w:ilvl w:val="0"/>
          <w:numId w:val="1"/>
        </w:numPr>
        <w:ind w:left="0" w:firstLine="567"/>
        <w:jc w:val="both"/>
        <w:rPr>
          <w:color w:val="000000"/>
          <w:sz w:val="28"/>
          <w:szCs w:val="28"/>
        </w:rPr>
      </w:pPr>
      <w:r w:rsidRPr="004A7529">
        <w:rPr>
          <w:color w:val="000000"/>
          <w:sz w:val="28"/>
          <w:szCs w:val="28"/>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790108" w:rsidRPr="004A7529" w:rsidRDefault="00790108" w:rsidP="00EF24F1">
      <w:pPr>
        <w:numPr>
          <w:ilvl w:val="0"/>
          <w:numId w:val="1"/>
        </w:numPr>
        <w:ind w:left="0" w:firstLine="567"/>
        <w:jc w:val="both"/>
        <w:rPr>
          <w:color w:val="000000"/>
          <w:sz w:val="28"/>
          <w:szCs w:val="28"/>
        </w:rPr>
      </w:pPr>
      <w:r w:rsidRPr="004A7529">
        <w:rPr>
          <w:color w:val="000000"/>
          <w:sz w:val="28"/>
          <w:szCs w:val="28"/>
        </w:rPr>
        <w:lastRenderedPageBreak/>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790108" w:rsidRPr="004A7529" w:rsidRDefault="00790108" w:rsidP="00EF24F1">
      <w:pPr>
        <w:numPr>
          <w:ilvl w:val="0"/>
          <w:numId w:val="1"/>
        </w:numPr>
        <w:ind w:left="0" w:firstLine="567"/>
        <w:jc w:val="both"/>
        <w:rPr>
          <w:color w:val="000000"/>
          <w:sz w:val="28"/>
          <w:szCs w:val="28"/>
        </w:rPr>
      </w:pPr>
      <w:r w:rsidRPr="004A7529">
        <w:rPr>
          <w:color w:val="000000"/>
          <w:sz w:val="28"/>
          <w:szCs w:val="28"/>
        </w:rPr>
        <w:t>метод проблемного изложения - постановка проблемы и раскрытие пути её решения в процессе организации опытов, наблюдений; </w:t>
      </w:r>
    </w:p>
    <w:p w:rsidR="00790108" w:rsidRPr="004A7529" w:rsidRDefault="00790108" w:rsidP="00EF24F1">
      <w:pPr>
        <w:numPr>
          <w:ilvl w:val="0"/>
          <w:numId w:val="1"/>
        </w:numPr>
        <w:ind w:left="0" w:firstLine="567"/>
        <w:jc w:val="both"/>
        <w:rPr>
          <w:color w:val="000000"/>
          <w:sz w:val="28"/>
          <w:szCs w:val="28"/>
        </w:rPr>
      </w:pPr>
      <w:r w:rsidRPr="004A7529">
        <w:rPr>
          <w:color w:val="000000"/>
          <w:sz w:val="28"/>
          <w:szCs w:val="28"/>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790108" w:rsidRPr="004A7529" w:rsidRDefault="00790108" w:rsidP="00EF24F1">
      <w:pPr>
        <w:numPr>
          <w:ilvl w:val="0"/>
          <w:numId w:val="1"/>
        </w:numPr>
        <w:ind w:left="0" w:firstLine="567"/>
        <w:jc w:val="both"/>
        <w:rPr>
          <w:color w:val="000000"/>
          <w:sz w:val="28"/>
          <w:szCs w:val="28"/>
        </w:rPr>
      </w:pPr>
      <w:r w:rsidRPr="004A7529">
        <w:rPr>
          <w:color w:val="000000"/>
          <w:sz w:val="28"/>
          <w:szCs w:val="28"/>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790108" w:rsidRPr="004A7529" w:rsidRDefault="00790108" w:rsidP="00A90F82">
      <w:pPr>
        <w:pStyle w:val="a8"/>
        <w:ind w:left="0" w:firstLine="567"/>
        <w:jc w:val="both"/>
        <w:rPr>
          <w:color w:val="000000"/>
          <w:sz w:val="28"/>
          <w:szCs w:val="28"/>
        </w:rPr>
      </w:pPr>
      <w:r w:rsidRPr="004A7529">
        <w:rPr>
          <w:color w:val="000000"/>
          <w:sz w:val="28"/>
          <w:szCs w:val="28"/>
        </w:rPr>
        <w:t xml:space="preserve">Все формы реализации рабочей программы могут выступать и в качестве методов (проектная деятельность - </w:t>
      </w:r>
      <w:proofErr w:type="gramStart"/>
      <w:r w:rsidRPr="004A7529">
        <w:rPr>
          <w:color w:val="000000"/>
          <w:sz w:val="28"/>
          <w:szCs w:val="28"/>
        </w:rPr>
        <w:t>интегративный</w:t>
      </w:r>
      <w:proofErr w:type="gramEnd"/>
      <w:r w:rsidRPr="004A7529">
        <w:rPr>
          <w:color w:val="000000"/>
          <w:sz w:val="28"/>
          <w:szCs w:val="28"/>
        </w:rPr>
        <w:t xml:space="preserve"> метода проектов).</w:t>
      </w:r>
    </w:p>
    <w:p w:rsidR="00790108" w:rsidRPr="004A7529" w:rsidRDefault="00790108" w:rsidP="00A90F82">
      <w:pPr>
        <w:ind w:firstLine="567"/>
        <w:jc w:val="both"/>
        <w:rPr>
          <w:color w:val="000000"/>
          <w:sz w:val="28"/>
          <w:szCs w:val="28"/>
        </w:rPr>
      </w:pPr>
      <w:r w:rsidRPr="004A7529">
        <w:rPr>
          <w:b/>
          <w:bCs/>
          <w:color w:val="000000"/>
          <w:sz w:val="28"/>
          <w:szCs w:val="28"/>
        </w:rPr>
        <w:t>Средства реализации рабочей программ</w:t>
      </w:r>
      <w:proofErr w:type="gramStart"/>
      <w:r w:rsidRPr="004A7529">
        <w:rPr>
          <w:b/>
          <w:bCs/>
          <w:color w:val="000000"/>
          <w:sz w:val="28"/>
          <w:szCs w:val="28"/>
        </w:rPr>
        <w:t>ы</w:t>
      </w:r>
      <w:r w:rsidRPr="004A7529">
        <w:rPr>
          <w:color w:val="000000"/>
          <w:sz w:val="28"/>
          <w:szCs w:val="28"/>
        </w:rPr>
        <w:t>-</w:t>
      </w:r>
      <w:proofErr w:type="gramEnd"/>
      <w:r w:rsidRPr="004A7529">
        <w:rPr>
          <w:color w:val="000000"/>
          <w:sz w:val="28"/>
          <w:szCs w:val="28"/>
        </w:rPr>
        <w:t xml:space="preserve"> это совокупность материальных и идеальных объектов:</w:t>
      </w:r>
    </w:p>
    <w:p w:rsidR="00790108" w:rsidRPr="004A7529" w:rsidRDefault="00790108" w:rsidP="00EF24F1">
      <w:pPr>
        <w:numPr>
          <w:ilvl w:val="0"/>
          <w:numId w:val="2"/>
        </w:numPr>
        <w:tabs>
          <w:tab w:val="clear" w:pos="720"/>
          <w:tab w:val="num" w:pos="567"/>
        </w:tabs>
        <w:ind w:left="0" w:firstLine="567"/>
        <w:jc w:val="both"/>
        <w:rPr>
          <w:color w:val="000000"/>
          <w:sz w:val="28"/>
          <w:szCs w:val="28"/>
        </w:rPr>
      </w:pPr>
      <w:r w:rsidRPr="004A7529">
        <w:rPr>
          <w:color w:val="000000"/>
          <w:sz w:val="28"/>
          <w:szCs w:val="28"/>
        </w:rPr>
        <w:t>демонстрационные и раздаточные;</w:t>
      </w:r>
    </w:p>
    <w:p w:rsidR="00790108" w:rsidRPr="004A7529" w:rsidRDefault="00790108" w:rsidP="00EF24F1">
      <w:pPr>
        <w:numPr>
          <w:ilvl w:val="0"/>
          <w:numId w:val="2"/>
        </w:numPr>
        <w:tabs>
          <w:tab w:val="clear" w:pos="720"/>
          <w:tab w:val="num" w:pos="567"/>
        </w:tabs>
        <w:ind w:left="0" w:firstLine="567"/>
        <w:jc w:val="both"/>
        <w:rPr>
          <w:color w:val="000000"/>
          <w:sz w:val="28"/>
          <w:szCs w:val="28"/>
        </w:rPr>
      </w:pPr>
      <w:r w:rsidRPr="004A7529">
        <w:rPr>
          <w:color w:val="000000"/>
          <w:sz w:val="28"/>
          <w:szCs w:val="28"/>
        </w:rPr>
        <w:t xml:space="preserve">визуальные, </w:t>
      </w:r>
      <w:proofErr w:type="spellStart"/>
      <w:r w:rsidRPr="004A7529">
        <w:rPr>
          <w:color w:val="000000"/>
          <w:sz w:val="28"/>
          <w:szCs w:val="28"/>
        </w:rPr>
        <w:t>аудийные</w:t>
      </w:r>
      <w:proofErr w:type="spellEnd"/>
      <w:r w:rsidRPr="004A7529">
        <w:rPr>
          <w:color w:val="000000"/>
          <w:sz w:val="28"/>
          <w:szCs w:val="28"/>
        </w:rPr>
        <w:t>, аудиовизуальные;</w:t>
      </w:r>
    </w:p>
    <w:p w:rsidR="00790108" w:rsidRPr="004A7529" w:rsidRDefault="00790108" w:rsidP="00EF24F1">
      <w:pPr>
        <w:numPr>
          <w:ilvl w:val="0"/>
          <w:numId w:val="2"/>
        </w:numPr>
        <w:tabs>
          <w:tab w:val="clear" w:pos="720"/>
          <w:tab w:val="num" w:pos="567"/>
        </w:tabs>
        <w:ind w:left="0" w:firstLine="567"/>
        <w:jc w:val="both"/>
        <w:rPr>
          <w:color w:val="000000"/>
          <w:sz w:val="28"/>
          <w:szCs w:val="28"/>
        </w:rPr>
      </w:pPr>
      <w:r w:rsidRPr="004A7529">
        <w:rPr>
          <w:color w:val="000000"/>
          <w:sz w:val="28"/>
          <w:szCs w:val="28"/>
        </w:rPr>
        <w:t>естественные и искусственные;</w:t>
      </w:r>
    </w:p>
    <w:p w:rsidR="00790108" w:rsidRPr="004A7529" w:rsidRDefault="00790108" w:rsidP="00EF24F1">
      <w:pPr>
        <w:numPr>
          <w:ilvl w:val="0"/>
          <w:numId w:val="2"/>
        </w:numPr>
        <w:tabs>
          <w:tab w:val="clear" w:pos="720"/>
          <w:tab w:val="num" w:pos="567"/>
        </w:tabs>
        <w:ind w:left="0" w:firstLine="567"/>
        <w:jc w:val="both"/>
        <w:rPr>
          <w:color w:val="000000"/>
          <w:sz w:val="28"/>
          <w:szCs w:val="28"/>
        </w:rPr>
      </w:pPr>
      <w:r w:rsidRPr="004A7529">
        <w:rPr>
          <w:color w:val="000000"/>
          <w:sz w:val="28"/>
          <w:szCs w:val="28"/>
        </w:rPr>
        <w:t>реальные и виртуальные;</w:t>
      </w:r>
    </w:p>
    <w:p w:rsidR="007E0EA2" w:rsidRPr="004A7529" w:rsidRDefault="007E0EA2" w:rsidP="00A90F82">
      <w:pPr>
        <w:ind w:firstLine="567"/>
        <w:jc w:val="both"/>
        <w:rPr>
          <w:color w:val="000000"/>
          <w:sz w:val="28"/>
          <w:szCs w:val="28"/>
        </w:rPr>
      </w:pPr>
    </w:p>
    <w:p w:rsidR="00790108" w:rsidRPr="004A7529" w:rsidRDefault="00790108" w:rsidP="00A90F82">
      <w:pPr>
        <w:ind w:firstLine="567"/>
        <w:jc w:val="both"/>
        <w:rPr>
          <w:b/>
          <w:color w:val="000000"/>
          <w:sz w:val="28"/>
          <w:szCs w:val="28"/>
        </w:rPr>
      </w:pPr>
      <w:r w:rsidRPr="004A7529">
        <w:rPr>
          <w:b/>
          <w:color w:val="000000"/>
          <w:sz w:val="28"/>
          <w:szCs w:val="28"/>
        </w:rPr>
        <w:t>Средства, направленные на развитие деятельности детей:</w:t>
      </w:r>
    </w:p>
    <w:p w:rsidR="00790108" w:rsidRPr="004A7529" w:rsidRDefault="00790108" w:rsidP="00EF24F1">
      <w:pPr>
        <w:numPr>
          <w:ilvl w:val="0"/>
          <w:numId w:val="3"/>
        </w:numPr>
        <w:ind w:left="0" w:firstLine="567"/>
        <w:jc w:val="both"/>
        <w:rPr>
          <w:color w:val="000000"/>
          <w:sz w:val="28"/>
          <w:szCs w:val="28"/>
        </w:rPr>
      </w:pPr>
      <w:proofErr w:type="gramStart"/>
      <w:r w:rsidRPr="004A7529">
        <w:rPr>
          <w:color w:val="000000"/>
          <w:sz w:val="28"/>
          <w:szCs w:val="28"/>
        </w:rPr>
        <w:t>двигательной (оборудование для ходьбы, бега, ползания, лазанья, прыгания, занятий с мячом и др.);</w:t>
      </w:r>
      <w:proofErr w:type="gramEnd"/>
    </w:p>
    <w:p w:rsidR="00790108" w:rsidRPr="004A7529" w:rsidRDefault="00790108" w:rsidP="00EF24F1">
      <w:pPr>
        <w:numPr>
          <w:ilvl w:val="0"/>
          <w:numId w:val="3"/>
        </w:numPr>
        <w:ind w:left="0" w:firstLine="567"/>
        <w:jc w:val="both"/>
        <w:rPr>
          <w:color w:val="000000"/>
          <w:sz w:val="28"/>
          <w:szCs w:val="28"/>
        </w:rPr>
      </w:pPr>
      <w:r w:rsidRPr="004A7529">
        <w:rPr>
          <w:color w:val="000000"/>
          <w:sz w:val="28"/>
          <w:szCs w:val="28"/>
        </w:rPr>
        <w:t>игровой (игры, игрушки);</w:t>
      </w:r>
    </w:p>
    <w:p w:rsidR="00790108" w:rsidRPr="004A7529" w:rsidRDefault="00790108" w:rsidP="00EF24F1">
      <w:pPr>
        <w:numPr>
          <w:ilvl w:val="0"/>
          <w:numId w:val="3"/>
        </w:numPr>
        <w:ind w:left="0" w:firstLine="567"/>
        <w:jc w:val="both"/>
        <w:rPr>
          <w:color w:val="000000"/>
          <w:sz w:val="28"/>
          <w:szCs w:val="28"/>
        </w:rPr>
      </w:pPr>
      <w:proofErr w:type="gramStart"/>
      <w:r w:rsidRPr="004A7529">
        <w:rPr>
          <w:color w:val="000000"/>
          <w:sz w:val="28"/>
          <w:szCs w:val="28"/>
        </w:rPr>
        <w:t>коммуникативной</w:t>
      </w:r>
      <w:proofErr w:type="gramEnd"/>
      <w:r w:rsidRPr="004A7529">
        <w:rPr>
          <w:color w:val="000000"/>
          <w:sz w:val="28"/>
          <w:szCs w:val="28"/>
        </w:rPr>
        <w:t xml:space="preserve"> (дидактический материал);</w:t>
      </w:r>
    </w:p>
    <w:p w:rsidR="00790108" w:rsidRPr="004A7529" w:rsidRDefault="00790108" w:rsidP="00EF24F1">
      <w:pPr>
        <w:numPr>
          <w:ilvl w:val="0"/>
          <w:numId w:val="3"/>
        </w:numPr>
        <w:ind w:left="0" w:firstLine="567"/>
        <w:jc w:val="both"/>
        <w:rPr>
          <w:color w:val="000000"/>
          <w:sz w:val="28"/>
          <w:szCs w:val="28"/>
        </w:rPr>
      </w:pPr>
      <w:r w:rsidRPr="004A7529">
        <w:rPr>
          <w:color w:val="000000"/>
          <w:sz w:val="28"/>
          <w:szCs w:val="28"/>
        </w:rPr>
        <w:t>чтения художественной литературы (книги для детского чтения, в том числе аудиокниги, иллюстративный материал);</w:t>
      </w:r>
    </w:p>
    <w:p w:rsidR="00790108" w:rsidRPr="004A7529" w:rsidRDefault="00790108" w:rsidP="00EF24F1">
      <w:pPr>
        <w:numPr>
          <w:ilvl w:val="0"/>
          <w:numId w:val="3"/>
        </w:numPr>
        <w:ind w:left="0" w:firstLine="567"/>
        <w:jc w:val="both"/>
        <w:rPr>
          <w:color w:val="000000"/>
          <w:sz w:val="28"/>
          <w:szCs w:val="28"/>
        </w:rPr>
      </w:pPr>
      <w:r w:rsidRPr="004A7529">
        <w:rPr>
          <w:color w:val="000000"/>
          <w:sz w:val="28"/>
          <w:szCs w:val="28"/>
        </w:rPr>
        <w:t>познавательно-исследовательской (натуральные предметы для исследования и образно-символический материал, в том числе макеты,  карты, модели, картины и трудовой (оборудование и инвентарь для всех видов труда);</w:t>
      </w:r>
    </w:p>
    <w:p w:rsidR="00790108" w:rsidRPr="004A7529" w:rsidRDefault="00790108" w:rsidP="00EF24F1">
      <w:pPr>
        <w:numPr>
          <w:ilvl w:val="0"/>
          <w:numId w:val="3"/>
        </w:numPr>
        <w:ind w:left="0" w:firstLine="567"/>
        <w:jc w:val="both"/>
        <w:rPr>
          <w:color w:val="000000"/>
          <w:sz w:val="28"/>
          <w:szCs w:val="28"/>
        </w:rPr>
      </w:pPr>
      <w:r w:rsidRPr="004A7529">
        <w:rPr>
          <w:color w:val="000000"/>
          <w:sz w:val="28"/>
          <w:szCs w:val="28"/>
        </w:rPr>
        <w:t>продуктивной (оборудование и материалы для лепки, аппликации, рисования и конструирования);</w:t>
      </w:r>
    </w:p>
    <w:p w:rsidR="00790108" w:rsidRPr="004A7529" w:rsidRDefault="00790108" w:rsidP="00EF24F1">
      <w:pPr>
        <w:numPr>
          <w:ilvl w:val="0"/>
          <w:numId w:val="3"/>
        </w:numPr>
        <w:tabs>
          <w:tab w:val="clear" w:pos="720"/>
        </w:tabs>
        <w:ind w:left="0" w:firstLine="567"/>
        <w:jc w:val="both"/>
        <w:rPr>
          <w:color w:val="000000"/>
          <w:sz w:val="28"/>
          <w:szCs w:val="28"/>
        </w:rPr>
      </w:pPr>
      <w:proofErr w:type="gramStart"/>
      <w:r w:rsidRPr="004A7529">
        <w:rPr>
          <w:color w:val="000000"/>
          <w:sz w:val="28"/>
          <w:szCs w:val="28"/>
        </w:rPr>
        <w:t>музыкально-художественной</w:t>
      </w:r>
      <w:proofErr w:type="gramEnd"/>
      <w:r w:rsidRPr="004A7529">
        <w:rPr>
          <w:color w:val="000000"/>
          <w:sz w:val="28"/>
          <w:szCs w:val="28"/>
        </w:rPr>
        <w:t xml:space="preserve"> (детские музыкальные инструменты, дидактический материал и др.)</w:t>
      </w:r>
    </w:p>
    <w:p w:rsidR="00590694" w:rsidRDefault="00590694" w:rsidP="00A90F82">
      <w:pPr>
        <w:ind w:firstLine="567"/>
        <w:jc w:val="both"/>
        <w:rPr>
          <w:b/>
          <w:bCs/>
          <w:color w:val="000000"/>
          <w:sz w:val="28"/>
          <w:szCs w:val="28"/>
        </w:rPr>
      </w:pPr>
    </w:p>
    <w:p w:rsidR="008C0233" w:rsidRDefault="008C0233" w:rsidP="008C0233">
      <w:pPr>
        <w:rPr>
          <w:b/>
          <w:sz w:val="28"/>
          <w:szCs w:val="28"/>
        </w:rPr>
      </w:pPr>
      <w:r w:rsidRPr="008C0233">
        <w:rPr>
          <w:b/>
          <w:sz w:val="28"/>
          <w:szCs w:val="28"/>
        </w:rPr>
        <w:t>2.3.Нравственно-патриотическое воспитание.</w:t>
      </w:r>
    </w:p>
    <w:p w:rsidR="008C0233" w:rsidRPr="008C0233" w:rsidRDefault="008C0233" w:rsidP="008C0233">
      <w:pPr>
        <w:rPr>
          <w:b/>
          <w:sz w:val="28"/>
          <w:szCs w:val="28"/>
        </w:rPr>
      </w:pPr>
    </w:p>
    <w:p w:rsidR="008C0233" w:rsidRPr="004546CB" w:rsidRDefault="008C0233" w:rsidP="008C0233">
      <w:pPr>
        <w:ind w:firstLine="709"/>
        <w:jc w:val="both"/>
        <w:rPr>
          <w:sz w:val="28"/>
          <w:szCs w:val="28"/>
        </w:rPr>
      </w:pPr>
      <w:r w:rsidRPr="004546CB">
        <w:rPr>
          <w:b/>
          <w:sz w:val="28"/>
          <w:szCs w:val="28"/>
        </w:rPr>
        <w:t>Патриотизм</w:t>
      </w:r>
      <w:r w:rsidRPr="004546CB">
        <w:rPr>
          <w:sz w:val="28"/>
          <w:szCs w:val="28"/>
        </w:rPr>
        <w:t xml:space="preserve"> – это социальное чувство, которое характеризуется привязанностью к родному краю, народу, его традициям. </w:t>
      </w:r>
    </w:p>
    <w:p w:rsidR="008C0233" w:rsidRPr="004546CB" w:rsidRDefault="008C0233" w:rsidP="008C0233">
      <w:pPr>
        <w:ind w:firstLine="709"/>
        <w:jc w:val="both"/>
        <w:rPr>
          <w:sz w:val="28"/>
          <w:szCs w:val="28"/>
        </w:rPr>
      </w:pPr>
      <w:r w:rsidRPr="004546CB">
        <w:rPr>
          <w:b/>
          <w:sz w:val="28"/>
          <w:szCs w:val="28"/>
        </w:rPr>
        <w:t>Нравственно-патриотическое воспитание</w:t>
      </w:r>
      <w:r w:rsidRPr="004546CB">
        <w:rPr>
          <w:sz w:val="28"/>
          <w:szCs w:val="28"/>
        </w:rPr>
        <w:t xml:space="preserve"> – это система мероприятий, направленных на формирование у граждан чувства долга по отношению к родной стране, национального самосознания, готовность защищать свою Родину. </w:t>
      </w:r>
    </w:p>
    <w:p w:rsidR="008C0233" w:rsidRDefault="008C0233" w:rsidP="008C0233">
      <w:pPr>
        <w:ind w:firstLine="709"/>
        <w:jc w:val="both"/>
        <w:rPr>
          <w:sz w:val="28"/>
          <w:szCs w:val="28"/>
        </w:rPr>
      </w:pPr>
      <w:r w:rsidRPr="004546CB">
        <w:rPr>
          <w:b/>
          <w:sz w:val="28"/>
          <w:szCs w:val="28"/>
        </w:rPr>
        <w:t>Актуальность патриотического воспитания.</w:t>
      </w:r>
      <w:r w:rsidRPr="004546CB">
        <w:rPr>
          <w:sz w:val="28"/>
          <w:szCs w:val="28"/>
        </w:rPr>
        <w:t xml:space="preserve"> Патриотическое воспитание дошкольников по ФГОС довольно актуально в условиях современности. Это связано с установлением приоритетности материальных ценностей перед </w:t>
      </w:r>
      <w:r w:rsidRPr="004546CB">
        <w:rPr>
          <w:sz w:val="28"/>
          <w:szCs w:val="28"/>
        </w:rPr>
        <w:lastRenderedPageBreak/>
        <w:t>духовными в нашем обществе. Однако воспитание подрастающего поколения в рамках уважения и любви к Родине формирует нравственно здоровое, жизнеспособное население. Дети дошкольного возраста особо эмоциональны, пытливы, готовы к сопереживанию, у них идет процесс формирования личностных ориентиров, поэтому можно наиболее плодотворно проводить воспитательную работу. Этому также способствует особая подверженность дошкольников влиянию взрослых.</w:t>
      </w:r>
    </w:p>
    <w:p w:rsidR="008C0233" w:rsidRPr="004546CB" w:rsidRDefault="008C0233" w:rsidP="008C0233">
      <w:pPr>
        <w:ind w:firstLine="709"/>
        <w:jc w:val="both"/>
        <w:rPr>
          <w:b/>
          <w:sz w:val="28"/>
          <w:szCs w:val="28"/>
        </w:rPr>
      </w:pPr>
      <w:r w:rsidRPr="004546CB">
        <w:rPr>
          <w:b/>
          <w:sz w:val="28"/>
          <w:szCs w:val="28"/>
        </w:rPr>
        <w:t>Цели и задачи.</w:t>
      </w:r>
    </w:p>
    <w:p w:rsidR="008C0233" w:rsidRPr="004546CB" w:rsidRDefault="008C0233" w:rsidP="008C0233">
      <w:pPr>
        <w:ind w:firstLine="709"/>
        <w:jc w:val="both"/>
        <w:rPr>
          <w:sz w:val="28"/>
          <w:szCs w:val="28"/>
        </w:rPr>
      </w:pPr>
      <w:r w:rsidRPr="004546CB">
        <w:rPr>
          <w:sz w:val="28"/>
          <w:szCs w:val="28"/>
        </w:rPr>
        <w:t xml:space="preserve">Патриотическое воспитание в ДОУ проводится с целью воспитания любви к отечеству, ответственного отношения к окружающей природе и людям, становления устойчивой связи поколений. </w:t>
      </w:r>
    </w:p>
    <w:p w:rsidR="008C0233" w:rsidRPr="004546CB" w:rsidRDefault="008C0233" w:rsidP="008C0233">
      <w:pPr>
        <w:ind w:firstLine="709"/>
        <w:jc w:val="both"/>
        <w:rPr>
          <w:sz w:val="28"/>
          <w:szCs w:val="28"/>
        </w:rPr>
      </w:pPr>
      <w:r w:rsidRPr="004546CB">
        <w:rPr>
          <w:sz w:val="28"/>
          <w:szCs w:val="28"/>
        </w:rPr>
        <w:t xml:space="preserve">Формирование ценностей происходит в результате целенаправленной, систематической работы с ребенком. </w:t>
      </w:r>
    </w:p>
    <w:p w:rsidR="008C0233" w:rsidRPr="004546CB" w:rsidRDefault="008C0233" w:rsidP="008C0233">
      <w:pPr>
        <w:ind w:firstLine="709"/>
        <w:jc w:val="both"/>
        <w:rPr>
          <w:b/>
          <w:i/>
          <w:sz w:val="28"/>
          <w:szCs w:val="28"/>
        </w:rPr>
      </w:pPr>
      <w:r w:rsidRPr="004546CB">
        <w:rPr>
          <w:b/>
          <w:sz w:val="28"/>
          <w:szCs w:val="28"/>
        </w:rPr>
        <w:t xml:space="preserve">Патриотическое воспитание дошкольников  подразумевает следующие задачи: </w:t>
      </w:r>
    </w:p>
    <w:p w:rsidR="008C0233" w:rsidRPr="004546CB" w:rsidRDefault="008C0233" w:rsidP="008C0233">
      <w:pPr>
        <w:pStyle w:val="a8"/>
        <w:numPr>
          <w:ilvl w:val="0"/>
          <w:numId w:val="42"/>
        </w:numPr>
        <w:ind w:left="0" w:firstLine="709"/>
        <w:jc w:val="both"/>
        <w:rPr>
          <w:b/>
          <w:i/>
          <w:sz w:val="28"/>
          <w:szCs w:val="28"/>
        </w:rPr>
      </w:pPr>
      <w:r w:rsidRPr="004546CB">
        <w:rPr>
          <w:sz w:val="28"/>
          <w:szCs w:val="28"/>
        </w:rPr>
        <w:t xml:space="preserve">формирование нравственно-духовных особенностей личности; </w:t>
      </w:r>
    </w:p>
    <w:p w:rsidR="008C0233" w:rsidRPr="004546CB" w:rsidRDefault="008C0233" w:rsidP="008C0233">
      <w:pPr>
        <w:pStyle w:val="a8"/>
        <w:numPr>
          <w:ilvl w:val="0"/>
          <w:numId w:val="42"/>
        </w:numPr>
        <w:ind w:left="0" w:firstLine="709"/>
        <w:jc w:val="both"/>
        <w:rPr>
          <w:b/>
          <w:i/>
          <w:sz w:val="28"/>
          <w:szCs w:val="28"/>
        </w:rPr>
      </w:pPr>
      <w:r w:rsidRPr="004546CB">
        <w:rPr>
          <w:sz w:val="28"/>
          <w:szCs w:val="28"/>
        </w:rPr>
        <w:t>формирование чувства гордости за свою нацию;</w:t>
      </w:r>
    </w:p>
    <w:p w:rsidR="008C0233" w:rsidRPr="004546CB" w:rsidRDefault="008C0233" w:rsidP="008C0233">
      <w:pPr>
        <w:pStyle w:val="a8"/>
        <w:numPr>
          <w:ilvl w:val="0"/>
          <w:numId w:val="42"/>
        </w:numPr>
        <w:ind w:left="0" w:firstLine="709"/>
        <w:jc w:val="both"/>
        <w:rPr>
          <w:b/>
          <w:i/>
          <w:sz w:val="28"/>
          <w:szCs w:val="28"/>
        </w:rPr>
      </w:pPr>
      <w:r w:rsidRPr="004546CB">
        <w:rPr>
          <w:sz w:val="28"/>
          <w:szCs w:val="28"/>
        </w:rPr>
        <w:t xml:space="preserve"> формирование почтительного отношения к национальным и культурным традициям своего народа;</w:t>
      </w:r>
    </w:p>
    <w:p w:rsidR="008C0233" w:rsidRPr="004546CB" w:rsidRDefault="008C0233" w:rsidP="008C0233">
      <w:pPr>
        <w:pStyle w:val="a8"/>
        <w:numPr>
          <w:ilvl w:val="0"/>
          <w:numId w:val="42"/>
        </w:numPr>
        <w:ind w:left="0" w:firstLine="709"/>
        <w:jc w:val="both"/>
        <w:rPr>
          <w:b/>
          <w:i/>
          <w:sz w:val="28"/>
          <w:szCs w:val="28"/>
        </w:rPr>
      </w:pPr>
      <w:r w:rsidRPr="004546CB">
        <w:rPr>
          <w:sz w:val="28"/>
          <w:szCs w:val="28"/>
        </w:rPr>
        <w:t xml:space="preserve"> формирование либеральной позиции по отношению к ровесникам, взрослым, людям других национальностей. </w:t>
      </w:r>
    </w:p>
    <w:p w:rsidR="008C0233" w:rsidRPr="004546CB" w:rsidRDefault="008C0233" w:rsidP="008C0233">
      <w:pPr>
        <w:pStyle w:val="a8"/>
        <w:ind w:left="0" w:firstLine="709"/>
        <w:jc w:val="both"/>
        <w:rPr>
          <w:sz w:val="28"/>
          <w:szCs w:val="28"/>
        </w:rPr>
      </w:pPr>
      <w:r w:rsidRPr="004546CB">
        <w:rPr>
          <w:b/>
          <w:sz w:val="28"/>
          <w:szCs w:val="28"/>
        </w:rPr>
        <w:t>Формы и методы организации работы</w:t>
      </w:r>
      <w:r w:rsidRPr="004546CB">
        <w:rPr>
          <w:sz w:val="28"/>
          <w:szCs w:val="28"/>
        </w:rPr>
        <w:t xml:space="preserve">  Организация внутренней методологической работы в этом направлении. Методологическая работа по патриотическому воспитанию в ДОУ направлена на повышение квалификационного уровня воспитателей, их педагогической грамотности. Для этого проводятся тематические педсоветы, консультации, </w:t>
      </w:r>
      <w:proofErr w:type="spellStart"/>
      <w:r w:rsidRPr="004546CB">
        <w:rPr>
          <w:sz w:val="28"/>
          <w:szCs w:val="28"/>
        </w:rPr>
        <w:t>взаимопосещения</w:t>
      </w:r>
      <w:proofErr w:type="spellEnd"/>
      <w:r w:rsidRPr="004546CB">
        <w:rPr>
          <w:sz w:val="28"/>
          <w:szCs w:val="28"/>
        </w:rPr>
        <w:t xml:space="preserve"> занятий. </w:t>
      </w:r>
    </w:p>
    <w:p w:rsidR="008C0233" w:rsidRPr="004546CB" w:rsidRDefault="008C0233" w:rsidP="008C0233">
      <w:pPr>
        <w:pStyle w:val="a8"/>
        <w:ind w:left="0" w:firstLine="709"/>
        <w:jc w:val="both"/>
        <w:rPr>
          <w:sz w:val="28"/>
          <w:szCs w:val="28"/>
        </w:rPr>
      </w:pPr>
      <w:r w:rsidRPr="004546CB">
        <w:rPr>
          <w:sz w:val="28"/>
          <w:szCs w:val="28"/>
        </w:rPr>
        <w:t xml:space="preserve">Вторая часть методологической работы – это взаимодействие с родителями, семьей ребенка, так как они имеют существенное влияние на формирование личности дошкольника, и важно подсказать им основные направления для успешного развития у детей нравственно-духовных ценностей. С родителями проводятся тематические собрания, беседы, их привлекают к организации и участию в мероприятиях ДОУ. </w:t>
      </w:r>
    </w:p>
    <w:p w:rsidR="008C0233" w:rsidRPr="004546CB" w:rsidRDefault="008C0233" w:rsidP="008C0233">
      <w:pPr>
        <w:pStyle w:val="a8"/>
        <w:ind w:left="0" w:firstLine="709"/>
        <w:jc w:val="both"/>
        <w:rPr>
          <w:sz w:val="28"/>
          <w:szCs w:val="28"/>
        </w:rPr>
      </w:pPr>
      <w:r w:rsidRPr="004546CB">
        <w:rPr>
          <w:b/>
          <w:sz w:val="28"/>
          <w:szCs w:val="28"/>
        </w:rPr>
        <w:t>Методы работы с дошкольниками</w:t>
      </w:r>
      <w:r w:rsidRPr="004546CB">
        <w:rPr>
          <w:sz w:val="28"/>
          <w:szCs w:val="28"/>
        </w:rPr>
        <w:t xml:space="preserve">: </w:t>
      </w:r>
    </w:p>
    <w:p w:rsidR="008C0233" w:rsidRPr="004546CB" w:rsidRDefault="008C0233" w:rsidP="008C0233">
      <w:pPr>
        <w:pStyle w:val="a8"/>
        <w:numPr>
          <w:ilvl w:val="0"/>
          <w:numId w:val="46"/>
        </w:numPr>
        <w:ind w:left="0" w:firstLine="709"/>
        <w:jc w:val="both"/>
        <w:rPr>
          <w:sz w:val="28"/>
          <w:szCs w:val="28"/>
        </w:rPr>
      </w:pPr>
      <w:r w:rsidRPr="004546CB">
        <w:rPr>
          <w:sz w:val="28"/>
          <w:szCs w:val="28"/>
        </w:rPr>
        <w:t xml:space="preserve">обустройство патриотических уголков в ДОУ; </w:t>
      </w:r>
    </w:p>
    <w:p w:rsidR="008C0233" w:rsidRPr="004546CB" w:rsidRDefault="008C0233" w:rsidP="008C0233">
      <w:pPr>
        <w:pStyle w:val="a8"/>
        <w:numPr>
          <w:ilvl w:val="0"/>
          <w:numId w:val="46"/>
        </w:numPr>
        <w:ind w:left="0" w:firstLine="709"/>
        <w:jc w:val="both"/>
        <w:rPr>
          <w:sz w:val="28"/>
          <w:szCs w:val="28"/>
        </w:rPr>
      </w:pPr>
      <w:r w:rsidRPr="004546CB">
        <w:rPr>
          <w:sz w:val="28"/>
          <w:szCs w:val="28"/>
        </w:rPr>
        <w:t xml:space="preserve">организация экскурсий по достопримечательностям родного края, посещение музеев, выставок; </w:t>
      </w:r>
    </w:p>
    <w:p w:rsidR="008C0233" w:rsidRPr="004546CB" w:rsidRDefault="008C0233" w:rsidP="008C0233">
      <w:pPr>
        <w:pStyle w:val="a8"/>
        <w:numPr>
          <w:ilvl w:val="0"/>
          <w:numId w:val="46"/>
        </w:numPr>
        <w:ind w:left="0" w:firstLine="709"/>
        <w:jc w:val="both"/>
        <w:rPr>
          <w:sz w:val="28"/>
          <w:szCs w:val="28"/>
        </w:rPr>
      </w:pPr>
      <w:r w:rsidRPr="004546CB">
        <w:rPr>
          <w:sz w:val="28"/>
          <w:szCs w:val="28"/>
        </w:rPr>
        <w:t>организация тематических мероприятий (праздники, утренники, соревнования, конкурсы);</w:t>
      </w:r>
    </w:p>
    <w:p w:rsidR="008C0233" w:rsidRPr="004546CB" w:rsidRDefault="008C0233" w:rsidP="008C0233">
      <w:pPr>
        <w:pStyle w:val="a8"/>
        <w:numPr>
          <w:ilvl w:val="0"/>
          <w:numId w:val="46"/>
        </w:numPr>
        <w:ind w:left="0" w:firstLine="709"/>
        <w:jc w:val="both"/>
        <w:rPr>
          <w:sz w:val="28"/>
          <w:szCs w:val="28"/>
        </w:rPr>
      </w:pPr>
      <w:r w:rsidRPr="004546CB">
        <w:rPr>
          <w:sz w:val="28"/>
          <w:szCs w:val="28"/>
        </w:rPr>
        <w:t xml:space="preserve"> проведение тематических занятий-рассуждений на тему любви к Родине, чтение соответствующих произведений, заучивание стихотворений, просмотр фильмов, передач. Примерный перечень мероприятий и тем занятий, предусмотренный планом, включает: мероприятия, посвященные государственным и народным праздникам, спортивные конкурсы, тематические занятия по изучению природы, особенностей, традиций родного края, государственной символики. </w:t>
      </w:r>
    </w:p>
    <w:p w:rsidR="008C0233" w:rsidRPr="004546CB" w:rsidRDefault="008C0233" w:rsidP="008C0233">
      <w:pPr>
        <w:pStyle w:val="a8"/>
        <w:numPr>
          <w:ilvl w:val="0"/>
          <w:numId w:val="46"/>
        </w:numPr>
        <w:ind w:left="0" w:firstLine="709"/>
        <w:jc w:val="both"/>
        <w:rPr>
          <w:sz w:val="28"/>
          <w:szCs w:val="28"/>
        </w:rPr>
      </w:pPr>
      <w:r w:rsidRPr="004546CB">
        <w:rPr>
          <w:sz w:val="28"/>
          <w:szCs w:val="28"/>
        </w:rPr>
        <w:lastRenderedPageBreak/>
        <w:t>Торжественные мероприятия, посвященные государственным праздникам (День Победы, День защитника Отечества, Международный женский день)</w:t>
      </w:r>
    </w:p>
    <w:p w:rsidR="008C0233" w:rsidRPr="004546CB" w:rsidRDefault="008C0233" w:rsidP="008C0233">
      <w:pPr>
        <w:ind w:firstLine="709"/>
        <w:jc w:val="both"/>
        <w:rPr>
          <w:sz w:val="28"/>
          <w:szCs w:val="28"/>
        </w:rPr>
      </w:pPr>
      <w:r w:rsidRPr="004546CB">
        <w:rPr>
          <w:sz w:val="28"/>
          <w:szCs w:val="28"/>
        </w:rPr>
        <w:t xml:space="preserve">При подготовке к проведению мероприятия дети узнают историю возникновения праздника, понимают, кому он посвящен и зачем отмечается. Например, при подготовке празднования Дня Победы можно провести акцию «Голубь мира», изготовив вместе с детьми белых бумажных голубей как символов мирной жизни. Для самого мероприятия выучить военные песни («Катюша», «День победы» и т. п.), стихотворения соответствующей тематики. При подготовке празднования Дня защитника Отечества у мальчиков формируется понятие, что они будущие мужчины, сильные и крепкие, опора своей семьи, Родины, ее защитники. Международный женский день посвящен формированию у дошкольников семейных ценностей и образа матери, женщины как хранительницы семьи. Традиционно мероприятия в этот день посвящены поздравлению мам и бабушек. Накануне дети своими руками делают для них подарки, развивая свои творческие способности. </w:t>
      </w:r>
    </w:p>
    <w:p w:rsidR="008C0233" w:rsidRPr="004546CB" w:rsidRDefault="008C0233" w:rsidP="008C0233">
      <w:pPr>
        <w:ind w:firstLine="709"/>
        <w:jc w:val="both"/>
        <w:rPr>
          <w:sz w:val="28"/>
          <w:szCs w:val="28"/>
        </w:rPr>
      </w:pPr>
      <w:r w:rsidRPr="004546CB">
        <w:rPr>
          <w:sz w:val="28"/>
          <w:szCs w:val="28"/>
          <w:u w:val="single"/>
        </w:rPr>
        <w:t>Народные праздники</w:t>
      </w:r>
      <w:proofErr w:type="gramStart"/>
      <w:r w:rsidRPr="004546CB">
        <w:rPr>
          <w:sz w:val="28"/>
          <w:szCs w:val="28"/>
        </w:rPr>
        <w:t xml:space="preserve"> Д</w:t>
      </w:r>
      <w:proofErr w:type="gramEnd"/>
      <w:r w:rsidRPr="004546CB">
        <w:rPr>
          <w:sz w:val="28"/>
          <w:szCs w:val="28"/>
        </w:rPr>
        <w:t xml:space="preserve">ля того чтобы дети воспринимали себя частью своего народа, они должны проникнуться его устоями, понять его самобытность. Дошкольники знакомятся с историей возникновения праздника, его сутью и символами. </w:t>
      </w:r>
    </w:p>
    <w:p w:rsidR="008C0233" w:rsidRDefault="008C0233" w:rsidP="008C0233">
      <w:pPr>
        <w:ind w:firstLine="709"/>
        <w:jc w:val="both"/>
        <w:rPr>
          <w:sz w:val="28"/>
          <w:szCs w:val="28"/>
        </w:rPr>
      </w:pPr>
      <w:r w:rsidRPr="004546CB">
        <w:rPr>
          <w:sz w:val="28"/>
          <w:szCs w:val="28"/>
          <w:u w:val="single"/>
        </w:rPr>
        <w:t xml:space="preserve">Занятия по изучению государственной символики </w:t>
      </w:r>
      <w:r w:rsidRPr="004546CB">
        <w:rPr>
          <w:sz w:val="28"/>
          <w:szCs w:val="28"/>
        </w:rPr>
        <w:t xml:space="preserve">Патриотическое воспитание дошкольников подразумевает знание государственной символики страны. </w:t>
      </w:r>
      <w:proofErr w:type="gramStart"/>
      <w:r w:rsidRPr="004546CB">
        <w:rPr>
          <w:sz w:val="28"/>
          <w:szCs w:val="28"/>
        </w:rPr>
        <w:t xml:space="preserve">Для их изучения проводятся соответствующие </w:t>
      </w:r>
      <w:proofErr w:type="spellStart"/>
      <w:r w:rsidRPr="004546CB">
        <w:rPr>
          <w:sz w:val="28"/>
          <w:szCs w:val="28"/>
        </w:rPr>
        <w:t>занятиябеседы</w:t>
      </w:r>
      <w:proofErr w:type="spellEnd"/>
      <w:r w:rsidRPr="004546CB">
        <w:rPr>
          <w:sz w:val="28"/>
          <w:szCs w:val="28"/>
        </w:rPr>
        <w:t>, например, «Люби свою Родину», «Символика России».</w:t>
      </w:r>
      <w:proofErr w:type="gramEnd"/>
      <w:r w:rsidRPr="004546CB">
        <w:rPr>
          <w:sz w:val="28"/>
          <w:szCs w:val="28"/>
        </w:rPr>
        <w:t xml:space="preserve"> Цель такого занятия привить детям гордость за свою страну, закрепить и расширить знания о государственной символике, познакомить со значением цветов флага и герба, сформировать простейшие географические знания о своем крае, воспитать чувства уважения к флагу, гербу, гимну, а также привить познавательный интерес к истории своей Родины. Занятия  проводятся с помощью информационн</w:t>
      </w:r>
      <w:proofErr w:type="gramStart"/>
      <w:r w:rsidRPr="004546CB">
        <w:rPr>
          <w:sz w:val="28"/>
          <w:szCs w:val="28"/>
        </w:rPr>
        <w:t>о-</w:t>
      </w:r>
      <w:proofErr w:type="gramEnd"/>
      <w:r>
        <w:rPr>
          <w:sz w:val="28"/>
          <w:szCs w:val="28"/>
        </w:rPr>
        <w:t xml:space="preserve"> </w:t>
      </w:r>
      <w:proofErr w:type="spellStart"/>
      <w:r w:rsidRPr="004546CB">
        <w:rPr>
          <w:sz w:val="28"/>
          <w:szCs w:val="28"/>
        </w:rPr>
        <w:t>комуникационных</w:t>
      </w:r>
      <w:proofErr w:type="spellEnd"/>
      <w:r w:rsidRPr="004546CB">
        <w:rPr>
          <w:sz w:val="28"/>
          <w:szCs w:val="28"/>
        </w:rPr>
        <w:t xml:space="preserve"> технологий. Систематическая работа, проводимая в ДОУ, позволяет привить дошкольникам первичные знания истории, географии родного края, его особенностей развития и становления.</w:t>
      </w:r>
    </w:p>
    <w:p w:rsidR="008C0233" w:rsidRPr="004546CB" w:rsidRDefault="008C0233" w:rsidP="008C0233">
      <w:pPr>
        <w:ind w:firstLine="709"/>
        <w:jc w:val="both"/>
        <w:rPr>
          <w:sz w:val="28"/>
          <w:szCs w:val="28"/>
        </w:rPr>
      </w:pPr>
    </w:p>
    <w:p w:rsidR="008C0233" w:rsidRPr="008C0233" w:rsidRDefault="008C0233" w:rsidP="008C0233">
      <w:pPr>
        <w:rPr>
          <w:b/>
          <w:sz w:val="28"/>
          <w:szCs w:val="28"/>
        </w:rPr>
      </w:pPr>
      <w:r w:rsidRPr="008C0233">
        <w:rPr>
          <w:b/>
          <w:sz w:val="28"/>
          <w:szCs w:val="28"/>
        </w:rPr>
        <w:t>2.4.Работа с одарёнными детьми.</w:t>
      </w:r>
    </w:p>
    <w:p w:rsidR="008C0233" w:rsidRDefault="008C0233" w:rsidP="008C0233">
      <w:pPr>
        <w:pStyle w:val="a3"/>
        <w:shd w:val="clear" w:color="auto" w:fill="FFFFFF"/>
        <w:spacing w:before="0" w:beforeAutospacing="0" w:after="0" w:afterAutospacing="0"/>
        <w:ind w:firstLine="709"/>
        <w:jc w:val="both"/>
        <w:rPr>
          <w:color w:val="000000"/>
          <w:sz w:val="28"/>
          <w:szCs w:val="28"/>
        </w:rPr>
      </w:pP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Одарённость детей является одной из важных проблем обществ</w:t>
      </w:r>
      <w:r>
        <w:rPr>
          <w:color w:val="000000"/>
          <w:sz w:val="28"/>
          <w:szCs w:val="28"/>
        </w:rPr>
        <w:t>а в настоящее время. Значимость</w:t>
      </w:r>
      <w:r w:rsidRPr="00D63F90">
        <w:rPr>
          <w:color w:val="000000"/>
          <w:sz w:val="28"/>
          <w:szCs w:val="28"/>
        </w:rPr>
        <w:t xml:space="preserve"> данного вопроса заключается не столько в передаче знаний, сколько в создании условий для того, чтобы дети могли  углублять эти знания и разрабатывать на их основе новые, необходимые для жизни общества.</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xml:space="preserve">Наибольший успех в обучении и развитии любого ребенка может </w:t>
      </w:r>
      <w:proofErr w:type="gramStart"/>
      <w:r w:rsidRPr="00D63F90">
        <w:rPr>
          <w:color w:val="000000"/>
          <w:sz w:val="28"/>
          <w:szCs w:val="28"/>
        </w:rPr>
        <w:t>быть</w:t>
      </w:r>
      <w:proofErr w:type="gramEnd"/>
      <w:r w:rsidRPr="00D63F90">
        <w:rPr>
          <w:color w:val="000000"/>
          <w:sz w:val="28"/>
          <w:szCs w:val="28"/>
        </w:rPr>
        <w:t xml:space="preserve"> достигнут тогда, когда учебная программа соответствует его потребностям и возможностям. В связи с тем, что потребности и возможности одаренных дошкольников, отличаются от таковых у их сверстников, возникает необходимость дифференцированного обучения одаренных детей по специально разработанным программам. Многогранность и сложность феномена одаренности определяет целесообразность существования разнообразных направлений, форм и методов работы с одаренными детьми.</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rStyle w:val="a5"/>
          <w:color w:val="000000"/>
          <w:sz w:val="28"/>
          <w:szCs w:val="28"/>
        </w:rPr>
        <w:t>Отличительные особенности одаренных детей</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lastRenderedPageBreak/>
        <w:t>1. Имеют более высокие по сравнению с большинством остальных сверстников интеллектуальные способности, восприимчивость к умению, творческие возможности и проявления.</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2. Имеют доминирующую, активную, не н</w:t>
      </w:r>
      <w:r>
        <w:rPr>
          <w:color w:val="000000"/>
          <w:sz w:val="28"/>
          <w:szCs w:val="28"/>
        </w:rPr>
        <w:t>асыщаемую познавательную потреб</w:t>
      </w:r>
      <w:r w:rsidRPr="00D63F90">
        <w:rPr>
          <w:color w:val="000000"/>
          <w:sz w:val="28"/>
          <w:szCs w:val="28"/>
        </w:rPr>
        <w:t>ность.</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3. Испытывают радость от умственного труда.</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rStyle w:val="a5"/>
          <w:color w:val="000000"/>
          <w:sz w:val="28"/>
          <w:szCs w:val="28"/>
        </w:rPr>
        <w:t>Категории одаренных детей</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1. Дети с необыкновенно высоким общим уровнем умственного развития при прочих равных условиях.</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2. Дети с признаками специальной умственной</w:t>
      </w:r>
      <w:r>
        <w:rPr>
          <w:color w:val="000000"/>
          <w:sz w:val="28"/>
          <w:szCs w:val="28"/>
        </w:rPr>
        <w:t xml:space="preserve"> одаренности — одаренности в оп</w:t>
      </w:r>
      <w:r w:rsidRPr="00D63F90">
        <w:rPr>
          <w:color w:val="000000"/>
          <w:sz w:val="28"/>
          <w:szCs w:val="28"/>
        </w:rPr>
        <w:t>ределенной области науки, искусства.</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3. Воспита</w:t>
      </w:r>
      <w:r>
        <w:rPr>
          <w:color w:val="000000"/>
          <w:sz w:val="28"/>
          <w:szCs w:val="28"/>
        </w:rPr>
        <w:t>нники, не достигающие по каким -</w:t>
      </w:r>
      <w:r w:rsidRPr="00D63F90">
        <w:rPr>
          <w:color w:val="000000"/>
          <w:sz w:val="28"/>
          <w:szCs w:val="28"/>
        </w:rPr>
        <w:t xml:space="preserve"> либо причинам успехов в обучении, но обладающие яркой познавательной активностью, оригинальностью психического склада, незаурядными умственными резервами.</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rStyle w:val="a5"/>
          <w:color w:val="000000"/>
          <w:sz w:val="28"/>
          <w:szCs w:val="28"/>
        </w:rPr>
        <w:t>Принципы работы с одаренными детьми</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1. Принцип максимального разнообразия предоставляемых возможностей.</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2. Принцип возрастания роли внеурочной деятельност</w:t>
      </w:r>
      <w:r>
        <w:rPr>
          <w:color w:val="000000"/>
          <w:sz w:val="28"/>
          <w:szCs w:val="28"/>
        </w:rPr>
        <w:t>и одаренных детей через кружки,</w:t>
      </w:r>
      <w:r w:rsidRPr="00D63F90">
        <w:rPr>
          <w:color w:val="000000"/>
          <w:sz w:val="28"/>
          <w:szCs w:val="28"/>
        </w:rPr>
        <w:t xml:space="preserve"> клубы по интересам.</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rStyle w:val="a5"/>
          <w:color w:val="000000"/>
          <w:sz w:val="28"/>
          <w:szCs w:val="28"/>
        </w:rPr>
        <w:t>Цели и задачи работы с одаренными детьми.</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1. Выявление одарённых детей.</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2. Создание условий для оптимального развития одаренных детей.</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rStyle w:val="a5"/>
          <w:color w:val="000000"/>
          <w:sz w:val="28"/>
          <w:szCs w:val="28"/>
        </w:rPr>
        <w:t>Задачи</w:t>
      </w:r>
      <w:r w:rsidRPr="00D63F90">
        <w:rPr>
          <w:rStyle w:val="a5"/>
          <w:color w:val="000000"/>
          <w:sz w:val="28"/>
          <w:szCs w:val="28"/>
          <w:u w:val="single"/>
        </w:rPr>
        <w:t>:</w:t>
      </w:r>
    </w:p>
    <w:p w:rsidR="008C0233" w:rsidRDefault="008C0233" w:rsidP="008C0233">
      <w:pPr>
        <w:pStyle w:val="a3"/>
        <w:numPr>
          <w:ilvl w:val="0"/>
          <w:numId w:val="47"/>
        </w:numPr>
        <w:shd w:val="clear" w:color="auto" w:fill="FFFFFF"/>
        <w:spacing w:before="0" w:beforeAutospacing="0" w:after="0" w:afterAutospacing="0"/>
        <w:jc w:val="both"/>
        <w:rPr>
          <w:color w:val="000000"/>
          <w:sz w:val="28"/>
          <w:szCs w:val="28"/>
        </w:rPr>
      </w:pPr>
      <w:r w:rsidRPr="00D63F90">
        <w:rPr>
          <w:color w:val="000000"/>
          <w:sz w:val="28"/>
          <w:szCs w:val="28"/>
        </w:rPr>
        <w:t>знакомство воспитателя с приемами целенаправленного педагогического наблюдения, диагностики;</w:t>
      </w:r>
    </w:p>
    <w:p w:rsidR="008C0233" w:rsidRDefault="008C0233" w:rsidP="008C0233">
      <w:pPr>
        <w:pStyle w:val="a3"/>
        <w:numPr>
          <w:ilvl w:val="0"/>
          <w:numId w:val="47"/>
        </w:numPr>
        <w:shd w:val="clear" w:color="auto" w:fill="FFFFFF"/>
        <w:spacing w:before="0" w:beforeAutospacing="0" w:after="0" w:afterAutospacing="0"/>
        <w:jc w:val="both"/>
        <w:rPr>
          <w:color w:val="000000"/>
          <w:sz w:val="28"/>
          <w:szCs w:val="28"/>
        </w:rPr>
      </w:pPr>
      <w:r w:rsidRPr="00D63F90">
        <w:rPr>
          <w:color w:val="000000"/>
          <w:sz w:val="28"/>
          <w:szCs w:val="28"/>
        </w:rPr>
        <w:t>проведение различных конкурсов, интеллектуальных игр, олимпиад, позволяющих воспитанникам проявить свои возможности;</w:t>
      </w:r>
    </w:p>
    <w:p w:rsidR="008C0233" w:rsidRPr="00DA47FC" w:rsidRDefault="008C0233" w:rsidP="008C0233">
      <w:pPr>
        <w:pStyle w:val="a3"/>
        <w:numPr>
          <w:ilvl w:val="0"/>
          <w:numId w:val="47"/>
        </w:numPr>
        <w:shd w:val="clear" w:color="auto" w:fill="FFFFFF"/>
        <w:spacing w:before="0" w:beforeAutospacing="0" w:after="0" w:afterAutospacing="0"/>
        <w:jc w:val="both"/>
        <w:rPr>
          <w:color w:val="000000"/>
          <w:sz w:val="28"/>
          <w:szCs w:val="28"/>
        </w:rPr>
      </w:pPr>
      <w:r w:rsidRPr="00DA47FC">
        <w:rPr>
          <w:color w:val="000000"/>
          <w:sz w:val="28"/>
          <w:szCs w:val="28"/>
        </w:rPr>
        <w:t>предоставление возможности совершенствовать способности в совместной деятельности со сверстниками, воспитателем, через самостоятельную работу.</w:t>
      </w:r>
    </w:p>
    <w:p w:rsidR="008C0233" w:rsidRPr="00DA47FC" w:rsidRDefault="008C0233" w:rsidP="008C0233">
      <w:pPr>
        <w:pStyle w:val="a3"/>
        <w:shd w:val="clear" w:color="auto" w:fill="FFFFFF"/>
        <w:spacing w:before="0" w:beforeAutospacing="0" w:after="0" w:afterAutospacing="0"/>
        <w:ind w:firstLine="709"/>
        <w:jc w:val="both"/>
        <w:rPr>
          <w:color w:val="000000"/>
          <w:sz w:val="28"/>
          <w:szCs w:val="28"/>
        </w:rPr>
      </w:pPr>
      <w:r w:rsidRPr="00DA47FC">
        <w:rPr>
          <w:rStyle w:val="a5"/>
          <w:color w:val="000000"/>
          <w:sz w:val="28"/>
          <w:szCs w:val="28"/>
        </w:rPr>
        <w:t>Стратегия работы с одаренными детьми</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Успешность работы с одаренными детьми во многом зависит от того, как организована работа с этой категорией воспитанников в детском саду.</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При выявлени</w:t>
      </w:r>
      <w:r>
        <w:rPr>
          <w:color w:val="000000"/>
          <w:sz w:val="28"/>
          <w:szCs w:val="28"/>
        </w:rPr>
        <w:t>и одаренных детей учитываются</w:t>
      </w:r>
      <w:r w:rsidRPr="00D63F90">
        <w:rPr>
          <w:color w:val="000000"/>
          <w:sz w:val="28"/>
          <w:szCs w:val="28"/>
        </w:rPr>
        <w:t xml:space="preserve"> </w:t>
      </w:r>
      <w:proofErr w:type="gramStart"/>
      <w:r w:rsidRPr="00D63F90">
        <w:rPr>
          <w:color w:val="000000"/>
          <w:sz w:val="28"/>
          <w:szCs w:val="28"/>
        </w:rPr>
        <w:t>успехи</w:t>
      </w:r>
      <w:proofErr w:type="gramEnd"/>
      <w:r w:rsidRPr="00D63F90">
        <w:rPr>
          <w:color w:val="000000"/>
          <w:sz w:val="28"/>
          <w:szCs w:val="28"/>
        </w:rPr>
        <w:t xml:space="preserve"> в какой- либо деятельности: образовательной, художественной, физической и др.</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Pr>
          <w:color w:val="000000"/>
          <w:sz w:val="28"/>
          <w:szCs w:val="28"/>
        </w:rPr>
        <w:t>Дети охотно осваивают</w:t>
      </w:r>
      <w:r w:rsidRPr="00D63F90">
        <w:rPr>
          <w:color w:val="000000"/>
          <w:sz w:val="28"/>
          <w:szCs w:val="28"/>
        </w:rPr>
        <w:t xml:space="preserve"> содержание учения под руководством взрослого и самостоятельно.</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Воспитательная и образовательная работа должна организовываться воспитателем таким образом, чтобы воспитанник мог проявить свои возможности в самых разных сферах деятельности. Это важно как источник приобретения новых знаний и нового опыта, и должно служить основой для трансформации этих знаний в другие сферы деятельности.</w:t>
      </w:r>
    </w:p>
    <w:p w:rsidR="008C0233" w:rsidRPr="00DA47FC" w:rsidRDefault="008C0233" w:rsidP="008C0233">
      <w:pPr>
        <w:pStyle w:val="a3"/>
        <w:shd w:val="clear" w:color="auto" w:fill="FFFFFF"/>
        <w:spacing w:before="0" w:beforeAutospacing="0" w:after="0" w:afterAutospacing="0"/>
        <w:ind w:firstLine="709"/>
        <w:jc w:val="both"/>
        <w:rPr>
          <w:color w:val="000000"/>
          <w:sz w:val="28"/>
          <w:szCs w:val="28"/>
        </w:rPr>
      </w:pPr>
      <w:r w:rsidRPr="00DA47FC">
        <w:rPr>
          <w:rStyle w:val="a5"/>
          <w:color w:val="000000"/>
          <w:sz w:val="28"/>
          <w:szCs w:val="28"/>
        </w:rPr>
        <w:t>Условия успешной работы с одаренными воспитанниками</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Осознание важности этой работы каждым членом коллектива и усиление в связи этим внимания к проблеме формирования положительной мотивации к учению.</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lastRenderedPageBreak/>
        <w:t>Создание и постоянное совершенство методической системы работы с одаренными детьми.</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Воспитатель должен быть:</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xml:space="preserve">- </w:t>
      </w:r>
      <w:proofErr w:type="gramStart"/>
      <w:r w:rsidRPr="00D63F90">
        <w:rPr>
          <w:color w:val="000000"/>
          <w:sz w:val="28"/>
          <w:szCs w:val="28"/>
        </w:rPr>
        <w:t>увлечен</w:t>
      </w:r>
      <w:proofErr w:type="gramEnd"/>
      <w:r w:rsidRPr="00D63F90">
        <w:rPr>
          <w:color w:val="000000"/>
          <w:sz w:val="28"/>
          <w:szCs w:val="28"/>
        </w:rPr>
        <w:t xml:space="preserve"> своим делом;</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xml:space="preserve">- </w:t>
      </w:r>
      <w:proofErr w:type="gramStart"/>
      <w:r w:rsidRPr="00D63F90">
        <w:rPr>
          <w:color w:val="000000"/>
          <w:sz w:val="28"/>
          <w:szCs w:val="28"/>
        </w:rPr>
        <w:t>способным</w:t>
      </w:r>
      <w:proofErr w:type="gramEnd"/>
      <w:r w:rsidRPr="00D63F90">
        <w:rPr>
          <w:color w:val="000000"/>
          <w:sz w:val="28"/>
          <w:szCs w:val="28"/>
        </w:rPr>
        <w:t xml:space="preserve"> к экспериментальной, научной и творческой деятельности;</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профессионально грамотным;</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интеллектуальным, нравственным и эрудированным;</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проводником передовых педагогических технологий;</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психологом, воспитателем и умелым организатором образовательно — воспитательного процесса;</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знатоком во всех областях человеческой жизни.</w:t>
      </w:r>
    </w:p>
    <w:p w:rsidR="008C0233" w:rsidRDefault="008C0233" w:rsidP="008C0233">
      <w:pPr>
        <w:pStyle w:val="a3"/>
        <w:shd w:val="clear" w:color="auto" w:fill="FFFFFF"/>
        <w:spacing w:before="0" w:beforeAutospacing="0" w:after="0" w:afterAutospacing="0"/>
        <w:ind w:firstLine="709"/>
        <w:jc w:val="both"/>
        <w:rPr>
          <w:rStyle w:val="a5"/>
          <w:color w:val="000000"/>
          <w:sz w:val="28"/>
          <w:szCs w:val="28"/>
        </w:rPr>
      </w:pPr>
      <w:r w:rsidRPr="00DA47FC">
        <w:rPr>
          <w:rStyle w:val="a5"/>
          <w:color w:val="000000"/>
          <w:sz w:val="28"/>
          <w:szCs w:val="28"/>
        </w:rPr>
        <w:t>Формы работы с одаренными воспитанниками</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xml:space="preserve"> - творческие мастерские;</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групповые занятия</w:t>
      </w:r>
      <w:proofErr w:type="gramStart"/>
      <w:r w:rsidRPr="00D63F90">
        <w:rPr>
          <w:color w:val="000000"/>
          <w:sz w:val="28"/>
          <w:szCs w:val="28"/>
        </w:rPr>
        <w:t xml:space="preserve"> ;</w:t>
      </w:r>
      <w:proofErr w:type="gramEnd"/>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кружки по интересам;</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конкурсы;</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работа по индивидуальным планам;</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 исследовательские проекты </w:t>
      </w:r>
    </w:p>
    <w:p w:rsidR="008C0233" w:rsidRPr="00DA47FC" w:rsidRDefault="008C0233" w:rsidP="008C0233">
      <w:pPr>
        <w:pStyle w:val="a3"/>
        <w:shd w:val="clear" w:color="auto" w:fill="FFFFFF"/>
        <w:spacing w:before="0" w:beforeAutospacing="0" w:after="0" w:afterAutospacing="0"/>
        <w:ind w:firstLine="709"/>
        <w:jc w:val="both"/>
        <w:rPr>
          <w:color w:val="000000"/>
          <w:sz w:val="28"/>
          <w:szCs w:val="28"/>
        </w:rPr>
      </w:pPr>
      <w:r w:rsidRPr="00DA47FC">
        <w:rPr>
          <w:rStyle w:val="a5"/>
          <w:color w:val="000000"/>
          <w:sz w:val="28"/>
          <w:szCs w:val="28"/>
        </w:rPr>
        <w:t>Работа с одарёнными детьми.</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План работы с одарённым ребёнком (примерный).</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1. Индивидуальная работа</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2. Занятия в кружке</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3. Участие в конкурсе</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4. Проектная деятельность</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5. Вовлечение в коллективную деятельность</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sidRPr="00D63F90">
        <w:rPr>
          <w:color w:val="000000"/>
          <w:sz w:val="28"/>
          <w:szCs w:val="28"/>
        </w:rPr>
        <w:t>6. Работа с родителями.</w:t>
      </w:r>
    </w:p>
    <w:p w:rsidR="008C0233" w:rsidRPr="00DA47FC" w:rsidRDefault="008C0233" w:rsidP="008C0233">
      <w:pPr>
        <w:pStyle w:val="a3"/>
        <w:shd w:val="clear" w:color="auto" w:fill="FFFFFF"/>
        <w:spacing w:before="0" w:beforeAutospacing="0" w:after="0" w:afterAutospacing="0"/>
        <w:ind w:firstLine="709"/>
        <w:jc w:val="both"/>
        <w:rPr>
          <w:color w:val="000000"/>
          <w:sz w:val="28"/>
          <w:szCs w:val="28"/>
        </w:rPr>
      </w:pPr>
      <w:r w:rsidRPr="00DA47FC">
        <w:rPr>
          <w:rStyle w:val="a5"/>
          <w:color w:val="000000"/>
          <w:sz w:val="28"/>
          <w:szCs w:val="28"/>
        </w:rPr>
        <w:t>Направления работы с одарёнными детьми и их родителями (примерные)</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1. </w:t>
      </w:r>
      <w:r w:rsidRPr="00D63F90">
        <w:rPr>
          <w:color w:val="000000"/>
          <w:sz w:val="28"/>
          <w:szCs w:val="28"/>
        </w:rPr>
        <w:t>Планирование и организация работы.</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2. </w:t>
      </w:r>
      <w:r w:rsidRPr="00D63F90">
        <w:rPr>
          <w:color w:val="000000"/>
          <w:sz w:val="28"/>
          <w:szCs w:val="28"/>
        </w:rPr>
        <w:t>Корректировка банка данных одаренных детей и детей с высокой и достаточной мотивацией к познанию мира</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3. </w:t>
      </w:r>
      <w:r w:rsidRPr="00D63F90">
        <w:rPr>
          <w:color w:val="000000"/>
          <w:sz w:val="28"/>
          <w:szCs w:val="28"/>
        </w:rPr>
        <w:t>Мониторинг состояния здоровья одаренных детей</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4. </w:t>
      </w:r>
      <w:r w:rsidRPr="00D63F90">
        <w:rPr>
          <w:color w:val="000000"/>
          <w:sz w:val="28"/>
          <w:szCs w:val="28"/>
        </w:rPr>
        <w:t>Оказание методической помощи родителям об организации работы по развитию интеллектуальных способностей детей</w:t>
      </w:r>
    </w:p>
    <w:p w:rsidR="008C0233" w:rsidRPr="00D63F90" w:rsidRDefault="008C0233" w:rsidP="008C0233">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5. </w:t>
      </w:r>
      <w:r w:rsidRPr="00D63F90">
        <w:rPr>
          <w:color w:val="000000"/>
          <w:sz w:val="28"/>
          <w:szCs w:val="28"/>
        </w:rPr>
        <w:t>Подбор литературы по выбранным темам проектно-исследовательской деятельности воспитанникам</w:t>
      </w:r>
    </w:p>
    <w:p w:rsidR="008C0233" w:rsidRDefault="008C0233" w:rsidP="008C0233">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6. </w:t>
      </w:r>
      <w:r w:rsidRPr="00D63F90">
        <w:rPr>
          <w:color w:val="000000"/>
          <w:sz w:val="28"/>
          <w:szCs w:val="28"/>
        </w:rPr>
        <w:t>Создание картотеки материалов периодической печати по научно-исследовательской деятельности</w:t>
      </w:r>
      <w:r>
        <w:rPr>
          <w:color w:val="000000"/>
          <w:sz w:val="28"/>
          <w:szCs w:val="28"/>
        </w:rPr>
        <w:t>.</w:t>
      </w:r>
    </w:p>
    <w:p w:rsidR="008C0233" w:rsidRPr="00DA47FC" w:rsidRDefault="008C0233" w:rsidP="008C0233">
      <w:pPr>
        <w:pStyle w:val="a3"/>
        <w:shd w:val="clear" w:color="auto" w:fill="FFFFFF"/>
        <w:spacing w:before="0" w:beforeAutospacing="0" w:after="0" w:afterAutospacing="0"/>
        <w:ind w:firstLine="709"/>
        <w:jc w:val="both"/>
        <w:rPr>
          <w:color w:val="000000"/>
          <w:sz w:val="28"/>
          <w:szCs w:val="28"/>
        </w:rPr>
      </w:pPr>
    </w:p>
    <w:p w:rsidR="008C0233" w:rsidRPr="008C0233" w:rsidRDefault="008C0233" w:rsidP="008C0233">
      <w:pPr>
        <w:rPr>
          <w:b/>
          <w:sz w:val="28"/>
          <w:szCs w:val="28"/>
        </w:rPr>
      </w:pPr>
      <w:r w:rsidRPr="008C0233">
        <w:rPr>
          <w:b/>
          <w:sz w:val="28"/>
          <w:szCs w:val="28"/>
        </w:rPr>
        <w:t>2.5.</w:t>
      </w:r>
      <w:r>
        <w:rPr>
          <w:b/>
          <w:sz w:val="28"/>
          <w:szCs w:val="28"/>
        </w:rPr>
        <w:t xml:space="preserve"> </w:t>
      </w:r>
      <w:r w:rsidRPr="008C0233">
        <w:rPr>
          <w:b/>
          <w:sz w:val="28"/>
          <w:szCs w:val="28"/>
        </w:rPr>
        <w:t>Гендерный подход в воспитании дошкольников.</w:t>
      </w:r>
    </w:p>
    <w:p w:rsidR="008C0233" w:rsidRDefault="008C0233" w:rsidP="008C0233">
      <w:pPr>
        <w:ind w:firstLine="709"/>
        <w:jc w:val="both"/>
        <w:rPr>
          <w:sz w:val="28"/>
          <w:szCs w:val="28"/>
        </w:rPr>
      </w:pPr>
    </w:p>
    <w:p w:rsidR="008C0233" w:rsidRPr="00511D1F" w:rsidRDefault="008C0233" w:rsidP="008C0233">
      <w:pPr>
        <w:ind w:firstLine="709"/>
        <w:jc w:val="both"/>
        <w:rPr>
          <w:sz w:val="28"/>
          <w:szCs w:val="28"/>
        </w:rPr>
      </w:pPr>
      <w:r w:rsidRPr="00511D1F">
        <w:rPr>
          <w:sz w:val="28"/>
          <w:szCs w:val="28"/>
        </w:rPr>
        <w:t xml:space="preserve">Гендерное воспитание в ДОУ призывает к тому, что нам всем хочется, чтобы и мальчики демонстрировали не только несгибаемую волю и мускулы. Мы также желаем, чтобы мальчики и мужчины по ситуации проявляли бы доброту, были бы мягкими, чуткими, умели демонстрировать </w:t>
      </w:r>
      <w:proofErr w:type="gramStart"/>
      <w:r w:rsidRPr="00511D1F">
        <w:rPr>
          <w:sz w:val="28"/>
          <w:szCs w:val="28"/>
        </w:rPr>
        <w:t>заботу по отношению</w:t>
      </w:r>
      <w:proofErr w:type="gramEnd"/>
      <w:r w:rsidRPr="00511D1F">
        <w:rPr>
          <w:sz w:val="28"/>
          <w:szCs w:val="28"/>
        </w:rPr>
        <w:t xml:space="preserve"> к другим людям, уважали родных и близких. А женщины умели бы проявить себя, выстроить карьеру, но при этом не потерять свою женственность.</w:t>
      </w:r>
    </w:p>
    <w:p w:rsidR="008C0233" w:rsidRPr="00511D1F" w:rsidRDefault="008C0233" w:rsidP="008C0233">
      <w:pPr>
        <w:ind w:firstLine="709"/>
        <w:jc w:val="both"/>
        <w:rPr>
          <w:b/>
          <w:sz w:val="28"/>
          <w:szCs w:val="28"/>
          <w:u w:val="single"/>
        </w:rPr>
      </w:pPr>
      <w:r w:rsidRPr="00511D1F">
        <w:rPr>
          <w:b/>
          <w:bCs/>
          <w:sz w:val="28"/>
          <w:szCs w:val="28"/>
          <w:u w:val="single"/>
        </w:rPr>
        <w:lastRenderedPageBreak/>
        <w:t>Образовательные задачи полового гендерного воспитания</w:t>
      </w:r>
      <w:r w:rsidRPr="00511D1F">
        <w:rPr>
          <w:b/>
          <w:sz w:val="28"/>
          <w:szCs w:val="28"/>
          <w:u w:val="single"/>
        </w:rPr>
        <w:t xml:space="preserve"> </w:t>
      </w:r>
      <w:r w:rsidRPr="00511D1F">
        <w:rPr>
          <w:b/>
          <w:bCs/>
          <w:sz w:val="28"/>
          <w:szCs w:val="28"/>
          <w:u w:val="single"/>
        </w:rPr>
        <w:t>в детском саду</w:t>
      </w:r>
    </w:p>
    <w:p w:rsidR="008C0233" w:rsidRPr="00511D1F" w:rsidRDefault="008C0233" w:rsidP="008C0233">
      <w:pPr>
        <w:numPr>
          <w:ilvl w:val="0"/>
          <w:numId w:val="43"/>
        </w:numPr>
        <w:ind w:left="0" w:firstLine="709"/>
        <w:jc w:val="both"/>
        <w:rPr>
          <w:sz w:val="28"/>
          <w:szCs w:val="28"/>
        </w:rPr>
      </w:pPr>
      <w:r w:rsidRPr="00511D1F">
        <w:rPr>
          <w:sz w:val="28"/>
          <w:szCs w:val="28"/>
        </w:rPr>
        <w:t xml:space="preserve">воспитывать у дошкольников интерес и положительное отношение к своему </w:t>
      </w:r>
      <w:proofErr w:type="spellStart"/>
      <w:r w:rsidRPr="00511D1F">
        <w:rPr>
          <w:sz w:val="28"/>
          <w:szCs w:val="28"/>
        </w:rPr>
        <w:t>гендеру</w:t>
      </w:r>
      <w:proofErr w:type="spellEnd"/>
      <w:r w:rsidRPr="00511D1F">
        <w:rPr>
          <w:sz w:val="28"/>
          <w:szCs w:val="28"/>
        </w:rPr>
        <w:t>;</w:t>
      </w:r>
    </w:p>
    <w:p w:rsidR="008C0233" w:rsidRPr="00511D1F" w:rsidRDefault="008C0233" w:rsidP="008C0233">
      <w:pPr>
        <w:numPr>
          <w:ilvl w:val="0"/>
          <w:numId w:val="43"/>
        </w:numPr>
        <w:ind w:left="0" w:firstLine="709"/>
        <w:jc w:val="both"/>
        <w:rPr>
          <w:sz w:val="28"/>
          <w:szCs w:val="28"/>
        </w:rPr>
      </w:pPr>
      <w:r w:rsidRPr="00511D1F">
        <w:rPr>
          <w:sz w:val="28"/>
          <w:szCs w:val="28"/>
        </w:rPr>
        <w:t>закладывать основы осознания своих особенностей;</w:t>
      </w:r>
    </w:p>
    <w:p w:rsidR="008C0233" w:rsidRPr="00511D1F" w:rsidRDefault="008C0233" w:rsidP="008C0233">
      <w:pPr>
        <w:numPr>
          <w:ilvl w:val="0"/>
          <w:numId w:val="43"/>
        </w:numPr>
        <w:ind w:left="0" w:firstLine="709"/>
        <w:jc w:val="both"/>
        <w:rPr>
          <w:sz w:val="28"/>
          <w:szCs w:val="28"/>
        </w:rPr>
      </w:pPr>
      <w:r w:rsidRPr="00511D1F">
        <w:rPr>
          <w:sz w:val="28"/>
          <w:szCs w:val="28"/>
        </w:rPr>
        <w:t>воспитывать у дошкольника интерес и хорошее отношение к окружающим людям;</w:t>
      </w:r>
    </w:p>
    <w:p w:rsidR="008C0233" w:rsidRPr="00511D1F" w:rsidRDefault="008C0233" w:rsidP="008C0233">
      <w:pPr>
        <w:numPr>
          <w:ilvl w:val="0"/>
          <w:numId w:val="43"/>
        </w:numPr>
        <w:ind w:left="0" w:firstLine="709"/>
        <w:jc w:val="both"/>
        <w:rPr>
          <w:sz w:val="28"/>
          <w:szCs w:val="28"/>
        </w:rPr>
      </w:pPr>
      <w:r w:rsidRPr="00511D1F">
        <w:rPr>
          <w:sz w:val="28"/>
          <w:szCs w:val="28"/>
        </w:rPr>
        <w:t>развивать у дошкольника представление о себе и других людях как лиц физических и социальных со своими достоинствами и недостатками, типичными и индивидуальными особенностями;</w:t>
      </w:r>
    </w:p>
    <w:p w:rsidR="008C0233" w:rsidRPr="00511D1F" w:rsidRDefault="008C0233" w:rsidP="008C0233">
      <w:pPr>
        <w:numPr>
          <w:ilvl w:val="0"/>
          <w:numId w:val="43"/>
        </w:numPr>
        <w:ind w:left="0" w:firstLine="709"/>
        <w:jc w:val="both"/>
        <w:rPr>
          <w:sz w:val="28"/>
          <w:szCs w:val="28"/>
        </w:rPr>
      </w:pPr>
      <w:r w:rsidRPr="00511D1F">
        <w:rPr>
          <w:sz w:val="28"/>
          <w:szCs w:val="28"/>
        </w:rPr>
        <w:t xml:space="preserve">развивать чуткость и </w:t>
      </w:r>
      <w:proofErr w:type="spellStart"/>
      <w:r w:rsidRPr="00511D1F">
        <w:rPr>
          <w:sz w:val="28"/>
          <w:szCs w:val="28"/>
        </w:rPr>
        <w:t>эмпатию</w:t>
      </w:r>
      <w:proofErr w:type="spellEnd"/>
      <w:r w:rsidRPr="00511D1F">
        <w:rPr>
          <w:sz w:val="28"/>
          <w:szCs w:val="28"/>
        </w:rPr>
        <w:t>, умение чувствовать и распознавать состояние и настроение окружающих людей;</w:t>
      </w:r>
    </w:p>
    <w:p w:rsidR="008C0233" w:rsidRPr="00511D1F" w:rsidRDefault="008C0233" w:rsidP="008C0233">
      <w:pPr>
        <w:numPr>
          <w:ilvl w:val="0"/>
          <w:numId w:val="43"/>
        </w:numPr>
        <w:ind w:left="0" w:firstLine="709"/>
        <w:jc w:val="both"/>
        <w:rPr>
          <w:sz w:val="28"/>
          <w:szCs w:val="28"/>
        </w:rPr>
      </w:pPr>
      <w:r w:rsidRPr="00511D1F">
        <w:rPr>
          <w:sz w:val="28"/>
          <w:szCs w:val="28"/>
        </w:rPr>
        <w:t>уметь управлять своими эмоциями и поведением;</w:t>
      </w:r>
    </w:p>
    <w:p w:rsidR="008C0233" w:rsidRPr="00511D1F" w:rsidRDefault="008C0233" w:rsidP="008C0233">
      <w:pPr>
        <w:numPr>
          <w:ilvl w:val="0"/>
          <w:numId w:val="43"/>
        </w:numPr>
        <w:ind w:left="0" w:firstLine="709"/>
        <w:jc w:val="both"/>
        <w:rPr>
          <w:sz w:val="28"/>
          <w:szCs w:val="28"/>
        </w:rPr>
      </w:pPr>
      <w:r w:rsidRPr="00511D1F">
        <w:rPr>
          <w:sz w:val="28"/>
          <w:szCs w:val="28"/>
        </w:rPr>
        <w:t>обогащать знания о своей семье, роде, семейных реликвиях, традициях, знакомить с основными функциями семьи как психологической группы и социального института;</w:t>
      </w:r>
    </w:p>
    <w:p w:rsidR="008C0233" w:rsidRPr="00511D1F" w:rsidRDefault="008C0233" w:rsidP="008C0233">
      <w:pPr>
        <w:numPr>
          <w:ilvl w:val="0"/>
          <w:numId w:val="43"/>
        </w:numPr>
        <w:ind w:left="0" w:firstLine="709"/>
        <w:jc w:val="both"/>
        <w:rPr>
          <w:sz w:val="28"/>
          <w:szCs w:val="28"/>
        </w:rPr>
      </w:pPr>
      <w:r w:rsidRPr="00511D1F">
        <w:rPr>
          <w:sz w:val="28"/>
          <w:szCs w:val="28"/>
        </w:rPr>
        <w:t>углублять знания детей о содержании понятий «мальчик», «девочка», о делении всех людей на мужчин и женщин.</w:t>
      </w:r>
    </w:p>
    <w:p w:rsidR="008C0233" w:rsidRPr="00511D1F" w:rsidRDefault="008C0233" w:rsidP="008C0233">
      <w:pPr>
        <w:ind w:firstLine="709"/>
        <w:jc w:val="both"/>
        <w:rPr>
          <w:sz w:val="28"/>
          <w:szCs w:val="28"/>
        </w:rPr>
      </w:pPr>
      <w:r w:rsidRPr="00511D1F">
        <w:rPr>
          <w:b/>
          <w:bCs/>
          <w:sz w:val="28"/>
          <w:szCs w:val="28"/>
          <w:u w:val="single"/>
        </w:rPr>
        <w:t xml:space="preserve">Методы и </w:t>
      </w:r>
      <w:proofErr w:type="spellStart"/>
      <w:r w:rsidRPr="00511D1F">
        <w:rPr>
          <w:b/>
          <w:bCs/>
          <w:sz w:val="28"/>
          <w:szCs w:val="28"/>
          <w:u w:val="single"/>
        </w:rPr>
        <w:t>приемы</w:t>
      </w:r>
      <w:proofErr w:type="gramStart"/>
      <w:r w:rsidRPr="00511D1F">
        <w:rPr>
          <w:b/>
          <w:bCs/>
          <w:sz w:val="28"/>
          <w:szCs w:val="28"/>
          <w:u w:val="single"/>
        </w:rPr>
        <w:t>,и</w:t>
      </w:r>
      <w:proofErr w:type="gramEnd"/>
      <w:r w:rsidRPr="00511D1F">
        <w:rPr>
          <w:b/>
          <w:bCs/>
          <w:sz w:val="28"/>
          <w:szCs w:val="28"/>
          <w:u w:val="single"/>
        </w:rPr>
        <w:t>спользуемые</w:t>
      </w:r>
      <w:proofErr w:type="spellEnd"/>
      <w:r w:rsidRPr="00511D1F">
        <w:rPr>
          <w:b/>
          <w:bCs/>
          <w:sz w:val="28"/>
          <w:szCs w:val="28"/>
          <w:u w:val="single"/>
        </w:rPr>
        <w:t xml:space="preserve"> педагогами </w:t>
      </w:r>
      <w:r w:rsidRPr="00511D1F">
        <w:rPr>
          <w:b/>
          <w:bCs/>
          <w:iCs/>
          <w:sz w:val="28"/>
          <w:szCs w:val="28"/>
          <w:u w:val="single"/>
        </w:rPr>
        <w:t>по гендерному воспитанию</w:t>
      </w:r>
    </w:p>
    <w:p w:rsidR="008C0233" w:rsidRPr="00511D1F" w:rsidRDefault="008C0233" w:rsidP="008C0233">
      <w:pPr>
        <w:numPr>
          <w:ilvl w:val="0"/>
          <w:numId w:val="44"/>
        </w:numPr>
        <w:ind w:left="0" w:firstLine="709"/>
        <w:jc w:val="both"/>
        <w:rPr>
          <w:sz w:val="28"/>
          <w:szCs w:val="28"/>
        </w:rPr>
      </w:pPr>
      <w:r w:rsidRPr="00511D1F">
        <w:rPr>
          <w:sz w:val="28"/>
          <w:szCs w:val="28"/>
        </w:rPr>
        <w:t>сюжетно ролевые игры «Семья», «День рождения», «Встреча гостей»;</w:t>
      </w:r>
    </w:p>
    <w:p w:rsidR="008C0233" w:rsidRPr="00511D1F" w:rsidRDefault="008C0233" w:rsidP="008C0233">
      <w:pPr>
        <w:numPr>
          <w:ilvl w:val="0"/>
          <w:numId w:val="44"/>
        </w:numPr>
        <w:ind w:left="0" w:firstLine="709"/>
        <w:jc w:val="both"/>
        <w:rPr>
          <w:sz w:val="28"/>
          <w:szCs w:val="28"/>
        </w:rPr>
      </w:pPr>
      <w:r w:rsidRPr="00511D1F">
        <w:rPr>
          <w:sz w:val="28"/>
          <w:szCs w:val="28"/>
        </w:rPr>
        <w:t>беседы с использованием иллюстраций;</w:t>
      </w:r>
    </w:p>
    <w:p w:rsidR="008C0233" w:rsidRPr="00511D1F" w:rsidRDefault="008C0233" w:rsidP="008C0233">
      <w:pPr>
        <w:numPr>
          <w:ilvl w:val="0"/>
          <w:numId w:val="44"/>
        </w:numPr>
        <w:ind w:left="0" w:firstLine="709"/>
        <w:jc w:val="both"/>
        <w:rPr>
          <w:sz w:val="28"/>
          <w:szCs w:val="28"/>
        </w:rPr>
      </w:pPr>
      <w:r w:rsidRPr="00511D1F">
        <w:rPr>
          <w:sz w:val="28"/>
          <w:szCs w:val="28"/>
        </w:rPr>
        <w:t>чтение художественной литературы;</w:t>
      </w:r>
    </w:p>
    <w:p w:rsidR="008C0233" w:rsidRPr="00511D1F" w:rsidRDefault="008C0233" w:rsidP="008C0233">
      <w:pPr>
        <w:numPr>
          <w:ilvl w:val="0"/>
          <w:numId w:val="44"/>
        </w:numPr>
        <w:ind w:left="0" w:firstLine="709"/>
        <w:jc w:val="both"/>
        <w:rPr>
          <w:sz w:val="28"/>
          <w:szCs w:val="28"/>
        </w:rPr>
      </w:pPr>
      <w:r w:rsidRPr="00511D1F">
        <w:rPr>
          <w:sz w:val="28"/>
          <w:szCs w:val="28"/>
        </w:rPr>
        <w:t>проблемные ситуации с этическим содержанием;</w:t>
      </w:r>
    </w:p>
    <w:p w:rsidR="008C0233" w:rsidRPr="00511D1F" w:rsidRDefault="008C0233" w:rsidP="008C0233">
      <w:pPr>
        <w:numPr>
          <w:ilvl w:val="0"/>
          <w:numId w:val="44"/>
        </w:numPr>
        <w:ind w:left="0" w:firstLine="709"/>
        <w:jc w:val="both"/>
        <w:rPr>
          <w:sz w:val="28"/>
          <w:szCs w:val="28"/>
        </w:rPr>
      </w:pPr>
      <w:r w:rsidRPr="00511D1F">
        <w:rPr>
          <w:sz w:val="28"/>
          <w:szCs w:val="28"/>
        </w:rPr>
        <w:t>дидактические игры: «Кем быть?», «</w:t>
      </w:r>
      <w:proofErr w:type="gramStart"/>
      <w:r w:rsidRPr="00511D1F">
        <w:rPr>
          <w:sz w:val="28"/>
          <w:szCs w:val="28"/>
        </w:rPr>
        <w:t>Кто</w:t>
      </w:r>
      <w:proofErr w:type="gramEnd"/>
      <w:r w:rsidRPr="00511D1F">
        <w:rPr>
          <w:sz w:val="28"/>
          <w:szCs w:val="28"/>
        </w:rPr>
        <w:t xml:space="preserve"> чем любит заниматься? </w:t>
      </w:r>
      <w:proofErr w:type="gramStart"/>
      <w:r w:rsidRPr="00511D1F">
        <w:rPr>
          <w:sz w:val="28"/>
          <w:szCs w:val="28"/>
        </w:rPr>
        <w:t>«Я расту», «Что общего, чем отличаемся?», «Я мальчик, потому, что…», «Одень мальчика, одень девочку», «Что кому?»</w:t>
      </w:r>
      <w:proofErr w:type="gramEnd"/>
    </w:p>
    <w:p w:rsidR="008C0233" w:rsidRPr="00511D1F" w:rsidRDefault="008C0233" w:rsidP="008C0233">
      <w:pPr>
        <w:ind w:firstLine="709"/>
        <w:jc w:val="both"/>
        <w:rPr>
          <w:b/>
          <w:bCs/>
          <w:sz w:val="28"/>
          <w:szCs w:val="28"/>
        </w:rPr>
      </w:pPr>
    </w:p>
    <w:p w:rsidR="008C0233" w:rsidRPr="00511D1F" w:rsidRDefault="008C0233" w:rsidP="008C0233">
      <w:pPr>
        <w:ind w:firstLine="709"/>
        <w:jc w:val="both"/>
        <w:rPr>
          <w:sz w:val="28"/>
          <w:szCs w:val="28"/>
        </w:rPr>
      </w:pPr>
      <w:r w:rsidRPr="00511D1F">
        <w:rPr>
          <w:b/>
          <w:bCs/>
          <w:sz w:val="28"/>
          <w:szCs w:val="28"/>
        </w:rPr>
        <w:t>Условия гендерного воспитания детей</w:t>
      </w:r>
    </w:p>
    <w:p w:rsidR="008C0233" w:rsidRPr="00511D1F" w:rsidRDefault="008C0233" w:rsidP="008C0233">
      <w:pPr>
        <w:ind w:firstLine="709"/>
        <w:jc w:val="both"/>
        <w:rPr>
          <w:sz w:val="28"/>
          <w:szCs w:val="28"/>
        </w:rPr>
      </w:pPr>
      <w:r w:rsidRPr="00511D1F">
        <w:rPr>
          <w:b/>
          <w:bCs/>
          <w:noProof/>
          <w:sz w:val="28"/>
          <w:szCs w:val="28"/>
        </w:rPr>
        <w:drawing>
          <wp:inline distT="0" distB="0" distL="0" distR="0">
            <wp:extent cx="2988000" cy="2653630"/>
            <wp:effectExtent l="19050" t="0" r="2850" b="0"/>
            <wp:docPr id="2" name="Рисунок 1" descr="http://37.ddoelets.ru/files/images/%D0%A1%D0%BD%D0%B8%D0%BC%D0%BE%D0%B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7.ddoelets.ru/files/images/%D0%A1%D0%BD%D0%B8%D0%BC%D0%BE%D0%BA4.JPG"/>
                    <pic:cNvPicPr>
                      <a:picLocks noChangeAspect="1" noChangeArrowheads="1"/>
                    </pic:cNvPicPr>
                  </pic:nvPicPr>
                  <pic:blipFill>
                    <a:blip r:embed="rId9" cstate="print"/>
                    <a:srcRect/>
                    <a:stretch>
                      <a:fillRect/>
                    </a:stretch>
                  </pic:blipFill>
                  <pic:spPr bwMode="auto">
                    <a:xfrm>
                      <a:off x="0" y="0"/>
                      <a:ext cx="2988000" cy="2653630"/>
                    </a:xfrm>
                    <a:prstGeom prst="rect">
                      <a:avLst/>
                    </a:prstGeom>
                    <a:noFill/>
                    <a:ln w="9525">
                      <a:noFill/>
                      <a:miter lim="800000"/>
                      <a:headEnd/>
                      <a:tailEnd/>
                    </a:ln>
                  </pic:spPr>
                </pic:pic>
              </a:graphicData>
            </a:graphic>
          </wp:inline>
        </w:drawing>
      </w:r>
    </w:p>
    <w:p w:rsidR="008C0233" w:rsidRPr="00511D1F" w:rsidRDefault="008C0233" w:rsidP="008C0233">
      <w:pPr>
        <w:ind w:firstLine="709"/>
        <w:jc w:val="both"/>
        <w:rPr>
          <w:sz w:val="28"/>
          <w:szCs w:val="28"/>
        </w:rPr>
      </w:pPr>
      <w:r w:rsidRPr="00511D1F">
        <w:rPr>
          <w:sz w:val="28"/>
          <w:szCs w:val="28"/>
        </w:rPr>
        <w:t xml:space="preserve">Общеизвестно, что среда является одним из основных средств развития личности ребёнка, источником его индивидуальных знаний и социального опыта. Предметно – пространственная среда в ДОУ обеспечивает разные виды активности дошкольников (физической, игровой, умственной и. т. д.), и является основой его самостоятельной деятельности с учётом гендерных особенностей. Воспитатели открывают перед мальчиками и девочками весь спектр возможностей среды и </w:t>
      </w:r>
      <w:r w:rsidRPr="00511D1F">
        <w:rPr>
          <w:sz w:val="28"/>
          <w:szCs w:val="28"/>
        </w:rPr>
        <w:lastRenderedPageBreak/>
        <w:t>направляют их усилия на использование отдельных элементов её с учётом гендерных и индивидуальных особенностей и потребностей каждого ребёнка.</w:t>
      </w:r>
    </w:p>
    <w:p w:rsidR="008C0233" w:rsidRPr="00511D1F" w:rsidRDefault="008C0233" w:rsidP="008C0233">
      <w:pPr>
        <w:ind w:firstLine="709"/>
        <w:jc w:val="both"/>
        <w:rPr>
          <w:sz w:val="28"/>
          <w:szCs w:val="28"/>
        </w:rPr>
      </w:pPr>
      <w:r w:rsidRPr="00511D1F">
        <w:rPr>
          <w:sz w:val="28"/>
          <w:szCs w:val="28"/>
        </w:rPr>
        <w:t>Игра является основным видом детской деятельности, именно в сюжетной игре происходит усвоение детьми гендерного поведения, поэтому подбору материалов и оборудования для игровой деятельности девочек и мальчиков мы уделяем особое внимание. При создании развивающей среды воспитатели обращают внимание:</w:t>
      </w:r>
    </w:p>
    <w:p w:rsidR="008C0233" w:rsidRPr="00511D1F" w:rsidRDefault="008C0233" w:rsidP="008C0233">
      <w:pPr>
        <w:numPr>
          <w:ilvl w:val="0"/>
          <w:numId w:val="45"/>
        </w:numPr>
        <w:ind w:left="0" w:firstLine="709"/>
        <w:jc w:val="both"/>
        <w:rPr>
          <w:sz w:val="28"/>
          <w:szCs w:val="28"/>
        </w:rPr>
      </w:pPr>
      <w:r w:rsidRPr="00511D1F">
        <w:rPr>
          <w:sz w:val="28"/>
          <w:szCs w:val="28"/>
        </w:rPr>
        <w:t>на привлекательность игрового материала и ролевой атрибутики с целью привлечения детей к отражению в игре социально одобряемых образов женского и мужского поведения;</w:t>
      </w:r>
    </w:p>
    <w:p w:rsidR="008C0233" w:rsidRPr="00511D1F" w:rsidRDefault="008C0233" w:rsidP="008C0233">
      <w:pPr>
        <w:numPr>
          <w:ilvl w:val="0"/>
          <w:numId w:val="45"/>
        </w:numPr>
        <w:ind w:left="0" w:firstLine="709"/>
        <w:jc w:val="both"/>
        <w:rPr>
          <w:sz w:val="28"/>
          <w:szCs w:val="28"/>
        </w:rPr>
      </w:pPr>
      <w:r w:rsidRPr="00511D1F">
        <w:rPr>
          <w:sz w:val="28"/>
          <w:szCs w:val="28"/>
        </w:rPr>
        <w:t>на достаточность и полноту материала для игр, в процессе которой девочки воспроизводят модель социального поведения женщины – матери;</w:t>
      </w:r>
    </w:p>
    <w:p w:rsidR="008C0233" w:rsidRPr="00511D1F" w:rsidRDefault="008C0233" w:rsidP="008C0233">
      <w:pPr>
        <w:numPr>
          <w:ilvl w:val="0"/>
          <w:numId w:val="45"/>
        </w:numPr>
        <w:ind w:left="0" w:firstLine="709"/>
        <w:jc w:val="both"/>
        <w:rPr>
          <w:sz w:val="28"/>
          <w:szCs w:val="28"/>
        </w:rPr>
      </w:pPr>
      <w:r w:rsidRPr="00511D1F">
        <w:rPr>
          <w:sz w:val="28"/>
          <w:szCs w:val="28"/>
        </w:rPr>
        <w:t xml:space="preserve">на наличие атрибутики и маркеров игрового пространства для игр – «путешествий», в которых для мальчиков </w:t>
      </w:r>
      <w:proofErr w:type="gramStart"/>
      <w:r w:rsidRPr="00511D1F">
        <w:rPr>
          <w:sz w:val="28"/>
          <w:szCs w:val="28"/>
        </w:rPr>
        <w:t>представляется возможность</w:t>
      </w:r>
      <w:proofErr w:type="gramEnd"/>
      <w:r w:rsidRPr="00511D1F">
        <w:rPr>
          <w:sz w:val="28"/>
          <w:szCs w:val="28"/>
        </w:rPr>
        <w:t xml:space="preserve"> проиграть мужскую модель поведения.</w:t>
      </w:r>
    </w:p>
    <w:p w:rsidR="008C0233" w:rsidRPr="00511D1F" w:rsidRDefault="008C0233" w:rsidP="008C0233">
      <w:pPr>
        <w:ind w:firstLine="709"/>
        <w:jc w:val="both"/>
        <w:rPr>
          <w:sz w:val="28"/>
          <w:szCs w:val="28"/>
        </w:rPr>
      </w:pPr>
      <w:r w:rsidRPr="00511D1F">
        <w:rPr>
          <w:sz w:val="28"/>
          <w:szCs w:val="28"/>
        </w:rPr>
        <w:t>Процесс одевания и раздевания кукол и мягких игрушек дети отождествляют с процедурой, с которой они постоянно сталкиваются в собственной жизни, что способствует осознанию ими человеческого смысла этого действия, и если вначале ребёнок просто воспроизводит в игре действия взрослых, то постепенно он начинает обозначать и называть свою роль: «Я - мама, я – папа».</w:t>
      </w:r>
    </w:p>
    <w:p w:rsidR="008C0233" w:rsidRPr="00511D1F" w:rsidRDefault="008C0233" w:rsidP="008C0233">
      <w:pPr>
        <w:ind w:firstLine="709"/>
        <w:jc w:val="both"/>
        <w:rPr>
          <w:sz w:val="28"/>
          <w:szCs w:val="28"/>
        </w:rPr>
      </w:pPr>
      <w:r w:rsidRPr="00511D1F">
        <w:rPr>
          <w:sz w:val="28"/>
          <w:szCs w:val="28"/>
        </w:rPr>
        <w:t>Когда у игрушек привлекательный вид, гораздо проще вызвать у девочек и мальчиков чувство симпатии к ним. В процессе с такими игрушками легче побуждать детей выражать по отношению к игрушке свои чувства: говорить ласковые слова, обнимать, заглядывать в глаза и т.д. Отражая в игре социально одобряемые образцы женского и мужского поведения по отношению к игрушкам, девочки и мальчики получают необходимое эмоциональное развитие.</w:t>
      </w:r>
    </w:p>
    <w:p w:rsidR="008C0233" w:rsidRPr="00511D1F" w:rsidRDefault="008C0233" w:rsidP="008C0233">
      <w:pPr>
        <w:ind w:firstLine="709"/>
        <w:jc w:val="both"/>
        <w:rPr>
          <w:sz w:val="28"/>
          <w:szCs w:val="28"/>
        </w:rPr>
      </w:pPr>
      <w:r w:rsidRPr="00511D1F">
        <w:rPr>
          <w:b/>
          <w:bCs/>
          <w:sz w:val="28"/>
          <w:szCs w:val="28"/>
        </w:rPr>
        <w:t>Игры для мальчиков</w:t>
      </w:r>
      <w:r>
        <w:rPr>
          <w:sz w:val="28"/>
          <w:szCs w:val="28"/>
        </w:rPr>
        <w:t xml:space="preserve">. </w:t>
      </w:r>
      <w:r w:rsidRPr="00511D1F">
        <w:rPr>
          <w:sz w:val="28"/>
          <w:szCs w:val="28"/>
        </w:rPr>
        <w:t>Мальчики самостоятельно охотно конструируют для коллективных игр. Это может быть большая машина, самолёт, пароход, вагон поезда и. т. д. При этом очень важным условием для воспитания детей с учётом их гендерных особенностей является то, что мальчикам поручена «тяжёлая» работа: «подвезти» материал на машинах, установить основные крупные детали</w:t>
      </w:r>
    </w:p>
    <w:p w:rsidR="008C0233" w:rsidRPr="00511D1F" w:rsidRDefault="008C0233" w:rsidP="008C0233">
      <w:pPr>
        <w:ind w:firstLine="709"/>
        <w:jc w:val="both"/>
        <w:rPr>
          <w:sz w:val="28"/>
          <w:szCs w:val="28"/>
        </w:rPr>
      </w:pPr>
      <w:r w:rsidRPr="00511D1F">
        <w:rPr>
          <w:b/>
          <w:bCs/>
          <w:sz w:val="28"/>
          <w:szCs w:val="28"/>
        </w:rPr>
        <w:t>Игры для девочек</w:t>
      </w:r>
      <w:r>
        <w:rPr>
          <w:sz w:val="28"/>
          <w:szCs w:val="28"/>
        </w:rPr>
        <w:t xml:space="preserve">. </w:t>
      </w:r>
      <w:r w:rsidRPr="00511D1F">
        <w:rPr>
          <w:sz w:val="28"/>
          <w:szCs w:val="28"/>
        </w:rPr>
        <w:t>Девочки чаще всего в играх осваивают роль мамы, поэтому необходимо, чтобы у них было достаточное количество кукол, колясок и прочей атрибутики. Так как у девочек лучше развита мелкая моторика, то им больше требуется мелких игрушек, атрибутов к играм.</w:t>
      </w:r>
    </w:p>
    <w:p w:rsidR="008C0233" w:rsidRDefault="008C0233" w:rsidP="008C0233">
      <w:pPr>
        <w:ind w:firstLine="709"/>
        <w:jc w:val="both"/>
        <w:rPr>
          <w:sz w:val="28"/>
          <w:szCs w:val="28"/>
        </w:rPr>
      </w:pPr>
      <w:r w:rsidRPr="00511D1F">
        <w:rPr>
          <w:sz w:val="28"/>
          <w:szCs w:val="28"/>
        </w:rPr>
        <w:t xml:space="preserve">Воспитание детей с учётом их гендерных особенностей, с одной стороны призвано помочь ребёнку осознать себя представителем того или иного пола. В результате этого у детей должна сформироваться гендерная устойчивость: «Я девочка и буду ей постоянно, я – мальчик и всегда буду им». НО мальчики, как будущие мужчины, в личных проявлениях, не должны демонстрировать только мужественность, несгибаемую волю и «железные» мускулы. Они должны быть добрыми, мягкими, чуткими, проявлять </w:t>
      </w:r>
      <w:proofErr w:type="gramStart"/>
      <w:r w:rsidRPr="00511D1F">
        <w:rPr>
          <w:sz w:val="28"/>
          <w:szCs w:val="28"/>
        </w:rPr>
        <w:t>заботу по отношению</w:t>
      </w:r>
      <w:proofErr w:type="gramEnd"/>
      <w:r w:rsidRPr="00511D1F">
        <w:rPr>
          <w:sz w:val="28"/>
          <w:szCs w:val="28"/>
        </w:rPr>
        <w:t xml:space="preserve"> к другим людям, родным и близким. Девочки, как будущие женщины, помимо традиционно женских качеств должны быть активными инициативными, уметь отстаивать свои интересы.</w:t>
      </w:r>
    </w:p>
    <w:p w:rsidR="008C0233" w:rsidRDefault="008C0233" w:rsidP="008C0233">
      <w:pPr>
        <w:ind w:firstLine="709"/>
        <w:jc w:val="both"/>
        <w:rPr>
          <w:sz w:val="28"/>
          <w:szCs w:val="28"/>
        </w:rPr>
      </w:pPr>
    </w:p>
    <w:p w:rsidR="008C0233" w:rsidRPr="008C0233" w:rsidRDefault="00066444" w:rsidP="008C0233">
      <w:pPr>
        <w:rPr>
          <w:b/>
          <w:sz w:val="28"/>
          <w:szCs w:val="28"/>
        </w:rPr>
      </w:pPr>
      <w:hyperlink w:anchor="_Toc422496191" w:history="1">
        <w:r w:rsidR="008C0233" w:rsidRPr="008C0233">
          <w:rPr>
            <w:rStyle w:val="a7"/>
            <w:rFonts w:eastAsia="SimSun"/>
            <w:b/>
            <w:color w:val="auto"/>
            <w:sz w:val="28"/>
            <w:szCs w:val="28"/>
            <w:u w:val="none"/>
          </w:rPr>
          <w:t>2.6. Коррекционно-развивающая работа с детьми с ограниченными возможностями здоровья</w:t>
        </w:r>
      </w:hyperlink>
      <w:r w:rsidR="008C0233" w:rsidRPr="008C0233">
        <w:rPr>
          <w:b/>
          <w:sz w:val="28"/>
          <w:szCs w:val="28"/>
        </w:rPr>
        <w:t>.</w:t>
      </w:r>
    </w:p>
    <w:p w:rsidR="008C0233" w:rsidRDefault="008C0233" w:rsidP="008C0233">
      <w:pPr>
        <w:rPr>
          <w:sz w:val="28"/>
          <w:szCs w:val="28"/>
        </w:rPr>
      </w:pPr>
    </w:p>
    <w:p w:rsidR="008C0233" w:rsidRPr="008C0233" w:rsidRDefault="008C0233" w:rsidP="008C0233">
      <w:pPr>
        <w:rPr>
          <w:sz w:val="28"/>
          <w:szCs w:val="28"/>
        </w:rPr>
      </w:pPr>
      <w:r w:rsidRPr="008C0233">
        <w:rPr>
          <w:sz w:val="28"/>
          <w:szCs w:val="28"/>
        </w:rPr>
        <w:t xml:space="preserve">Коррекционная работа соответствует ФГОС </w:t>
      </w:r>
      <w:proofErr w:type="gramStart"/>
      <w:r w:rsidRPr="008C0233">
        <w:rPr>
          <w:sz w:val="28"/>
          <w:szCs w:val="28"/>
        </w:rPr>
        <w:t>ДО</w:t>
      </w:r>
      <w:proofErr w:type="gramEnd"/>
      <w:r w:rsidRPr="008C0233">
        <w:rPr>
          <w:sz w:val="28"/>
          <w:szCs w:val="28"/>
        </w:rPr>
        <w:t xml:space="preserve"> и направлена на:</w:t>
      </w:r>
    </w:p>
    <w:p w:rsidR="008C0233" w:rsidRPr="00C474AF" w:rsidRDefault="008C0233" w:rsidP="008C0233">
      <w:pPr>
        <w:numPr>
          <w:ilvl w:val="0"/>
          <w:numId w:val="50"/>
        </w:numPr>
        <w:tabs>
          <w:tab w:val="left" w:pos="567"/>
        </w:tabs>
        <w:ind w:left="0" w:firstLine="709"/>
        <w:jc w:val="both"/>
        <w:rPr>
          <w:sz w:val="28"/>
          <w:szCs w:val="28"/>
        </w:rPr>
      </w:pPr>
      <w:r w:rsidRPr="00C474AF">
        <w:rPr>
          <w:sz w:val="28"/>
          <w:szCs w:val="28"/>
        </w:rPr>
        <w:t>обеспечение коррекции нарушений развития детей с ОВЗ, оказанием им квалифицированной помощи в освоении Программы;</w:t>
      </w:r>
    </w:p>
    <w:p w:rsidR="008C0233" w:rsidRPr="00C474AF" w:rsidRDefault="008C0233" w:rsidP="008C0233">
      <w:pPr>
        <w:numPr>
          <w:ilvl w:val="0"/>
          <w:numId w:val="50"/>
        </w:numPr>
        <w:tabs>
          <w:tab w:val="left" w:pos="567"/>
        </w:tabs>
        <w:ind w:left="0" w:firstLine="709"/>
        <w:jc w:val="both"/>
        <w:rPr>
          <w:sz w:val="28"/>
          <w:szCs w:val="28"/>
        </w:rPr>
      </w:pPr>
      <w:r w:rsidRPr="00C474AF">
        <w:rPr>
          <w:sz w:val="28"/>
          <w:szCs w:val="28"/>
        </w:rPr>
        <w:t>освоение детьми с ОВЗ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8C0233" w:rsidRPr="00C474AF" w:rsidRDefault="008C0233" w:rsidP="008C0233">
      <w:pPr>
        <w:tabs>
          <w:tab w:val="left" w:pos="567"/>
        </w:tabs>
        <w:ind w:firstLine="709"/>
        <w:jc w:val="both"/>
        <w:rPr>
          <w:sz w:val="28"/>
          <w:szCs w:val="28"/>
        </w:rPr>
      </w:pPr>
      <w:r w:rsidRPr="00C474AF">
        <w:rPr>
          <w:sz w:val="28"/>
          <w:szCs w:val="28"/>
        </w:rPr>
        <w:t>Коррекционно-развивающая работа строится с учетом особых образовательных потребностей детей с ОВЗ и заключений ПМПК.</w:t>
      </w:r>
    </w:p>
    <w:p w:rsidR="008C0233" w:rsidRPr="00C474AF" w:rsidRDefault="008C0233" w:rsidP="008C0233">
      <w:pPr>
        <w:tabs>
          <w:tab w:val="left" w:pos="567"/>
        </w:tabs>
        <w:ind w:firstLine="709"/>
        <w:jc w:val="both"/>
        <w:rPr>
          <w:sz w:val="28"/>
          <w:szCs w:val="28"/>
        </w:rPr>
      </w:pPr>
      <w:r w:rsidRPr="00C474AF">
        <w:rPr>
          <w:sz w:val="28"/>
          <w:szCs w:val="28"/>
        </w:rPr>
        <w:t>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w:t>
      </w:r>
    </w:p>
    <w:p w:rsidR="008C0233" w:rsidRPr="00C474AF" w:rsidRDefault="008C0233" w:rsidP="008C0233">
      <w:pPr>
        <w:tabs>
          <w:tab w:val="left" w:pos="567"/>
        </w:tabs>
        <w:ind w:firstLine="709"/>
        <w:jc w:val="both"/>
        <w:rPr>
          <w:sz w:val="28"/>
          <w:szCs w:val="28"/>
        </w:rPr>
      </w:pPr>
      <w:r w:rsidRPr="00C474AF">
        <w:rPr>
          <w:sz w:val="28"/>
          <w:szCs w:val="28"/>
        </w:rPr>
        <w:t>При составлении адаптированной образовательной программы делается упор:</w:t>
      </w:r>
    </w:p>
    <w:p w:rsidR="008C0233" w:rsidRPr="00C474AF" w:rsidRDefault="008C0233" w:rsidP="008C0233">
      <w:pPr>
        <w:tabs>
          <w:tab w:val="left" w:pos="567"/>
        </w:tabs>
        <w:ind w:firstLine="709"/>
        <w:jc w:val="both"/>
        <w:rPr>
          <w:sz w:val="28"/>
          <w:szCs w:val="28"/>
        </w:rPr>
      </w:pPr>
      <w:r w:rsidRPr="00C474AF">
        <w:rPr>
          <w:sz w:val="28"/>
          <w:szCs w:val="28"/>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8C0233" w:rsidRPr="00C474AF" w:rsidRDefault="008C0233" w:rsidP="008C0233">
      <w:pPr>
        <w:tabs>
          <w:tab w:val="left" w:pos="567"/>
        </w:tabs>
        <w:ind w:firstLine="709"/>
        <w:jc w:val="both"/>
        <w:rPr>
          <w:sz w:val="28"/>
          <w:szCs w:val="28"/>
        </w:rPr>
      </w:pPr>
      <w:r w:rsidRPr="00C474AF">
        <w:rPr>
          <w:sz w:val="28"/>
          <w:szCs w:val="28"/>
        </w:rPr>
        <w:t xml:space="preserve">–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и специалистов; </w:t>
      </w:r>
    </w:p>
    <w:p w:rsidR="008C0233" w:rsidRPr="00C474AF" w:rsidRDefault="008C0233" w:rsidP="008C0233">
      <w:pPr>
        <w:tabs>
          <w:tab w:val="left" w:pos="567"/>
        </w:tabs>
        <w:ind w:firstLine="709"/>
        <w:jc w:val="both"/>
        <w:rPr>
          <w:sz w:val="28"/>
          <w:szCs w:val="28"/>
        </w:rPr>
      </w:pPr>
      <w:r w:rsidRPr="00C474AF">
        <w:rPr>
          <w:sz w:val="28"/>
          <w:szCs w:val="28"/>
        </w:rPr>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8C0233" w:rsidRPr="00C474AF" w:rsidRDefault="008C0233" w:rsidP="008C0233">
      <w:pPr>
        <w:tabs>
          <w:tab w:val="left" w:pos="567"/>
        </w:tabs>
        <w:ind w:firstLine="709"/>
        <w:jc w:val="both"/>
        <w:rPr>
          <w:sz w:val="28"/>
          <w:szCs w:val="28"/>
        </w:rPr>
      </w:pPr>
      <w:r w:rsidRPr="00C474AF">
        <w:rPr>
          <w:sz w:val="28"/>
          <w:szCs w:val="28"/>
        </w:rPr>
        <w:t>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w:t>
      </w:r>
    </w:p>
    <w:p w:rsidR="008C0233" w:rsidRPr="00C474AF" w:rsidRDefault="008C0233" w:rsidP="008C0233">
      <w:pPr>
        <w:tabs>
          <w:tab w:val="left" w:pos="567"/>
        </w:tabs>
        <w:ind w:firstLine="709"/>
        <w:jc w:val="both"/>
        <w:rPr>
          <w:sz w:val="28"/>
          <w:szCs w:val="28"/>
        </w:rPr>
      </w:pPr>
      <w:r w:rsidRPr="00C474AF">
        <w:rPr>
          <w:sz w:val="28"/>
          <w:szCs w:val="28"/>
        </w:rPr>
        <w:t xml:space="preserve">Реализация адаптированной образовательной программы ребенка с ОВЗ строится с учетом: </w:t>
      </w:r>
    </w:p>
    <w:p w:rsidR="008C0233" w:rsidRPr="00C474AF" w:rsidRDefault="008C0233" w:rsidP="008C0233">
      <w:pPr>
        <w:tabs>
          <w:tab w:val="left" w:pos="567"/>
        </w:tabs>
        <w:ind w:firstLine="709"/>
        <w:jc w:val="both"/>
        <w:rPr>
          <w:sz w:val="28"/>
          <w:szCs w:val="28"/>
        </w:rPr>
      </w:pPr>
      <w:r w:rsidRPr="00C474AF">
        <w:rPr>
          <w:sz w:val="28"/>
          <w:szCs w:val="28"/>
        </w:rPr>
        <w:t>– особенностей и содержания взаимодействия с родителями (законными представителями) на каждом этапе включения;</w:t>
      </w:r>
    </w:p>
    <w:p w:rsidR="008C0233" w:rsidRPr="00C474AF" w:rsidRDefault="008C0233" w:rsidP="008C0233">
      <w:pPr>
        <w:tabs>
          <w:tab w:val="left" w:pos="567"/>
        </w:tabs>
        <w:ind w:firstLine="709"/>
        <w:jc w:val="both"/>
        <w:rPr>
          <w:sz w:val="28"/>
          <w:szCs w:val="28"/>
        </w:rPr>
      </w:pPr>
      <w:r w:rsidRPr="00C474AF">
        <w:rPr>
          <w:sz w:val="28"/>
          <w:szCs w:val="28"/>
        </w:rPr>
        <w:t>– особенностей и содержания взаимодействия между сотрудниками Организации;</w:t>
      </w:r>
    </w:p>
    <w:p w:rsidR="008C0233" w:rsidRPr="00C474AF" w:rsidRDefault="008C0233" w:rsidP="008C0233">
      <w:pPr>
        <w:tabs>
          <w:tab w:val="left" w:pos="567"/>
        </w:tabs>
        <w:ind w:firstLine="709"/>
        <w:jc w:val="both"/>
        <w:rPr>
          <w:sz w:val="28"/>
          <w:szCs w:val="28"/>
        </w:rPr>
      </w:pPr>
      <w:r w:rsidRPr="00C474AF">
        <w:rPr>
          <w:sz w:val="28"/>
          <w:szCs w:val="28"/>
        </w:rPr>
        <w:t>– вариативности и технологий выбора форм и методов подготовки ребенка с ОВЗ к включению;</w:t>
      </w:r>
    </w:p>
    <w:p w:rsidR="008C0233" w:rsidRPr="00C474AF" w:rsidRDefault="008C0233" w:rsidP="008C0233">
      <w:pPr>
        <w:tabs>
          <w:tab w:val="left" w:pos="567"/>
        </w:tabs>
        <w:ind w:firstLine="709"/>
        <w:jc w:val="both"/>
        <w:rPr>
          <w:sz w:val="28"/>
          <w:szCs w:val="28"/>
        </w:rPr>
      </w:pPr>
      <w:r w:rsidRPr="00C474AF">
        <w:rPr>
          <w:sz w:val="28"/>
          <w:szCs w:val="28"/>
        </w:rPr>
        <w:lastRenderedPageBreak/>
        <w:t>– критериев готовности ребенка с ОВЗ к продвижению по этапам инклюзивного процесса;</w:t>
      </w:r>
    </w:p>
    <w:p w:rsidR="008C0233" w:rsidRPr="00C474AF" w:rsidRDefault="008C0233" w:rsidP="008C0233">
      <w:pPr>
        <w:tabs>
          <w:tab w:val="left" w:pos="567"/>
        </w:tabs>
        <w:ind w:firstLine="709"/>
        <w:jc w:val="both"/>
        <w:rPr>
          <w:sz w:val="28"/>
          <w:szCs w:val="28"/>
        </w:rPr>
      </w:pPr>
      <w:r w:rsidRPr="00C474AF">
        <w:rPr>
          <w:sz w:val="28"/>
          <w:szCs w:val="28"/>
        </w:rPr>
        <w:t>– организации условий для максимального развития и эффективной адаптации ребенка в группе.</w:t>
      </w:r>
    </w:p>
    <w:p w:rsidR="008C0233" w:rsidRPr="00C474AF" w:rsidRDefault="008C0233" w:rsidP="008C0233">
      <w:pPr>
        <w:tabs>
          <w:tab w:val="left" w:pos="567"/>
        </w:tabs>
        <w:ind w:firstLine="709"/>
        <w:jc w:val="both"/>
        <w:rPr>
          <w:sz w:val="28"/>
          <w:szCs w:val="28"/>
        </w:rPr>
      </w:pPr>
      <w:r w:rsidRPr="00C474AF">
        <w:rPr>
          <w:sz w:val="28"/>
          <w:szCs w:val="28"/>
        </w:rPr>
        <w:t>Координация реализации программ образования осуществляется</w:t>
      </w:r>
      <w:r>
        <w:rPr>
          <w:sz w:val="28"/>
          <w:szCs w:val="28"/>
        </w:rPr>
        <w:t xml:space="preserve"> на заседаниях психолого-</w:t>
      </w:r>
      <w:r w:rsidRPr="00C474AF">
        <w:rPr>
          <w:sz w:val="28"/>
          <w:szCs w:val="28"/>
        </w:rPr>
        <w:t xml:space="preserve">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8C0233" w:rsidRPr="00C474AF" w:rsidRDefault="008C0233" w:rsidP="008C0233">
      <w:pPr>
        <w:pStyle w:val="a3"/>
        <w:spacing w:before="0" w:beforeAutospacing="0" w:after="0" w:afterAutospacing="0"/>
        <w:ind w:firstLine="709"/>
        <w:jc w:val="both"/>
        <w:rPr>
          <w:b/>
          <w:i/>
          <w:sz w:val="28"/>
          <w:szCs w:val="28"/>
        </w:rPr>
      </w:pPr>
      <w:r w:rsidRPr="00C474AF">
        <w:rPr>
          <w:b/>
          <w:i/>
          <w:sz w:val="28"/>
          <w:szCs w:val="28"/>
        </w:rPr>
        <w:t xml:space="preserve">Содержание коррекционной работы по освоению детьми обязательной части основной общеобразовательной программы,  обеспечивает: </w:t>
      </w:r>
    </w:p>
    <w:p w:rsidR="008C0233" w:rsidRPr="00C474AF" w:rsidRDefault="008C0233" w:rsidP="008C0233">
      <w:pPr>
        <w:pStyle w:val="a3"/>
        <w:spacing w:before="0" w:beforeAutospacing="0" w:after="0" w:afterAutospacing="0"/>
        <w:ind w:firstLine="709"/>
        <w:jc w:val="both"/>
        <w:rPr>
          <w:sz w:val="28"/>
          <w:szCs w:val="28"/>
        </w:rPr>
      </w:pPr>
      <w:r w:rsidRPr="00C474AF">
        <w:rPr>
          <w:sz w:val="28"/>
          <w:szCs w:val="28"/>
        </w:rPr>
        <w:t xml:space="preserve">-  выявление особых образовательных потребностей детей с ограниченными возможностями здоровья, обусловленных недостатками в их речевом развитии; </w:t>
      </w:r>
    </w:p>
    <w:p w:rsidR="008C0233" w:rsidRPr="00C474AF" w:rsidRDefault="008C0233" w:rsidP="008C0233">
      <w:pPr>
        <w:pStyle w:val="a3"/>
        <w:spacing w:before="0" w:beforeAutospacing="0" w:after="0" w:afterAutospacing="0"/>
        <w:ind w:firstLine="709"/>
        <w:jc w:val="both"/>
        <w:rPr>
          <w:sz w:val="28"/>
          <w:szCs w:val="28"/>
        </w:rPr>
      </w:pPr>
      <w:r w:rsidRPr="00C474AF">
        <w:rPr>
          <w:sz w:val="28"/>
          <w:szCs w:val="28"/>
        </w:rPr>
        <w:t>- осуществление индивидуально ориентированной логопедической, психолого-педагогической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психолого-педагогической комиссии);</w:t>
      </w:r>
    </w:p>
    <w:p w:rsidR="008C0233" w:rsidRPr="00C474AF" w:rsidRDefault="008C0233" w:rsidP="008C0233">
      <w:pPr>
        <w:ind w:firstLine="709"/>
        <w:jc w:val="both"/>
        <w:rPr>
          <w:sz w:val="28"/>
          <w:szCs w:val="28"/>
        </w:rPr>
      </w:pPr>
      <w:r w:rsidRPr="00C474AF">
        <w:rPr>
          <w:sz w:val="28"/>
          <w:szCs w:val="28"/>
        </w:rPr>
        <w:t>-  возможность освоения детьми с ограниченными возможностями здоровья образовательной программы и их интеграции в образовательном учреждении.</w:t>
      </w:r>
    </w:p>
    <w:p w:rsidR="008C0233" w:rsidRPr="00C474AF" w:rsidRDefault="008C0233" w:rsidP="008C0233">
      <w:pPr>
        <w:pStyle w:val="24"/>
        <w:ind w:right="0" w:firstLine="709"/>
        <w:rPr>
          <w:i w:val="0"/>
        </w:rPr>
      </w:pPr>
      <w:r w:rsidRPr="00C474AF">
        <w:rPr>
          <w:i w:val="0"/>
        </w:rPr>
        <w:t>Структура педагогического процесса:</w:t>
      </w:r>
    </w:p>
    <w:p w:rsidR="008C0233" w:rsidRPr="00C474AF" w:rsidRDefault="008C0233" w:rsidP="008C0233">
      <w:pPr>
        <w:pStyle w:val="24"/>
        <w:ind w:right="0" w:firstLine="709"/>
        <w:rPr>
          <w:b w:val="0"/>
          <w:i w:val="0"/>
        </w:rPr>
      </w:pPr>
      <w:r w:rsidRPr="00C474AF">
        <w:rPr>
          <w:b w:val="0"/>
          <w:i w:val="0"/>
        </w:rPr>
        <w:t>1.  Специально организованное обучение в форме  подгрупповых занятий – 4 раза в неделю.</w:t>
      </w:r>
    </w:p>
    <w:p w:rsidR="008C0233" w:rsidRPr="00C474AF" w:rsidRDefault="008C0233" w:rsidP="008C0233">
      <w:pPr>
        <w:pStyle w:val="24"/>
        <w:ind w:right="0" w:firstLine="709"/>
        <w:rPr>
          <w:b w:val="0"/>
          <w:i w:val="0"/>
        </w:rPr>
      </w:pPr>
      <w:r w:rsidRPr="00C474AF">
        <w:rPr>
          <w:b w:val="0"/>
          <w:i w:val="0"/>
        </w:rPr>
        <w:t>2.  Специально организованное обучение в форме индивидуального занятия – ежедневно.</w:t>
      </w:r>
    </w:p>
    <w:p w:rsidR="008C0233" w:rsidRPr="00C474AF" w:rsidRDefault="008C0233" w:rsidP="008C0233">
      <w:pPr>
        <w:pStyle w:val="24"/>
        <w:ind w:right="0" w:firstLine="709"/>
        <w:rPr>
          <w:b w:val="0"/>
          <w:i w:val="0"/>
        </w:rPr>
      </w:pPr>
      <w:r w:rsidRPr="00C474AF">
        <w:rPr>
          <w:b w:val="0"/>
          <w:i w:val="0"/>
        </w:rPr>
        <w:t xml:space="preserve">3.  Обследование проводится индивидуально, подгруппами. </w:t>
      </w:r>
    </w:p>
    <w:p w:rsidR="008C0233" w:rsidRPr="00C474AF" w:rsidRDefault="008C0233" w:rsidP="008C0233">
      <w:pPr>
        <w:pStyle w:val="24"/>
        <w:ind w:right="0" w:firstLine="709"/>
        <w:rPr>
          <w:b w:val="0"/>
          <w:i w:val="0"/>
        </w:rPr>
      </w:pPr>
      <w:r w:rsidRPr="00C474AF">
        <w:rPr>
          <w:b w:val="0"/>
          <w:i w:val="0"/>
        </w:rPr>
        <w:t xml:space="preserve">4. На основе обследования составляется годовой перспективный план работы </w:t>
      </w:r>
      <w:proofErr w:type="gramStart"/>
      <w:r w:rsidRPr="00C474AF">
        <w:rPr>
          <w:b w:val="0"/>
          <w:i w:val="0"/>
        </w:rPr>
        <w:t xml:space="preserve">( </w:t>
      </w:r>
      <w:proofErr w:type="gramEnd"/>
      <w:r w:rsidRPr="00C474AF">
        <w:rPr>
          <w:b w:val="0"/>
          <w:i w:val="0"/>
        </w:rPr>
        <w:t>совместно со специалистами).</w:t>
      </w:r>
    </w:p>
    <w:p w:rsidR="008C0233" w:rsidRPr="00C474AF" w:rsidRDefault="008C0233" w:rsidP="008C0233">
      <w:pPr>
        <w:pStyle w:val="24"/>
        <w:ind w:right="0" w:firstLine="709"/>
        <w:rPr>
          <w:b w:val="0"/>
          <w:i w:val="0"/>
        </w:rPr>
      </w:pPr>
      <w:r w:rsidRPr="00C474AF">
        <w:rPr>
          <w:b w:val="0"/>
          <w:i w:val="0"/>
        </w:rPr>
        <w:t>Конечная диагностика, проводимая в мае месяце, является показателем эффективности созданных условий коррекционно-развивающей работы. Сделанные заключения и выводы позволяют проанализировать качество образовательного процесса в течение года.</w:t>
      </w:r>
    </w:p>
    <w:p w:rsidR="008C0233" w:rsidRPr="00C474AF" w:rsidRDefault="008C0233" w:rsidP="008C0233">
      <w:pPr>
        <w:ind w:firstLine="709"/>
        <w:jc w:val="both"/>
        <w:rPr>
          <w:sz w:val="28"/>
          <w:szCs w:val="28"/>
        </w:rPr>
      </w:pPr>
      <w:r w:rsidRPr="00C474AF">
        <w:rPr>
          <w:sz w:val="28"/>
          <w:szCs w:val="28"/>
        </w:rPr>
        <w:t>Направления работы по психолого-педагогическому сопровождению ребенка в образовательном процессе:</w:t>
      </w:r>
    </w:p>
    <w:p w:rsidR="008C0233" w:rsidRPr="00C474AF" w:rsidRDefault="008C0233" w:rsidP="008C0233">
      <w:pPr>
        <w:pStyle w:val="a8"/>
        <w:numPr>
          <w:ilvl w:val="0"/>
          <w:numId w:val="49"/>
        </w:numPr>
        <w:tabs>
          <w:tab w:val="left" w:pos="-284"/>
        </w:tabs>
        <w:ind w:left="0" w:firstLine="709"/>
        <w:jc w:val="both"/>
        <w:rPr>
          <w:iCs/>
          <w:sz w:val="28"/>
          <w:szCs w:val="28"/>
        </w:rPr>
      </w:pPr>
      <w:r w:rsidRPr="00C474AF">
        <w:rPr>
          <w:iCs/>
          <w:sz w:val="28"/>
          <w:szCs w:val="28"/>
        </w:rPr>
        <w:t>профилактическая деятельность;</w:t>
      </w:r>
    </w:p>
    <w:p w:rsidR="008C0233" w:rsidRPr="00C474AF" w:rsidRDefault="008C0233" w:rsidP="008C0233">
      <w:pPr>
        <w:pStyle w:val="a8"/>
        <w:numPr>
          <w:ilvl w:val="0"/>
          <w:numId w:val="49"/>
        </w:numPr>
        <w:tabs>
          <w:tab w:val="left" w:pos="-284"/>
        </w:tabs>
        <w:ind w:left="0" w:firstLine="709"/>
        <w:jc w:val="both"/>
        <w:rPr>
          <w:iCs/>
          <w:sz w:val="28"/>
          <w:szCs w:val="28"/>
        </w:rPr>
      </w:pPr>
      <w:r w:rsidRPr="00C474AF">
        <w:rPr>
          <w:iCs/>
          <w:sz w:val="28"/>
          <w:szCs w:val="28"/>
        </w:rPr>
        <w:t>диагностическая деятельность (индивидуальная, групповая);</w:t>
      </w:r>
    </w:p>
    <w:p w:rsidR="008C0233" w:rsidRPr="00C474AF" w:rsidRDefault="008C0233" w:rsidP="008C0233">
      <w:pPr>
        <w:pStyle w:val="a8"/>
        <w:numPr>
          <w:ilvl w:val="0"/>
          <w:numId w:val="49"/>
        </w:numPr>
        <w:tabs>
          <w:tab w:val="left" w:pos="-284"/>
        </w:tabs>
        <w:ind w:left="0" w:firstLine="709"/>
        <w:jc w:val="both"/>
        <w:rPr>
          <w:iCs/>
          <w:sz w:val="28"/>
          <w:szCs w:val="28"/>
        </w:rPr>
      </w:pPr>
      <w:r w:rsidRPr="00C474AF">
        <w:rPr>
          <w:iCs/>
          <w:sz w:val="28"/>
          <w:szCs w:val="28"/>
        </w:rPr>
        <w:t>консультационная деятельность (индивидуальная,  групповая);</w:t>
      </w:r>
    </w:p>
    <w:p w:rsidR="008C0233" w:rsidRPr="00C474AF" w:rsidRDefault="008C0233" w:rsidP="008C0233">
      <w:pPr>
        <w:pStyle w:val="a8"/>
        <w:numPr>
          <w:ilvl w:val="0"/>
          <w:numId w:val="49"/>
        </w:numPr>
        <w:tabs>
          <w:tab w:val="left" w:pos="-284"/>
        </w:tabs>
        <w:ind w:left="0" w:firstLine="709"/>
        <w:jc w:val="both"/>
        <w:rPr>
          <w:iCs/>
          <w:sz w:val="28"/>
          <w:szCs w:val="28"/>
        </w:rPr>
      </w:pPr>
      <w:r w:rsidRPr="00C474AF">
        <w:rPr>
          <w:iCs/>
          <w:sz w:val="28"/>
          <w:szCs w:val="28"/>
        </w:rPr>
        <w:t>развивающая деятельность (индивидуальная, групповая);</w:t>
      </w:r>
    </w:p>
    <w:p w:rsidR="008C0233" w:rsidRPr="00C474AF" w:rsidRDefault="008C0233" w:rsidP="008C0233">
      <w:pPr>
        <w:pStyle w:val="a8"/>
        <w:numPr>
          <w:ilvl w:val="0"/>
          <w:numId w:val="49"/>
        </w:numPr>
        <w:tabs>
          <w:tab w:val="left" w:pos="-284"/>
        </w:tabs>
        <w:ind w:left="0" w:firstLine="709"/>
        <w:jc w:val="both"/>
        <w:rPr>
          <w:iCs/>
          <w:sz w:val="28"/>
          <w:szCs w:val="28"/>
        </w:rPr>
      </w:pPr>
      <w:r w:rsidRPr="00C474AF">
        <w:rPr>
          <w:iCs/>
          <w:sz w:val="28"/>
          <w:szCs w:val="28"/>
        </w:rPr>
        <w:t>коррекционная деятельность (индивидуальная, групповая);</w:t>
      </w:r>
    </w:p>
    <w:p w:rsidR="008C0233" w:rsidRPr="00C474AF" w:rsidRDefault="008C0233" w:rsidP="008C0233">
      <w:pPr>
        <w:pStyle w:val="a8"/>
        <w:numPr>
          <w:ilvl w:val="0"/>
          <w:numId w:val="49"/>
        </w:numPr>
        <w:tabs>
          <w:tab w:val="left" w:pos="-284"/>
        </w:tabs>
        <w:ind w:left="0" w:firstLine="709"/>
        <w:jc w:val="both"/>
        <w:rPr>
          <w:iCs/>
          <w:sz w:val="28"/>
          <w:szCs w:val="28"/>
        </w:rPr>
      </w:pPr>
      <w:r w:rsidRPr="00C474AF">
        <w:rPr>
          <w:iCs/>
          <w:sz w:val="28"/>
          <w:szCs w:val="28"/>
        </w:rPr>
        <w:t>методическая деятельность: формирование психологической культуры, развитие психолого-педагогической компетентности педагогов, родителей;</w:t>
      </w:r>
    </w:p>
    <w:p w:rsidR="008C0233" w:rsidRPr="00C474AF" w:rsidRDefault="008C0233" w:rsidP="008C0233">
      <w:pPr>
        <w:ind w:firstLine="709"/>
        <w:jc w:val="both"/>
        <w:rPr>
          <w:sz w:val="28"/>
          <w:szCs w:val="28"/>
        </w:rPr>
      </w:pPr>
      <w:r w:rsidRPr="00C474AF">
        <w:rPr>
          <w:b/>
          <w:sz w:val="28"/>
          <w:szCs w:val="28"/>
        </w:rPr>
        <w:t xml:space="preserve">Содержание  </w:t>
      </w:r>
      <w:r w:rsidRPr="00C474AF">
        <w:rPr>
          <w:sz w:val="28"/>
          <w:szCs w:val="28"/>
        </w:rPr>
        <w:t xml:space="preserve">коррекционно-развивающей работы с детьми включает в себя следующие аспекты: </w:t>
      </w:r>
    </w:p>
    <w:p w:rsidR="008C0233" w:rsidRPr="00C474AF" w:rsidRDefault="008C0233" w:rsidP="008C0233">
      <w:pPr>
        <w:numPr>
          <w:ilvl w:val="0"/>
          <w:numId w:val="48"/>
        </w:numPr>
        <w:ind w:left="0" w:firstLine="709"/>
        <w:jc w:val="both"/>
        <w:rPr>
          <w:sz w:val="28"/>
          <w:szCs w:val="28"/>
        </w:rPr>
      </w:pPr>
      <w:r w:rsidRPr="00C474AF">
        <w:rPr>
          <w:sz w:val="28"/>
          <w:szCs w:val="28"/>
        </w:rPr>
        <w:t>Диагностика группы.</w:t>
      </w:r>
    </w:p>
    <w:p w:rsidR="008C0233" w:rsidRPr="00C474AF" w:rsidRDefault="008C0233" w:rsidP="008C0233">
      <w:pPr>
        <w:numPr>
          <w:ilvl w:val="0"/>
          <w:numId w:val="48"/>
        </w:numPr>
        <w:ind w:left="0" w:firstLine="709"/>
        <w:jc w:val="both"/>
        <w:rPr>
          <w:sz w:val="28"/>
          <w:szCs w:val="28"/>
        </w:rPr>
      </w:pPr>
      <w:r w:rsidRPr="00C474AF">
        <w:rPr>
          <w:sz w:val="28"/>
          <w:szCs w:val="28"/>
        </w:rPr>
        <w:t>Подбор индивидуальных и подгрупповых занятий с детьми по результатам проведенной диагностики.</w:t>
      </w:r>
    </w:p>
    <w:p w:rsidR="008C0233" w:rsidRPr="00C474AF" w:rsidRDefault="008C0233" w:rsidP="008C0233">
      <w:pPr>
        <w:numPr>
          <w:ilvl w:val="0"/>
          <w:numId w:val="48"/>
        </w:numPr>
        <w:ind w:left="0" w:firstLine="709"/>
        <w:jc w:val="both"/>
        <w:rPr>
          <w:sz w:val="28"/>
          <w:szCs w:val="28"/>
        </w:rPr>
      </w:pPr>
      <w:r w:rsidRPr="00C474AF">
        <w:rPr>
          <w:sz w:val="28"/>
          <w:szCs w:val="28"/>
        </w:rPr>
        <w:t>Коррекционно-развивающая программа для всей группы детей.</w:t>
      </w:r>
    </w:p>
    <w:p w:rsidR="008C0233" w:rsidRPr="00C474AF" w:rsidRDefault="008C0233" w:rsidP="008C0233">
      <w:pPr>
        <w:numPr>
          <w:ilvl w:val="0"/>
          <w:numId w:val="48"/>
        </w:numPr>
        <w:ind w:left="0" w:firstLine="709"/>
        <w:jc w:val="both"/>
        <w:rPr>
          <w:sz w:val="28"/>
          <w:szCs w:val="28"/>
        </w:rPr>
      </w:pPr>
      <w:r w:rsidRPr="00C474AF">
        <w:rPr>
          <w:sz w:val="28"/>
          <w:szCs w:val="28"/>
        </w:rPr>
        <w:lastRenderedPageBreak/>
        <w:t>Ведение документации.</w:t>
      </w:r>
    </w:p>
    <w:p w:rsidR="008C0233" w:rsidRPr="00C474AF" w:rsidRDefault="008C0233" w:rsidP="008C0233">
      <w:pPr>
        <w:numPr>
          <w:ilvl w:val="0"/>
          <w:numId w:val="48"/>
        </w:numPr>
        <w:ind w:left="0" w:firstLine="709"/>
        <w:jc w:val="both"/>
        <w:rPr>
          <w:sz w:val="28"/>
          <w:szCs w:val="28"/>
        </w:rPr>
      </w:pPr>
      <w:r w:rsidRPr="00C474AF">
        <w:rPr>
          <w:sz w:val="28"/>
          <w:szCs w:val="28"/>
        </w:rPr>
        <w:t>Проведение консультаций для родителей и педагогов ДОУ.</w:t>
      </w:r>
    </w:p>
    <w:p w:rsidR="008C0233" w:rsidRPr="00C474AF" w:rsidRDefault="008C0233" w:rsidP="008C0233">
      <w:pPr>
        <w:ind w:firstLine="709"/>
        <w:jc w:val="both"/>
        <w:rPr>
          <w:sz w:val="28"/>
          <w:szCs w:val="28"/>
        </w:rPr>
      </w:pPr>
      <w:r w:rsidRPr="00C474AF">
        <w:rPr>
          <w:sz w:val="28"/>
          <w:szCs w:val="28"/>
        </w:rPr>
        <w:t>Планируемые результаты освоения образовательной программы детей с ОВЗ, специальные  условия для получения образования детьми с ОВЗ</w:t>
      </w:r>
      <w:proofErr w:type="gramStart"/>
      <w:r w:rsidRPr="00C474AF">
        <w:rPr>
          <w:sz w:val="28"/>
          <w:szCs w:val="28"/>
        </w:rPr>
        <w:t xml:space="preserve"> ,</w:t>
      </w:r>
      <w:proofErr w:type="gramEnd"/>
      <w:r w:rsidRPr="00C474AF">
        <w:rPr>
          <w:sz w:val="28"/>
          <w:szCs w:val="28"/>
        </w:rPr>
        <w:t xml:space="preserve"> описание материально- технического оснащения для детей с ОВЗ, составляются на каждого воспитанника индивидуально в адаптированных программах  в соответствии с ФГОС ДО.</w:t>
      </w:r>
    </w:p>
    <w:p w:rsidR="008C0233" w:rsidRDefault="008C0233" w:rsidP="00A90F82">
      <w:pPr>
        <w:ind w:firstLine="567"/>
        <w:jc w:val="both"/>
        <w:rPr>
          <w:b/>
          <w:bCs/>
          <w:color w:val="000000"/>
          <w:sz w:val="28"/>
          <w:szCs w:val="28"/>
        </w:rPr>
      </w:pPr>
    </w:p>
    <w:p w:rsidR="00790108" w:rsidRPr="000516A4" w:rsidRDefault="00690C18" w:rsidP="00A90F82">
      <w:pPr>
        <w:ind w:firstLine="567"/>
        <w:jc w:val="both"/>
        <w:rPr>
          <w:b/>
          <w:color w:val="000000"/>
          <w:sz w:val="28"/>
          <w:szCs w:val="28"/>
        </w:rPr>
      </w:pPr>
      <w:r w:rsidRPr="004A7529">
        <w:rPr>
          <w:b/>
          <w:bCs/>
          <w:sz w:val="28"/>
          <w:szCs w:val="28"/>
        </w:rPr>
        <w:t>2.</w:t>
      </w:r>
      <w:r w:rsidR="008C0233">
        <w:rPr>
          <w:b/>
          <w:bCs/>
          <w:sz w:val="28"/>
          <w:szCs w:val="28"/>
        </w:rPr>
        <w:t>7</w:t>
      </w:r>
      <w:r w:rsidRPr="004A7529">
        <w:rPr>
          <w:b/>
          <w:bCs/>
          <w:sz w:val="28"/>
          <w:szCs w:val="28"/>
        </w:rPr>
        <w:t>.</w:t>
      </w:r>
      <w:r w:rsidR="00790108" w:rsidRPr="000516A4">
        <w:rPr>
          <w:b/>
          <w:bCs/>
          <w:color w:val="000000"/>
          <w:sz w:val="28"/>
          <w:szCs w:val="28"/>
        </w:rPr>
        <w:t>Особенности образовательной деятельности разных видов и культурных практик. Основные направления работы группы.</w:t>
      </w:r>
    </w:p>
    <w:p w:rsidR="00790108" w:rsidRPr="000516A4" w:rsidRDefault="00790108" w:rsidP="00A90F82">
      <w:pPr>
        <w:ind w:firstLine="567"/>
        <w:jc w:val="both"/>
        <w:rPr>
          <w:color w:val="000000"/>
          <w:sz w:val="28"/>
          <w:szCs w:val="28"/>
        </w:rPr>
      </w:pPr>
      <w:r w:rsidRPr="000516A4">
        <w:rPr>
          <w:color w:val="000000"/>
          <w:sz w:val="28"/>
          <w:szCs w:val="28"/>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790108" w:rsidRPr="000516A4" w:rsidRDefault="00790108" w:rsidP="00A90F82">
      <w:pPr>
        <w:ind w:firstLine="567"/>
        <w:jc w:val="both"/>
        <w:rPr>
          <w:color w:val="000000"/>
          <w:sz w:val="28"/>
          <w:szCs w:val="28"/>
        </w:rPr>
      </w:pPr>
      <w:r w:rsidRPr="000516A4">
        <w:rPr>
          <w:color w:val="000000"/>
          <w:sz w:val="28"/>
          <w:szCs w:val="28"/>
        </w:rPr>
        <w:t xml:space="preserve">Особенностью организации образовательной деятельности по программе «От рождения до школы"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0516A4">
        <w:rPr>
          <w:color w:val="000000"/>
          <w:sz w:val="28"/>
          <w:szCs w:val="28"/>
        </w:rPr>
        <w:t>Такие продукты могут быть,  как материальными (рассказ, рисунок, поделка, экспонат для выставки), так и нематериальными (новое знание, образ, идея, отношение, переживание).</w:t>
      </w:r>
      <w:proofErr w:type="gramEnd"/>
      <w:r w:rsidRPr="000516A4">
        <w:rPr>
          <w:color w:val="000000"/>
          <w:sz w:val="28"/>
          <w:szCs w:val="28"/>
        </w:rPr>
        <w:t xml:space="preserve"> Ориентация на конечный продукт определяет технологию создания образовательных ситуаций.</w:t>
      </w:r>
    </w:p>
    <w:p w:rsidR="00790108" w:rsidRPr="000516A4" w:rsidRDefault="00790108" w:rsidP="00A90F82">
      <w:pPr>
        <w:ind w:firstLine="567"/>
        <w:jc w:val="both"/>
        <w:rPr>
          <w:color w:val="000000"/>
          <w:sz w:val="28"/>
          <w:szCs w:val="28"/>
        </w:rPr>
      </w:pPr>
      <w:r w:rsidRPr="000516A4">
        <w:rPr>
          <w:color w:val="000000"/>
          <w:sz w:val="28"/>
          <w:szCs w:val="28"/>
        </w:rPr>
        <w:t>Преимущественно образовательные ситуации носят </w:t>
      </w:r>
      <w:r w:rsidRPr="000516A4">
        <w:rPr>
          <w:i/>
          <w:iCs/>
          <w:color w:val="000000"/>
          <w:sz w:val="28"/>
          <w:szCs w:val="28"/>
        </w:rPr>
        <w:t>комплексный характер, </w:t>
      </w:r>
      <w:r w:rsidRPr="000516A4">
        <w:rPr>
          <w:color w:val="000000"/>
          <w:sz w:val="28"/>
          <w:szCs w:val="28"/>
        </w:rPr>
        <w:t>включают задачи, реализуемые в разных видах деятельности на одном тематическом содержании.</w:t>
      </w:r>
    </w:p>
    <w:p w:rsidR="00790108" w:rsidRPr="000516A4" w:rsidRDefault="00790108" w:rsidP="00A90F82">
      <w:pPr>
        <w:ind w:firstLine="567"/>
        <w:jc w:val="both"/>
        <w:rPr>
          <w:color w:val="000000"/>
          <w:sz w:val="28"/>
          <w:szCs w:val="28"/>
        </w:rPr>
      </w:pPr>
      <w:r w:rsidRPr="000516A4">
        <w:rPr>
          <w:color w:val="000000"/>
          <w:sz w:val="28"/>
          <w:szCs w:val="28"/>
        </w:rPr>
        <w:t>Образовательные ситуации использу</w:t>
      </w:r>
      <w:r w:rsidR="00F5299F" w:rsidRPr="000516A4">
        <w:rPr>
          <w:color w:val="000000"/>
          <w:sz w:val="28"/>
          <w:szCs w:val="28"/>
        </w:rPr>
        <w:t xml:space="preserve">ются в процессе непосредственно </w:t>
      </w:r>
      <w:r w:rsidRPr="000516A4">
        <w:rPr>
          <w:color w:val="000000"/>
          <w:sz w:val="28"/>
          <w:szCs w:val="28"/>
        </w:rPr>
        <w:t>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790108" w:rsidRPr="000516A4" w:rsidRDefault="00790108" w:rsidP="00A90F82">
      <w:pPr>
        <w:ind w:firstLine="567"/>
        <w:jc w:val="both"/>
        <w:rPr>
          <w:color w:val="000000"/>
          <w:sz w:val="28"/>
          <w:szCs w:val="28"/>
        </w:rPr>
      </w:pPr>
      <w:r w:rsidRPr="000516A4">
        <w:rPr>
          <w:color w:val="000000"/>
          <w:sz w:val="28"/>
          <w:szCs w:val="28"/>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w:t>
      </w:r>
      <w:r w:rsidRPr="000516A4">
        <w:rPr>
          <w:color w:val="000000"/>
          <w:sz w:val="28"/>
          <w:szCs w:val="28"/>
        </w:rPr>
        <w:lastRenderedPageBreak/>
        <w:t>образовательных ситуациях подготавливает детей к будущему школьному обучению.</w:t>
      </w:r>
    </w:p>
    <w:p w:rsidR="00790108" w:rsidRPr="000516A4" w:rsidRDefault="00790108" w:rsidP="00A90F82">
      <w:pPr>
        <w:ind w:firstLine="567"/>
        <w:jc w:val="both"/>
        <w:rPr>
          <w:color w:val="000000"/>
          <w:sz w:val="28"/>
          <w:szCs w:val="28"/>
        </w:rPr>
      </w:pPr>
      <w:r w:rsidRPr="000516A4">
        <w:rPr>
          <w:color w:val="000000"/>
          <w:sz w:val="28"/>
          <w:szCs w:val="28"/>
        </w:rPr>
        <w:t>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790108" w:rsidRPr="000516A4" w:rsidRDefault="00790108" w:rsidP="00A90F82">
      <w:pPr>
        <w:ind w:firstLine="567"/>
        <w:jc w:val="both"/>
        <w:rPr>
          <w:color w:val="000000"/>
          <w:sz w:val="28"/>
          <w:szCs w:val="28"/>
        </w:rPr>
      </w:pPr>
      <w:r w:rsidRPr="000516A4">
        <w:rPr>
          <w:color w:val="000000"/>
          <w:sz w:val="28"/>
          <w:szCs w:val="28"/>
        </w:rPr>
        <w:t>Образовательные ситуации могут включаться </w:t>
      </w:r>
      <w:r w:rsidRPr="000516A4">
        <w:rPr>
          <w:i/>
          <w:iCs/>
          <w:color w:val="000000"/>
          <w:sz w:val="28"/>
          <w:szCs w:val="28"/>
        </w:rPr>
        <w:t>в образовательную деятельность в режимных моментах.</w:t>
      </w:r>
      <w:r w:rsidR="00D24B6A">
        <w:rPr>
          <w:i/>
          <w:iCs/>
          <w:color w:val="000000"/>
          <w:sz w:val="28"/>
          <w:szCs w:val="28"/>
        </w:rPr>
        <w:t xml:space="preserve"> </w:t>
      </w:r>
      <w:r w:rsidRPr="000516A4">
        <w:rPr>
          <w:color w:val="000000"/>
          <w:sz w:val="28"/>
          <w:szCs w:val="28"/>
        </w:rPr>
        <w:t>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790108" w:rsidRPr="000516A4" w:rsidRDefault="00790108" w:rsidP="00A90F82">
      <w:pPr>
        <w:ind w:firstLine="567"/>
        <w:jc w:val="both"/>
        <w:rPr>
          <w:color w:val="000000"/>
          <w:sz w:val="28"/>
          <w:szCs w:val="28"/>
        </w:rPr>
      </w:pPr>
      <w:r w:rsidRPr="000516A4">
        <w:rPr>
          <w:color w:val="000000"/>
          <w:sz w:val="28"/>
          <w:szCs w:val="28"/>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790108" w:rsidRPr="000516A4" w:rsidRDefault="00790108" w:rsidP="00A90F82">
      <w:pPr>
        <w:ind w:firstLine="567"/>
        <w:jc w:val="both"/>
        <w:rPr>
          <w:color w:val="000000"/>
          <w:sz w:val="28"/>
          <w:szCs w:val="28"/>
        </w:rPr>
      </w:pPr>
      <w:r w:rsidRPr="000516A4">
        <w:rPr>
          <w:color w:val="000000"/>
          <w:sz w:val="28"/>
          <w:szCs w:val="28"/>
        </w:rPr>
        <w:t>Ситуационный подход дополняет принцип </w:t>
      </w:r>
      <w:r w:rsidRPr="000516A4">
        <w:rPr>
          <w:i/>
          <w:iCs/>
          <w:color w:val="000000"/>
          <w:sz w:val="28"/>
          <w:szCs w:val="28"/>
        </w:rPr>
        <w:t xml:space="preserve">продуктивности образовательной деятельности, </w:t>
      </w:r>
      <w:r w:rsidRPr="000516A4">
        <w:rPr>
          <w:color w:val="000000"/>
          <w:sz w:val="28"/>
          <w:szCs w:val="28"/>
        </w:rPr>
        <w:t xml:space="preserve">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0516A4">
        <w:rPr>
          <w:color w:val="000000"/>
          <w:sz w:val="28"/>
          <w:szCs w:val="28"/>
        </w:rPr>
        <w:t>субъектности</w:t>
      </w:r>
      <w:proofErr w:type="spellEnd"/>
      <w:r w:rsidRPr="000516A4">
        <w:rPr>
          <w:color w:val="000000"/>
          <w:sz w:val="28"/>
          <w:szCs w:val="28"/>
        </w:rPr>
        <w:t xml:space="preserve"> ребенка в образовательной деятельности разнообразного содержания. Этому способствуют современные </w:t>
      </w:r>
      <w:r w:rsidRPr="000516A4">
        <w:rPr>
          <w:i/>
          <w:iCs/>
          <w:color w:val="000000"/>
          <w:sz w:val="28"/>
          <w:szCs w:val="28"/>
        </w:rPr>
        <w:t>способы организации образовательного процесса </w:t>
      </w:r>
      <w:r w:rsidRPr="000516A4">
        <w:rPr>
          <w:color w:val="000000"/>
          <w:sz w:val="28"/>
          <w:szCs w:val="28"/>
        </w:rPr>
        <w:t>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w:t>
      </w:r>
    </w:p>
    <w:p w:rsidR="00790108" w:rsidRPr="000516A4" w:rsidRDefault="00790108" w:rsidP="00A90F82">
      <w:pPr>
        <w:ind w:firstLine="567"/>
        <w:jc w:val="both"/>
        <w:rPr>
          <w:color w:val="000000"/>
          <w:sz w:val="28"/>
          <w:szCs w:val="28"/>
        </w:rPr>
      </w:pPr>
      <w:r w:rsidRPr="000516A4">
        <w:rPr>
          <w:b/>
          <w:bCs/>
          <w:color w:val="000000"/>
          <w:sz w:val="28"/>
          <w:szCs w:val="28"/>
        </w:rPr>
        <w:t>Непосредственно образовательная деятельность</w:t>
      </w:r>
      <w:r w:rsidR="003F4B02">
        <w:rPr>
          <w:b/>
          <w:bCs/>
          <w:color w:val="000000"/>
          <w:sz w:val="28"/>
          <w:szCs w:val="28"/>
        </w:rPr>
        <w:t xml:space="preserve"> </w:t>
      </w:r>
      <w:r w:rsidRPr="000516A4">
        <w:rPr>
          <w:color w:val="000000"/>
          <w:sz w:val="28"/>
          <w:szCs w:val="28"/>
        </w:rPr>
        <w:t>основана на организации педагогом видов деятельности, заданных ФГОС дошкольного образования.</w:t>
      </w:r>
    </w:p>
    <w:p w:rsidR="00790108" w:rsidRPr="000516A4" w:rsidRDefault="00790108" w:rsidP="00A90F82">
      <w:pPr>
        <w:ind w:firstLine="567"/>
        <w:jc w:val="both"/>
        <w:rPr>
          <w:color w:val="000000"/>
          <w:sz w:val="28"/>
          <w:szCs w:val="28"/>
        </w:rPr>
      </w:pPr>
      <w:r w:rsidRPr="000516A4">
        <w:rPr>
          <w:b/>
          <w:bCs/>
          <w:color w:val="000000"/>
          <w:sz w:val="28"/>
          <w:szCs w:val="28"/>
        </w:rPr>
        <w:t>Игровая деятельность </w:t>
      </w:r>
      <w:r w:rsidRPr="000516A4">
        <w:rPr>
          <w:color w:val="000000"/>
          <w:sz w:val="28"/>
          <w:szCs w:val="28"/>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w:t>
      </w:r>
      <w:r w:rsidR="00AC3E65">
        <w:rPr>
          <w:color w:val="000000"/>
          <w:sz w:val="28"/>
          <w:szCs w:val="28"/>
        </w:rPr>
        <w:t>дошкольно</w:t>
      </w:r>
      <w:r w:rsidR="00D24B6A">
        <w:rPr>
          <w:color w:val="000000"/>
          <w:sz w:val="28"/>
          <w:szCs w:val="28"/>
        </w:rPr>
        <w:t>го возраста. В младшей</w:t>
      </w:r>
      <w:r w:rsidRPr="000516A4">
        <w:rPr>
          <w:color w:val="000000"/>
          <w:sz w:val="28"/>
          <w:szCs w:val="28"/>
        </w:rPr>
        <w:t xml:space="preserve"> группе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790108" w:rsidRPr="000516A4" w:rsidRDefault="00790108" w:rsidP="00A90F82">
      <w:pPr>
        <w:ind w:firstLine="567"/>
        <w:jc w:val="both"/>
        <w:rPr>
          <w:color w:val="000000"/>
          <w:sz w:val="28"/>
          <w:szCs w:val="28"/>
        </w:rPr>
      </w:pPr>
      <w:r w:rsidRPr="000516A4">
        <w:rPr>
          <w:color w:val="000000"/>
          <w:sz w:val="28"/>
          <w:szCs w:val="28"/>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790108" w:rsidRPr="000516A4" w:rsidRDefault="00790108" w:rsidP="00A90F82">
      <w:pPr>
        <w:ind w:firstLine="567"/>
        <w:jc w:val="both"/>
        <w:rPr>
          <w:color w:val="000000"/>
          <w:sz w:val="28"/>
          <w:szCs w:val="28"/>
        </w:rPr>
      </w:pPr>
      <w:r w:rsidRPr="000516A4">
        <w:rPr>
          <w:color w:val="000000"/>
          <w:sz w:val="28"/>
          <w:szCs w:val="28"/>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BB001C" w:rsidRPr="000516A4" w:rsidRDefault="00BB001C" w:rsidP="00A90F82">
      <w:pPr>
        <w:pStyle w:val="a8"/>
        <w:ind w:left="0" w:firstLine="567"/>
        <w:jc w:val="both"/>
        <w:rPr>
          <w:b/>
          <w:sz w:val="28"/>
          <w:szCs w:val="28"/>
        </w:rPr>
      </w:pPr>
      <w:r w:rsidRPr="000516A4">
        <w:rPr>
          <w:b/>
          <w:sz w:val="28"/>
          <w:szCs w:val="28"/>
        </w:rPr>
        <w:t>Образовательная деятельность осуществляется на протяжении всего времени нахождения ребенка в дошкольной организации.</w:t>
      </w:r>
    </w:p>
    <w:p w:rsidR="00BB001C" w:rsidRPr="000516A4" w:rsidRDefault="00BB001C" w:rsidP="00A90F82">
      <w:pPr>
        <w:pStyle w:val="a8"/>
        <w:ind w:left="0" w:firstLine="567"/>
        <w:jc w:val="both"/>
        <w:rPr>
          <w:sz w:val="28"/>
          <w:szCs w:val="28"/>
        </w:rPr>
      </w:pPr>
      <w:r w:rsidRPr="000516A4">
        <w:rPr>
          <w:sz w:val="28"/>
          <w:szCs w:val="28"/>
        </w:rPr>
        <w:t xml:space="preserve"> Это: Совместная (партнерская) деятельность педагога с детьми:</w:t>
      </w:r>
    </w:p>
    <w:p w:rsidR="00BB001C" w:rsidRPr="000516A4" w:rsidRDefault="003F4B02" w:rsidP="00A90F82">
      <w:pPr>
        <w:pStyle w:val="a8"/>
        <w:ind w:left="0" w:firstLine="567"/>
        <w:jc w:val="both"/>
        <w:rPr>
          <w:sz w:val="28"/>
          <w:szCs w:val="28"/>
        </w:rPr>
      </w:pPr>
      <w:r>
        <w:rPr>
          <w:sz w:val="28"/>
          <w:szCs w:val="28"/>
        </w:rPr>
        <w:tab/>
      </w:r>
      <w:r w:rsidR="00BB001C" w:rsidRPr="000516A4">
        <w:rPr>
          <w:sz w:val="28"/>
          <w:szCs w:val="28"/>
        </w:rPr>
        <w:t>- Образовательная деятельность в режимных моментах;</w:t>
      </w:r>
    </w:p>
    <w:p w:rsidR="00BB001C" w:rsidRPr="000516A4" w:rsidRDefault="003F4B02" w:rsidP="00A90F82">
      <w:pPr>
        <w:pStyle w:val="a8"/>
        <w:ind w:left="0" w:firstLine="567"/>
        <w:jc w:val="both"/>
        <w:rPr>
          <w:sz w:val="28"/>
          <w:szCs w:val="28"/>
        </w:rPr>
      </w:pPr>
      <w:r>
        <w:rPr>
          <w:sz w:val="28"/>
          <w:szCs w:val="28"/>
        </w:rPr>
        <w:tab/>
      </w:r>
      <w:r w:rsidR="00BB001C" w:rsidRPr="000516A4">
        <w:rPr>
          <w:sz w:val="28"/>
          <w:szCs w:val="28"/>
        </w:rPr>
        <w:t>- Организованная образовательная деятельность;</w:t>
      </w:r>
    </w:p>
    <w:p w:rsidR="00BB001C" w:rsidRPr="000516A4" w:rsidRDefault="003F4B02" w:rsidP="00A90F82">
      <w:pPr>
        <w:pStyle w:val="a8"/>
        <w:ind w:left="0" w:firstLine="567"/>
        <w:jc w:val="both"/>
        <w:rPr>
          <w:sz w:val="28"/>
          <w:szCs w:val="28"/>
        </w:rPr>
      </w:pPr>
      <w:r>
        <w:rPr>
          <w:sz w:val="28"/>
          <w:szCs w:val="28"/>
        </w:rPr>
        <w:tab/>
      </w:r>
      <w:r w:rsidR="00BB001C" w:rsidRPr="000516A4">
        <w:rPr>
          <w:sz w:val="28"/>
          <w:szCs w:val="28"/>
        </w:rPr>
        <w:t>- Самостоятельная деятельность детей.</w:t>
      </w:r>
    </w:p>
    <w:p w:rsidR="00BB001C" w:rsidRPr="000516A4" w:rsidRDefault="00BB001C" w:rsidP="00A90F82">
      <w:pPr>
        <w:pStyle w:val="a8"/>
        <w:ind w:left="0" w:firstLine="567"/>
        <w:jc w:val="both"/>
        <w:rPr>
          <w:sz w:val="28"/>
          <w:szCs w:val="28"/>
        </w:rPr>
      </w:pPr>
      <w:r w:rsidRPr="000516A4">
        <w:rPr>
          <w:b/>
          <w:sz w:val="28"/>
          <w:szCs w:val="28"/>
        </w:rPr>
        <w:lastRenderedPageBreak/>
        <w:t xml:space="preserve">Образовательная деятельность осуществляется в различных видах деятельности </w:t>
      </w:r>
      <w:r w:rsidRPr="000516A4">
        <w:rPr>
          <w:sz w:val="28"/>
          <w:szCs w:val="28"/>
        </w:rPr>
        <w:t>и охватывает структурные единицы, представляющие определенные направления развития и образования детей (образовательные области):</w:t>
      </w:r>
    </w:p>
    <w:p w:rsidR="00BB001C" w:rsidRPr="00590694" w:rsidRDefault="00BB001C" w:rsidP="00EF24F1">
      <w:pPr>
        <w:pStyle w:val="a8"/>
        <w:numPr>
          <w:ilvl w:val="0"/>
          <w:numId w:val="35"/>
        </w:numPr>
        <w:jc w:val="both"/>
        <w:rPr>
          <w:sz w:val="28"/>
          <w:szCs w:val="28"/>
        </w:rPr>
      </w:pPr>
      <w:r w:rsidRPr="00590694">
        <w:rPr>
          <w:sz w:val="28"/>
          <w:szCs w:val="28"/>
        </w:rPr>
        <w:t>Социально-коммуникативное развитие;</w:t>
      </w:r>
    </w:p>
    <w:p w:rsidR="00BB001C" w:rsidRPr="00590694" w:rsidRDefault="00BB001C" w:rsidP="00EF24F1">
      <w:pPr>
        <w:pStyle w:val="a8"/>
        <w:numPr>
          <w:ilvl w:val="0"/>
          <w:numId w:val="35"/>
        </w:numPr>
        <w:jc w:val="both"/>
        <w:rPr>
          <w:sz w:val="28"/>
          <w:szCs w:val="28"/>
        </w:rPr>
      </w:pPr>
      <w:r w:rsidRPr="00590694">
        <w:rPr>
          <w:sz w:val="28"/>
          <w:szCs w:val="28"/>
        </w:rPr>
        <w:t>Познавательное развитие;</w:t>
      </w:r>
    </w:p>
    <w:p w:rsidR="00BB001C" w:rsidRPr="00590694" w:rsidRDefault="00BB001C" w:rsidP="00EF24F1">
      <w:pPr>
        <w:pStyle w:val="a8"/>
        <w:numPr>
          <w:ilvl w:val="0"/>
          <w:numId w:val="35"/>
        </w:numPr>
        <w:jc w:val="both"/>
        <w:rPr>
          <w:sz w:val="28"/>
          <w:szCs w:val="28"/>
        </w:rPr>
      </w:pPr>
      <w:r w:rsidRPr="00590694">
        <w:rPr>
          <w:sz w:val="28"/>
          <w:szCs w:val="28"/>
        </w:rPr>
        <w:t>Речевое развитие;</w:t>
      </w:r>
    </w:p>
    <w:p w:rsidR="00BB001C" w:rsidRPr="00590694" w:rsidRDefault="00BB001C" w:rsidP="00EF24F1">
      <w:pPr>
        <w:pStyle w:val="a8"/>
        <w:numPr>
          <w:ilvl w:val="0"/>
          <w:numId w:val="35"/>
        </w:numPr>
        <w:jc w:val="both"/>
        <w:rPr>
          <w:sz w:val="28"/>
          <w:szCs w:val="28"/>
        </w:rPr>
      </w:pPr>
      <w:r w:rsidRPr="00590694">
        <w:rPr>
          <w:sz w:val="28"/>
          <w:szCs w:val="28"/>
        </w:rPr>
        <w:t>Художественно-эстетическое развитие;</w:t>
      </w:r>
    </w:p>
    <w:p w:rsidR="00BB001C" w:rsidRPr="00590694" w:rsidRDefault="00BB001C" w:rsidP="00EF24F1">
      <w:pPr>
        <w:pStyle w:val="a8"/>
        <w:numPr>
          <w:ilvl w:val="0"/>
          <w:numId w:val="35"/>
        </w:numPr>
        <w:jc w:val="both"/>
        <w:rPr>
          <w:sz w:val="28"/>
          <w:szCs w:val="28"/>
        </w:rPr>
      </w:pPr>
      <w:r w:rsidRPr="00590694">
        <w:rPr>
          <w:sz w:val="28"/>
          <w:szCs w:val="28"/>
        </w:rPr>
        <w:t>Физическое развитие.</w:t>
      </w:r>
    </w:p>
    <w:p w:rsidR="00BB001C" w:rsidRPr="000516A4" w:rsidRDefault="00BB001C" w:rsidP="00A90F82">
      <w:pPr>
        <w:pStyle w:val="a8"/>
        <w:ind w:left="0" w:firstLine="567"/>
        <w:jc w:val="both"/>
        <w:rPr>
          <w:b/>
          <w:sz w:val="28"/>
          <w:szCs w:val="28"/>
        </w:rPr>
      </w:pPr>
      <w:r w:rsidRPr="000516A4">
        <w:rPr>
          <w:b/>
          <w:sz w:val="28"/>
          <w:szCs w:val="28"/>
        </w:rPr>
        <w:t>Содержание образовательных областей  реализовывается в различных видах деятельности:</w:t>
      </w:r>
    </w:p>
    <w:p w:rsidR="00BB001C" w:rsidRPr="000516A4" w:rsidRDefault="00BB001C" w:rsidP="00A90F82">
      <w:pPr>
        <w:pStyle w:val="a8"/>
        <w:ind w:left="0" w:firstLine="567"/>
        <w:jc w:val="both"/>
        <w:rPr>
          <w:sz w:val="28"/>
          <w:szCs w:val="28"/>
        </w:rPr>
      </w:pPr>
      <w:r w:rsidRPr="000516A4">
        <w:rPr>
          <w:sz w:val="28"/>
          <w:szCs w:val="28"/>
        </w:rPr>
        <w:t>- игровая деятельность,</w:t>
      </w:r>
      <w:r w:rsidR="003F4B02">
        <w:rPr>
          <w:sz w:val="28"/>
          <w:szCs w:val="28"/>
        </w:rPr>
        <w:t xml:space="preserve"> </w:t>
      </w:r>
      <w:r w:rsidRPr="000516A4">
        <w:rPr>
          <w:sz w:val="28"/>
          <w:szCs w:val="28"/>
        </w:rPr>
        <w:t xml:space="preserve">включая сюжетно-ролевую игру, игру с правилами и другие виды игр; </w:t>
      </w:r>
    </w:p>
    <w:p w:rsidR="00BB001C" w:rsidRPr="000516A4" w:rsidRDefault="00BB001C" w:rsidP="00A90F82">
      <w:pPr>
        <w:pStyle w:val="a8"/>
        <w:ind w:left="0" w:firstLine="567"/>
        <w:jc w:val="both"/>
        <w:rPr>
          <w:sz w:val="28"/>
          <w:szCs w:val="28"/>
        </w:rPr>
      </w:pPr>
      <w:r w:rsidRPr="000516A4">
        <w:rPr>
          <w:sz w:val="28"/>
          <w:szCs w:val="28"/>
        </w:rPr>
        <w:t xml:space="preserve">- коммуникативная (общение и взаимодействие </w:t>
      </w:r>
      <w:proofErr w:type="gramStart"/>
      <w:r w:rsidRPr="000516A4">
        <w:rPr>
          <w:sz w:val="28"/>
          <w:szCs w:val="28"/>
        </w:rPr>
        <w:t>со</w:t>
      </w:r>
      <w:proofErr w:type="gramEnd"/>
      <w:r w:rsidRPr="000516A4">
        <w:rPr>
          <w:sz w:val="28"/>
          <w:szCs w:val="28"/>
        </w:rPr>
        <w:t xml:space="preserve"> вз</w:t>
      </w:r>
      <w:r w:rsidR="000516A4">
        <w:rPr>
          <w:sz w:val="28"/>
          <w:szCs w:val="28"/>
        </w:rPr>
        <w:t xml:space="preserve">рослыми и сверстниками); </w:t>
      </w:r>
      <w:r w:rsidRPr="000516A4">
        <w:rPr>
          <w:sz w:val="28"/>
          <w:szCs w:val="28"/>
        </w:rPr>
        <w:t xml:space="preserve">- познавательно-исследовательская (исследование объектов окружающего мира и экспериментирования с ними); </w:t>
      </w:r>
    </w:p>
    <w:p w:rsidR="00BB001C" w:rsidRPr="000516A4" w:rsidRDefault="00BB001C" w:rsidP="00A90F82">
      <w:pPr>
        <w:pStyle w:val="a8"/>
        <w:ind w:left="0" w:firstLine="567"/>
        <w:jc w:val="both"/>
        <w:rPr>
          <w:sz w:val="28"/>
          <w:szCs w:val="28"/>
        </w:rPr>
      </w:pPr>
      <w:r w:rsidRPr="000516A4">
        <w:rPr>
          <w:sz w:val="28"/>
          <w:szCs w:val="28"/>
        </w:rPr>
        <w:t>- восприятие художественной литературы и фольклора;</w:t>
      </w:r>
    </w:p>
    <w:p w:rsidR="000516A4" w:rsidRDefault="00BB001C" w:rsidP="00A90F82">
      <w:pPr>
        <w:pStyle w:val="a8"/>
        <w:ind w:left="0" w:firstLine="567"/>
        <w:jc w:val="both"/>
        <w:rPr>
          <w:sz w:val="28"/>
          <w:szCs w:val="28"/>
        </w:rPr>
      </w:pPr>
      <w:r w:rsidRPr="000516A4">
        <w:rPr>
          <w:sz w:val="28"/>
          <w:szCs w:val="28"/>
        </w:rPr>
        <w:t>- самообслуживание и элементарный бытовой тр</w:t>
      </w:r>
      <w:r w:rsidR="000516A4">
        <w:rPr>
          <w:sz w:val="28"/>
          <w:szCs w:val="28"/>
        </w:rPr>
        <w:t xml:space="preserve">уд (в помещении и на улице); </w:t>
      </w:r>
    </w:p>
    <w:p w:rsidR="00BB001C" w:rsidRPr="000516A4" w:rsidRDefault="00BB001C" w:rsidP="00A90F82">
      <w:pPr>
        <w:pStyle w:val="a8"/>
        <w:ind w:left="0" w:firstLine="567"/>
        <w:jc w:val="both"/>
        <w:rPr>
          <w:sz w:val="28"/>
          <w:szCs w:val="28"/>
        </w:rPr>
      </w:pPr>
      <w:r w:rsidRPr="000516A4">
        <w:rPr>
          <w:sz w:val="28"/>
          <w:szCs w:val="28"/>
        </w:rPr>
        <w:t>- конструирование из разного материала, включая конструкторы, модули, бумагу, природный и иной материал;</w:t>
      </w:r>
    </w:p>
    <w:p w:rsidR="00BB001C" w:rsidRPr="000516A4" w:rsidRDefault="00BB001C" w:rsidP="00A90F82">
      <w:pPr>
        <w:pStyle w:val="a8"/>
        <w:ind w:left="0" w:firstLine="567"/>
        <w:jc w:val="both"/>
        <w:rPr>
          <w:sz w:val="28"/>
          <w:szCs w:val="28"/>
        </w:rPr>
      </w:pPr>
      <w:r w:rsidRPr="000516A4">
        <w:rPr>
          <w:sz w:val="28"/>
          <w:szCs w:val="28"/>
        </w:rPr>
        <w:t>- изобразительная (рисование, лепка, аппликация);</w:t>
      </w:r>
    </w:p>
    <w:p w:rsidR="00BB001C" w:rsidRPr="000516A4" w:rsidRDefault="00BB001C" w:rsidP="00A90F82">
      <w:pPr>
        <w:pStyle w:val="a8"/>
        <w:ind w:left="0" w:firstLine="567"/>
        <w:jc w:val="both"/>
        <w:rPr>
          <w:sz w:val="28"/>
          <w:szCs w:val="28"/>
        </w:rPr>
      </w:pPr>
      <w:r w:rsidRPr="000516A4">
        <w:rPr>
          <w:sz w:val="28"/>
          <w:szCs w:val="28"/>
        </w:rPr>
        <w:t xml:space="preserve">- </w:t>
      </w:r>
      <w:proofErr w:type="gramStart"/>
      <w:r w:rsidRPr="000516A4">
        <w:rPr>
          <w:sz w:val="28"/>
          <w:szCs w:val="28"/>
        </w:rPr>
        <w:t>музыкальная</w:t>
      </w:r>
      <w:proofErr w:type="gramEnd"/>
      <w:r w:rsidRPr="000516A4">
        <w:rPr>
          <w:sz w:val="28"/>
          <w:szCs w:val="28"/>
        </w:rPr>
        <w:t xml:space="preserve"> (восприятие и понимание смысла музыкальных произведений, пение, музыкально-ритмические движения, игры на детских музыкальных </w:t>
      </w:r>
      <w:r w:rsidR="003F725E">
        <w:rPr>
          <w:sz w:val="28"/>
          <w:szCs w:val="28"/>
        </w:rPr>
        <w:t>инструментах)</w:t>
      </w:r>
      <w:r w:rsidRPr="000516A4">
        <w:rPr>
          <w:sz w:val="28"/>
          <w:szCs w:val="28"/>
        </w:rPr>
        <w:t>;</w:t>
      </w:r>
    </w:p>
    <w:p w:rsidR="00BB001C" w:rsidRPr="000516A4" w:rsidRDefault="00BB001C" w:rsidP="00A90F82">
      <w:pPr>
        <w:pStyle w:val="a8"/>
        <w:ind w:left="0" w:firstLine="567"/>
        <w:jc w:val="both"/>
        <w:rPr>
          <w:sz w:val="28"/>
          <w:szCs w:val="28"/>
        </w:rPr>
      </w:pPr>
      <w:r w:rsidRPr="000516A4">
        <w:rPr>
          <w:sz w:val="28"/>
          <w:szCs w:val="28"/>
        </w:rPr>
        <w:t xml:space="preserve">- </w:t>
      </w:r>
      <w:proofErr w:type="gramStart"/>
      <w:r w:rsidRPr="000516A4">
        <w:rPr>
          <w:sz w:val="28"/>
          <w:szCs w:val="28"/>
        </w:rPr>
        <w:t>двигательная</w:t>
      </w:r>
      <w:proofErr w:type="gramEnd"/>
      <w:r w:rsidRPr="000516A4">
        <w:rPr>
          <w:sz w:val="28"/>
          <w:szCs w:val="28"/>
        </w:rPr>
        <w:t xml:space="preserve"> (овладение основными движениями) формы активности ребенка.</w:t>
      </w:r>
    </w:p>
    <w:p w:rsidR="00BB001C" w:rsidRPr="000516A4" w:rsidRDefault="00BB001C" w:rsidP="00A90F82">
      <w:pPr>
        <w:pStyle w:val="a8"/>
        <w:ind w:left="0" w:firstLine="567"/>
        <w:jc w:val="both"/>
        <w:rPr>
          <w:sz w:val="28"/>
          <w:szCs w:val="28"/>
        </w:rPr>
      </w:pPr>
      <w:r w:rsidRPr="000516A4">
        <w:rPr>
          <w:b/>
          <w:sz w:val="28"/>
          <w:szCs w:val="28"/>
        </w:rPr>
        <w:t>Организация образовательной деятельности</w:t>
      </w:r>
      <w:r w:rsidRPr="000516A4">
        <w:rPr>
          <w:sz w:val="28"/>
          <w:szCs w:val="28"/>
        </w:rPr>
        <w:t xml:space="preserve"> представляет собой организацию совместной деятельности педагога с детьми:</w:t>
      </w:r>
    </w:p>
    <w:p w:rsidR="00BB001C" w:rsidRPr="000516A4" w:rsidRDefault="00BB001C" w:rsidP="00A90F82">
      <w:pPr>
        <w:pStyle w:val="a8"/>
        <w:ind w:left="0" w:firstLine="567"/>
        <w:jc w:val="both"/>
        <w:rPr>
          <w:sz w:val="28"/>
          <w:szCs w:val="28"/>
        </w:rPr>
      </w:pPr>
      <w:r w:rsidRPr="000516A4">
        <w:rPr>
          <w:sz w:val="28"/>
          <w:szCs w:val="28"/>
        </w:rPr>
        <w:t>- с одним ребенком;</w:t>
      </w:r>
    </w:p>
    <w:p w:rsidR="00BB001C" w:rsidRPr="000516A4" w:rsidRDefault="00BB001C" w:rsidP="00A90F82">
      <w:pPr>
        <w:pStyle w:val="a8"/>
        <w:ind w:left="0" w:firstLine="567"/>
        <w:jc w:val="both"/>
        <w:rPr>
          <w:sz w:val="28"/>
          <w:szCs w:val="28"/>
        </w:rPr>
      </w:pPr>
      <w:r w:rsidRPr="000516A4">
        <w:rPr>
          <w:sz w:val="28"/>
          <w:szCs w:val="28"/>
        </w:rPr>
        <w:t>- с подгруппой детей;</w:t>
      </w:r>
    </w:p>
    <w:p w:rsidR="00BB001C" w:rsidRPr="000516A4" w:rsidRDefault="00BB001C" w:rsidP="00A90F82">
      <w:pPr>
        <w:pStyle w:val="a8"/>
        <w:ind w:left="0" w:firstLine="567"/>
        <w:jc w:val="both"/>
        <w:rPr>
          <w:sz w:val="28"/>
          <w:szCs w:val="28"/>
        </w:rPr>
      </w:pPr>
      <w:r w:rsidRPr="000516A4">
        <w:rPr>
          <w:sz w:val="28"/>
          <w:szCs w:val="28"/>
        </w:rPr>
        <w:t>- с целой группой детей.</w:t>
      </w:r>
    </w:p>
    <w:p w:rsidR="00BB001C" w:rsidRPr="000516A4" w:rsidRDefault="00BB001C" w:rsidP="00A90F82">
      <w:pPr>
        <w:pStyle w:val="a8"/>
        <w:ind w:left="0" w:firstLine="567"/>
        <w:jc w:val="both"/>
        <w:rPr>
          <w:sz w:val="28"/>
          <w:szCs w:val="28"/>
        </w:rPr>
      </w:pPr>
      <w:r w:rsidRPr="000516A4">
        <w:rPr>
          <w:sz w:val="28"/>
          <w:szCs w:val="28"/>
        </w:rPr>
        <w:t xml:space="preserve">Выбор количества детей зависит </w:t>
      </w:r>
      <w:proofErr w:type="gramStart"/>
      <w:r w:rsidRPr="000516A4">
        <w:rPr>
          <w:sz w:val="28"/>
          <w:szCs w:val="28"/>
        </w:rPr>
        <w:t>от</w:t>
      </w:r>
      <w:proofErr w:type="gramEnd"/>
      <w:r w:rsidRPr="000516A4">
        <w:rPr>
          <w:sz w:val="28"/>
          <w:szCs w:val="28"/>
        </w:rPr>
        <w:t>:</w:t>
      </w:r>
    </w:p>
    <w:p w:rsidR="00BB001C" w:rsidRPr="000516A4" w:rsidRDefault="00BB001C" w:rsidP="00A90F82">
      <w:pPr>
        <w:pStyle w:val="a8"/>
        <w:ind w:left="0" w:firstLine="567"/>
        <w:jc w:val="both"/>
        <w:rPr>
          <w:sz w:val="28"/>
          <w:szCs w:val="28"/>
        </w:rPr>
      </w:pPr>
      <w:r w:rsidRPr="000516A4">
        <w:rPr>
          <w:sz w:val="28"/>
          <w:szCs w:val="28"/>
        </w:rPr>
        <w:t>- индивидуальных особенностей детей;</w:t>
      </w:r>
    </w:p>
    <w:p w:rsidR="00BB001C" w:rsidRPr="000516A4" w:rsidRDefault="00BB001C" w:rsidP="00A90F82">
      <w:pPr>
        <w:pStyle w:val="a8"/>
        <w:ind w:left="0" w:firstLine="567"/>
        <w:jc w:val="both"/>
        <w:rPr>
          <w:sz w:val="28"/>
          <w:szCs w:val="28"/>
        </w:rPr>
      </w:pPr>
      <w:r w:rsidRPr="000516A4">
        <w:rPr>
          <w:sz w:val="28"/>
          <w:szCs w:val="28"/>
        </w:rPr>
        <w:t>- вида деятельности (игровая, познавательн</w:t>
      </w:r>
      <w:proofErr w:type="gramStart"/>
      <w:r w:rsidRPr="000516A4">
        <w:rPr>
          <w:sz w:val="28"/>
          <w:szCs w:val="28"/>
        </w:rPr>
        <w:t>о-</w:t>
      </w:r>
      <w:proofErr w:type="gramEnd"/>
      <w:r w:rsidRPr="000516A4">
        <w:rPr>
          <w:sz w:val="28"/>
          <w:szCs w:val="28"/>
        </w:rPr>
        <w:t xml:space="preserve"> исследовательская, двигательная, продуктивная) их интереса к данному занятию;</w:t>
      </w:r>
    </w:p>
    <w:p w:rsidR="00BB001C" w:rsidRPr="000516A4" w:rsidRDefault="00BB001C" w:rsidP="00A90F82">
      <w:pPr>
        <w:pStyle w:val="a8"/>
        <w:ind w:left="0" w:firstLine="567"/>
        <w:jc w:val="both"/>
        <w:rPr>
          <w:sz w:val="28"/>
          <w:szCs w:val="28"/>
        </w:rPr>
      </w:pPr>
      <w:r w:rsidRPr="000516A4">
        <w:rPr>
          <w:sz w:val="28"/>
          <w:szCs w:val="28"/>
        </w:rPr>
        <w:t>- сложности материала;</w:t>
      </w:r>
    </w:p>
    <w:p w:rsidR="00BB001C" w:rsidRPr="000516A4" w:rsidRDefault="00BB001C" w:rsidP="00A90F82">
      <w:pPr>
        <w:pStyle w:val="a8"/>
        <w:ind w:left="0" w:firstLine="567"/>
        <w:jc w:val="both"/>
        <w:rPr>
          <w:sz w:val="28"/>
          <w:szCs w:val="28"/>
        </w:rPr>
      </w:pPr>
      <w:r w:rsidRPr="000516A4">
        <w:rPr>
          <w:sz w:val="28"/>
          <w:szCs w:val="28"/>
        </w:rPr>
        <w:t>Но необходимо помнить, что каждый ребенок должен получить одинаковые стартовые возможности для обучения в школе.</w:t>
      </w:r>
    </w:p>
    <w:p w:rsidR="00BB001C" w:rsidRPr="000516A4" w:rsidRDefault="00BB001C" w:rsidP="00A90F82">
      <w:pPr>
        <w:pStyle w:val="a8"/>
        <w:ind w:left="0" w:firstLine="567"/>
        <w:jc w:val="both"/>
        <w:rPr>
          <w:sz w:val="28"/>
          <w:szCs w:val="28"/>
        </w:rPr>
      </w:pPr>
      <w:r w:rsidRPr="000516A4">
        <w:rPr>
          <w:b/>
          <w:sz w:val="28"/>
          <w:szCs w:val="28"/>
        </w:rPr>
        <w:t>Главная особенность организации образовательной деятельности</w:t>
      </w:r>
      <w:r w:rsidRPr="000516A4">
        <w:rPr>
          <w:sz w:val="28"/>
          <w:szCs w:val="28"/>
        </w:rPr>
        <w:t xml:space="preserve"> на современном этапе - это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w:t>
      </w:r>
      <w:r w:rsidR="00F63BA0">
        <w:rPr>
          <w:sz w:val="28"/>
          <w:szCs w:val="28"/>
        </w:rPr>
        <w:t xml:space="preserve">тельности, игровых, проблемно </w:t>
      </w:r>
      <w:proofErr w:type="gramStart"/>
      <w:r w:rsidR="00F63BA0">
        <w:rPr>
          <w:sz w:val="28"/>
          <w:szCs w:val="28"/>
        </w:rPr>
        <w:t>-</w:t>
      </w:r>
      <w:r w:rsidRPr="000516A4">
        <w:rPr>
          <w:sz w:val="28"/>
          <w:szCs w:val="28"/>
        </w:rPr>
        <w:t>о</w:t>
      </w:r>
      <w:proofErr w:type="gramEnd"/>
      <w:r w:rsidRPr="000516A4">
        <w:rPr>
          <w:sz w:val="28"/>
          <w:szCs w:val="28"/>
        </w:rPr>
        <w:t>бучающих ситуаций в рамках интеграции образовательных областей.</w:t>
      </w:r>
    </w:p>
    <w:p w:rsidR="00BB001C" w:rsidRPr="000516A4" w:rsidRDefault="00BB001C" w:rsidP="00A90F82">
      <w:pPr>
        <w:pStyle w:val="a8"/>
        <w:ind w:left="0" w:firstLine="567"/>
        <w:jc w:val="both"/>
        <w:rPr>
          <w:sz w:val="28"/>
          <w:szCs w:val="28"/>
        </w:rPr>
      </w:pPr>
      <w:r w:rsidRPr="000516A4">
        <w:rPr>
          <w:sz w:val="28"/>
          <w:szCs w:val="28"/>
        </w:rPr>
        <w:t>Таким образом, "занятие" как специально организованная форма учебной деятельности  отменяется. Занятием должна стать интересная для детей</w:t>
      </w:r>
      <w:proofErr w:type="gramStart"/>
      <w:r w:rsidRPr="000516A4">
        <w:rPr>
          <w:sz w:val="28"/>
          <w:szCs w:val="28"/>
        </w:rPr>
        <w:t xml:space="preserve"> ,</w:t>
      </w:r>
      <w:proofErr w:type="gramEnd"/>
      <w:r w:rsidRPr="000516A4">
        <w:rPr>
          <w:sz w:val="28"/>
          <w:szCs w:val="28"/>
        </w:rPr>
        <w:t xml:space="preserve"> 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w:t>
      </w:r>
      <w:r w:rsidRPr="000516A4">
        <w:rPr>
          <w:sz w:val="28"/>
          <w:szCs w:val="28"/>
        </w:rPr>
        <w:lastRenderedPageBreak/>
        <w:t>детьми определенной информации об окружающем мире, формирование определенных знаний, умений и навыков. но процесс обучения остается.</w:t>
      </w:r>
    </w:p>
    <w:p w:rsidR="00BB001C" w:rsidRPr="000516A4" w:rsidRDefault="00BB001C" w:rsidP="00A90F82">
      <w:pPr>
        <w:pStyle w:val="a8"/>
        <w:ind w:left="0" w:firstLine="567"/>
        <w:jc w:val="both"/>
        <w:rPr>
          <w:b/>
          <w:sz w:val="28"/>
          <w:szCs w:val="28"/>
        </w:rPr>
      </w:pPr>
      <w:r w:rsidRPr="000516A4">
        <w:rPr>
          <w:b/>
          <w:sz w:val="28"/>
          <w:szCs w:val="28"/>
        </w:rPr>
        <w:t>Организованная образовательная деятельность через организацию детских видов деятельности:</w:t>
      </w:r>
    </w:p>
    <w:p w:rsidR="00BB001C" w:rsidRPr="00D24B6A" w:rsidRDefault="00BB001C" w:rsidP="00EF24F1">
      <w:pPr>
        <w:pStyle w:val="a8"/>
        <w:numPr>
          <w:ilvl w:val="0"/>
          <w:numId w:val="40"/>
        </w:numPr>
        <w:jc w:val="both"/>
        <w:rPr>
          <w:sz w:val="28"/>
          <w:szCs w:val="28"/>
        </w:rPr>
      </w:pPr>
      <w:r w:rsidRPr="00D24B6A">
        <w:rPr>
          <w:sz w:val="28"/>
          <w:szCs w:val="28"/>
        </w:rPr>
        <w:t>Ребенок и взрослый - оба субъекты взаимодействия. Они равны по значимости. Каждый в равной степени ценен. Хотя взрослый, конечно, и старше, и опытнее.</w:t>
      </w:r>
    </w:p>
    <w:p w:rsidR="00BB001C" w:rsidRPr="00D24B6A" w:rsidRDefault="00BB001C" w:rsidP="00EF24F1">
      <w:pPr>
        <w:pStyle w:val="a8"/>
        <w:numPr>
          <w:ilvl w:val="0"/>
          <w:numId w:val="40"/>
        </w:numPr>
        <w:jc w:val="both"/>
        <w:rPr>
          <w:sz w:val="28"/>
          <w:szCs w:val="28"/>
        </w:rPr>
      </w:pPr>
      <w:r w:rsidRPr="00D24B6A">
        <w:rPr>
          <w:sz w:val="28"/>
          <w:szCs w:val="28"/>
        </w:rPr>
        <w:t xml:space="preserve">Активность </w:t>
      </w:r>
      <w:proofErr w:type="gramStart"/>
      <w:r w:rsidRPr="00D24B6A">
        <w:rPr>
          <w:sz w:val="28"/>
          <w:szCs w:val="28"/>
        </w:rPr>
        <w:t>ребенка</w:t>
      </w:r>
      <w:proofErr w:type="gramEnd"/>
      <w:r w:rsidRPr="00D24B6A">
        <w:rPr>
          <w:sz w:val="28"/>
          <w:szCs w:val="28"/>
        </w:rPr>
        <w:t xml:space="preserve"> по крайней мере не меньше, чем активность взрослого.</w:t>
      </w:r>
    </w:p>
    <w:p w:rsidR="00BB001C" w:rsidRPr="00D24B6A" w:rsidRDefault="00BB001C" w:rsidP="00EF24F1">
      <w:pPr>
        <w:pStyle w:val="a8"/>
        <w:numPr>
          <w:ilvl w:val="0"/>
          <w:numId w:val="40"/>
        </w:numPr>
        <w:jc w:val="both"/>
        <w:rPr>
          <w:sz w:val="28"/>
          <w:szCs w:val="28"/>
        </w:rPr>
      </w:pPr>
      <w:r w:rsidRPr="00D24B6A">
        <w:rPr>
          <w:sz w:val="28"/>
          <w:szCs w:val="28"/>
        </w:rPr>
        <w:t>Основная деятельность - это так называемые детские виды деятельности. Цель - подлинная активность (деятельность) детей, а освоение знаний, умений и навыков - побочный эффект этой активности.</w:t>
      </w:r>
    </w:p>
    <w:p w:rsidR="00BB001C" w:rsidRPr="00D24B6A" w:rsidRDefault="00BB001C" w:rsidP="00EF24F1">
      <w:pPr>
        <w:pStyle w:val="a8"/>
        <w:numPr>
          <w:ilvl w:val="0"/>
          <w:numId w:val="40"/>
        </w:numPr>
        <w:jc w:val="both"/>
        <w:rPr>
          <w:sz w:val="28"/>
          <w:szCs w:val="28"/>
        </w:rPr>
      </w:pPr>
      <w:r w:rsidRPr="00D24B6A">
        <w:rPr>
          <w:sz w:val="28"/>
          <w:szCs w:val="28"/>
        </w:rPr>
        <w:t>Основная модель организации образовательного процесса - совместная деятельность взрослого и ребенка.</w:t>
      </w:r>
    </w:p>
    <w:p w:rsidR="00BB001C" w:rsidRPr="00D24B6A" w:rsidRDefault="00BB001C" w:rsidP="00EF24F1">
      <w:pPr>
        <w:pStyle w:val="a8"/>
        <w:numPr>
          <w:ilvl w:val="0"/>
          <w:numId w:val="40"/>
        </w:numPr>
        <w:jc w:val="both"/>
        <w:rPr>
          <w:sz w:val="28"/>
          <w:szCs w:val="28"/>
        </w:rPr>
      </w:pPr>
      <w:proofErr w:type="gramStart"/>
      <w:r w:rsidRPr="00D24B6A">
        <w:rPr>
          <w:sz w:val="28"/>
          <w:szCs w:val="28"/>
        </w:rPr>
        <w:t>Основные формы работы с детьми - рассматривание, наблюдения, беседы, разговоры, экспериментирование, исследования, коллекционирование, чтение, реализация проектов, мастерская и т.д.</w:t>
      </w:r>
      <w:proofErr w:type="gramEnd"/>
    </w:p>
    <w:p w:rsidR="00BB001C" w:rsidRPr="00D24B6A" w:rsidRDefault="00BB001C" w:rsidP="00EF24F1">
      <w:pPr>
        <w:pStyle w:val="a8"/>
        <w:numPr>
          <w:ilvl w:val="0"/>
          <w:numId w:val="40"/>
        </w:numPr>
        <w:jc w:val="both"/>
        <w:rPr>
          <w:sz w:val="28"/>
          <w:szCs w:val="28"/>
        </w:rPr>
      </w:pPr>
      <w:r w:rsidRPr="00D24B6A">
        <w:rPr>
          <w:sz w:val="28"/>
          <w:szCs w:val="28"/>
        </w:rPr>
        <w:t xml:space="preserve">Применяются в основном так называемые опосредованные методы обучения (при частичном использовании </w:t>
      </w:r>
      <w:proofErr w:type="gramStart"/>
      <w:r w:rsidRPr="00D24B6A">
        <w:rPr>
          <w:sz w:val="28"/>
          <w:szCs w:val="28"/>
        </w:rPr>
        <w:t>прямых</w:t>
      </w:r>
      <w:proofErr w:type="gramEnd"/>
      <w:r w:rsidRPr="00D24B6A">
        <w:rPr>
          <w:sz w:val="28"/>
          <w:szCs w:val="28"/>
        </w:rPr>
        <w:t>)</w:t>
      </w:r>
    </w:p>
    <w:p w:rsidR="00BB001C" w:rsidRPr="00D24B6A" w:rsidRDefault="00BB001C" w:rsidP="00EF24F1">
      <w:pPr>
        <w:pStyle w:val="a8"/>
        <w:numPr>
          <w:ilvl w:val="0"/>
          <w:numId w:val="40"/>
        </w:numPr>
        <w:jc w:val="both"/>
        <w:rPr>
          <w:sz w:val="28"/>
          <w:szCs w:val="28"/>
        </w:rPr>
      </w:pPr>
      <w:r w:rsidRPr="00D24B6A">
        <w:rPr>
          <w:sz w:val="28"/>
          <w:szCs w:val="28"/>
        </w:rPr>
        <w:t>Мотивы обучения, осуществляемого как организация детских видов деятельности, связаны в первую очередь с интересом детей к этим видам деятельности.</w:t>
      </w:r>
    </w:p>
    <w:p w:rsidR="00BB001C" w:rsidRPr="00D24B6A" w:rsidRDefault="00BB001C" w:rsidP="00EF24F1">
      <w:pPr>
        <w:pStyle w:val="a8"/>
        <w:numPr>
          <w:ilvl w:val="0"/>
          <w:numId w:val="40"/>
        </w:numPr>
        <w:jc w:val="both"/>
        <w:rPr>
          <w:sz w:val="28"/>
          <w:szCs w:val="28"/>
        </w:rPr>
      </w:pPr>
      <w:r w:rsidRPr="00D24B6A">
        <w:rPr>
          <w:sz w:val="28"/>
          <w:szCs w:val="28"/>
        </w:rPr>
        <w:t>Допускаются так называемые свободные "вход" и "выход" детей, что вовсе не предполагает провозглашения анархии в детском саду. Уважая ребенка, его состояние, настроение, предпочтение и интересы, взрослый обязан предоставить ему возможность выбора - участвовать или не участвовать вместе с другими детьми в совместном деле, но при этом вправе потребовать такого же уважения и к участникам этого совместного  дела.</w:t>
      </w:r>
    </w:p>
    <w:p w:rsidR="00BB001C" w:rsidRPr="00D24B6A" w:rsidRDefault="00BB001C" w:rsidP="00EF24F1">
      <w:pPr>
        <w:pStyle w:val="a8"/>
        <w:numPr>
          <w:ilvl w:val="0"/>
          <w:numId w:val="40"/>
        </w:numPr>
        <w:jc w:val="both"/>
        <w:rPr>
          <w:sz w:val="28"/>
          <w:szCs w:val="28"/>
        </w:rPr>
      </w:pPr>
      <w:r w:rsidRPr="00D24B6A">
        <w:rPr>
          <w:sz w:val="28"/>
          <w:szCs w:val="28"/>
        </w:rPr>
        <w:t>Образовательный процесс предполагает внесение изменений (корректив) в планы, программы с учетом потребностей и интересов детей, конспекты могут использоваться частично, для заимствования фактического материала (например, интересных сведений о композиторах, писателях, художниках и их произведениях), отдельных методов и приемов и др., но не как "готовый образец" образовательного процесса.</w:t>
      </w:r>
    </w:p>
    <w:p w:rsidR="00BB001C" w:rsidRPr="000516A4" w:rsidRDefault="00BB001C" w:rsidP="00A90F82">
      <w:pPr>
        <w:pStyle w:val="a8"/>
        <w:ind w:left="0" w:firstLine="567"/>
        <w:jc w:val="both"/>
        <w:rPr>
          <w:b/>
          <w:sz w:val="28"/>
          <w:szCs w:val="28"/>
        </w:rPr>
      </w:pPr>
      <w:r w:rsidRPr="000516A4">
        <w:rPr>
          <w:b/>
          <w:sz w:val="28"/>
          <w:szCs w:val="28"/>
        </w:rPr>
        <w:t>Образовательная деятельность детей в режиме дня</w:t>
      </w:r>
    </w:p>
    <w:p w:rsidR="00BB001C" w:rsidRPr="000516A4" w:rsidRDefault="00BB001C" w:rsidP="00A90F82">
      <w:pPr>
        <w:pStyle w:val="a8"/>
        <w:ind w:left="0" w:firstLine="567"/>
        <w:jc w:val="both"/>
        <w:rPr>
          <w:sz w:val="28"/>
          <w:szCs w:val="28"/>
        </w:rPr>
      </w:pPr>
      <w:r w:rsidRPr="000516A4">
        <w:rPr>
          <w:sz w:val="28"/>
          <w:szCs w:val="28"/>
        </w:rPr>
        <w:t>Помимо организованной образовательной деятельности воспитателем должна быть запланирована и образовательная деятельность в режиме дня:</w:t>
      </w:r>
    </w:p>
    <w:p w:rsidR="00BB001C" w:rsidRPr="000516A4" w:rsidRDefault="00BB001C" w:rsidP="00A90F82">
      <w:pPr>
        <w:pStyle w:val="a8"/>
        <w:ind w:left="0" w:firstLine="567"/>
        <w:jc w:val="both"/>
        <w:rPr>
          <w:sz w:val="28"/>
          <w:szCs w:val="28"/>
        </w:rPr>
      </w:pPr>
      <w:r w:rsidRPr="000516A4">
        <w:rPr>
          <w:sz w:val="28"/>
          <w:szCs w:val="28"/>
        </w:rPr>
        <w:t>- в утренние и вечерние часы</w:t>
      </w:r>
    </w:p>
    <w:p w:rsidR="00BB001C" w:rsidRPr="000516A4" w:rsidRDefault="00BB001C" w:rsidP="00A90F82">
      <w:pPr>
        <w:pStyle w:val="a8"/>
        <w:ind w:left="0" w:firstLine="567"/>
        <w:jc w:val="both"/>
        <w:rPr>
          <w:sz w:val="28"/>
          <w:szCs w:val="28"/>
        </w:rPr>
      </w:pPr>
      <w:r w:rsidRPr="000516A4">
        <w:rPr>
          <w:sz w:val="28"/>
          <w:szCs w:val="28"/>
        </w:rPr>
        <w:t>- на прогулке</w:t>
      </w:r>
    </w:p>
    <w:p w:rsidR="00BB001C" w:rsidRPr="000516A4" w:rsidRDefault="00BB001C" w:rsidP="00A90F82">
      <w:pPr>
        <w:pStyle w:val="a8"/>
        <w:ind w:left="0" w:firstLine="567"/>
        <w:jc w:val="both"/>
        <w:rPr>
          <w:sz w:val="28"/>
          <w:szCs w:val="28"/>
        </w:rPr>
      </w:pPr>
      <w:r w:rsidRPr="000516A4">
        <w:rPr>
          <w:sz w:val="28"/>
          <w:szCs w:val="28"/>
        </w:rPr>
        <w:t>- при проведении режимных моментов.</w:t>
      </w:r>
    </w:p>
    <w:p w:rsidR="00BB001C" w:rsidRPr="000516A4" w:rsidRDefault="00BB001C" w:rsidP="00A90F82">
      <w:pPr>
        <w:pStyle w:val="a8"/>
        <w:ind w:left="0" w:firstLine="567"/>
        <w:jc w:val="both"/>
        <w:rPr>
          <w:b/>
          <w:sz w:val="28"/>
          <w:szCs w:val="28"/>
        </w:rPr>
      </w:pPr>
      <w:r w:rsidRPr="000516A4">
        <w:rPr>
          <w:b/>
          <w:sz w:val="28"/>
          <w:szCs w:val="28"/>
        </w:rPr>
        <w:t>Цели образовательной деятельности в режиме дня:</w:t>
      </w:r>
    </w:p>
    <w:p w:rsidR="00BB001C" w:rsidRPr="000516A4" w:rsidRDefault="00BB001C" w:rsidP="00A90F82">
      <w:pPr>
        <w:pStyle w:val="a8"/>
        <w:ind w:left="0" w:firstLine="567"/>
        <w:jc w:val="both"/>
        <w:rPr>
          <w:sz w:val="28"/>
          <w:szCs w:val="28"/>
        </w:rPr>
      </w:pPr>
      <w:r w:rsidRPr="000516A4">
        <w:rPr>
          <w:sz w:val="28"/>
          <w:szCs w:val="28"/>
        </w:rPr>
        <w:t>- охрана здоровья и формирование основы культуры здоровья;</w:t>
      </w:r>
    </w:p>
    <w:p w:rsidR="00BB001C" w:rsidRPr="000516A4" w:rsidRDefault="00BB001C" w:rsidP="00A90F82">
      <w:pPr>
        <w:pStyle w:val="a8"/>
        <w:ind w:left="0" w:firstLine="567"/>
        <w:jc w:val="both"/>
        <w:rPr>
          <w:sz w:val="28"/>
          <w:szCs w:val="28"/>
        </w:rPr>
      </w:pPr>
      <w:r w:rsidRPr="000516A4">
        <w:rPr>
          <w:sz w:val="28"/>
          <w:szCs w:val="28"/>
        </w:rPr>
        <w:t>- формирование у детей основ безопасности собственной жизнедеятельности и предпосылок экологического сознания (безопасности окружающего мира);</w:t>
      </w:r>
    </w:p>
    <w:p w:rsidR="00BB001C" w:rsidRPr="000516A4" w:rsidRDefault="00BB001C" w:rsidP="00A90F82">
      <w:pPr>
        <w:pStyle w:val="a8"/>
        <w:ind w:left="0" w:firstLine="567"/>
        <w:jc w:val="both"/>
        <w:rPr>
          <w:sz w:val="28"/>
          <w:szCs w:val="28"/>
        </w:rPr>
      </w:pPr>
      <w:r w:rsidRPr="000516A4">
        <w:rPr>
          <w:sz w:val="28"/>
          <w:szCs w:val="28"/>
        </w:rPr>
        <w:t>- освоение первоначальных представлений социального характера и включение детей в систему социальных отношений;</w:t>
      </w:r>
    </w:p>
    <w:p w:rsidR="00BB001C" w:rsidRPr="000516A4" w:rsidRDefault="00BB001C" w:rsidP="00A90F82">
      <w:pPr>
        <w:pStyle w:val="a8"/>
        <w:ind w:left="0" w:firstLine="567"/>
        <w:jc w:val="both"/>
        <w:rPr>
          <w:sz w:val="28"/>
          <w:szCs w:val="28"/>
        </w:rPr>
      </w:pPr>
      <w:r w:rsidRPr="000516A4">
        <w:rPr>
          <w:sz w:val="28"/>
          <w:szCs w:val="28"/>
        </w:rPr>
        <w:t>- формирование у детей положительного отношения к труду.</w:t>
      </w:r>
    </w:p>
    <w:p w:rsidR="00BB001C" w:rsidRPr="000516A4" w:rsidRDefault="00BB001C" w:rsidP="00A90F82">
      <w:pPr>
        <w:pStyle w:val="a8"/>
        <w:ind w:left="0" w:firstLine="567"/>
        <w:jc w:val="both"/>
        <w:rPr>
          <w:b/>
          <w:sz w:val="28"/>
          <w:szCs w:val="28"/>
        </w:rPr>
      </w:pPr>
      <w:r w:rsidRPr="000516A4">
        <w:rPr>
          <w:b/>
          <w:sz w:val="28"/>
          <w:szCs w:val="28"/>
        </w:rPr>
        <w:lastRenderedPageBreak/>
        <w:t>Формы проведения образовательной деятельности в режиме дня:</w:t>
      </w:r>
    </w:p>
    <w:p w:rsidR="00BB001C" w:rsidRPr="000516A4" w:rsidRDefault="00BB001C" w:rsidP="00A90F82">
      <w:pPr>
        <w:pStyle w:val="a8"/>
        <w:ind w:left="0" w:firstLine="567"/>
        <w:jc w:val="both"/>
        <w:rPr>
          <w:sz w:val="28"/>
          <w:szCs w:val="28"/>
        </w:rPr>
      </w:pPr>
      <w:r w:rsidRPr="000516A4">
        <w:rPr>
          <w:sz w:val="28"/>
          <w:szCs w:val="28"/>
        </w:rPr>
        <w:t>- подвижные игры с правилами (в том числе народные), игровые упражнения, двигательные паузы, спортивные пробежки, соревнования и праздники, физкультурные минутки;</w:t>
      </w:r>
    </w:p>
    <w:p w:rsidR="00BB001C" w:rsidRPr="000516A4" w:rsidRDefault="00BB001C" w:rsidP="00A90F82">
      <w:pPr>
        <w:pStyle w:val="a8"/>
        <w:ind w:left="0" w:firstLine="567"/>
        <w:jc w:val="both"/>
        <w:rPr>
          <w:sz w:val="28"/>
          <w:szCs w:val="28"/>
        </w:rPr>
      </w:pPr>
      <w:r w:rsidRPr="000516A4">
        <w:rPr>
          <w:sz w:val="28"/>
          <w:szCs w:val="28"/>
        </w:rPr>
        <w:t xml:space="preserve">- оздоровительные и закаливающие процедуры, </w:t>
      </w:r>
      <w:proofErr w:type="spellStart"/>
      <w:r w:rsidRPr="000516A4">
        <w:rPr>
          <w:sz w:val="28"/>
          <w:szCs w:val="28"/>
        </w:rPr>
        <w:t>здоровьесберегающие</w:t>
      </w:r>
      <w:proofErr w:type="spellEnd"/>
      <w:r w:rsidRPr="000516A4">
        <w:rPr>
          <w:sz w:val="28"/>
          <w:szCs w:val="28"/>
        </w:rPr>
        <w:t xml:space="preserve"> мероприятия, тематические беседы и рассказы, компьютерные презентации, творческие и исследовательские проекты, упражнения по освоению культурно-гигиенических навыков;</w:t>
      </w:r>
    </w:p>
    <w:p w:rsidR="00BB001C" w:rsidRPr="000516A4" w:rsidRDefault="00BB001C" w:rsidP="00A90F82">
      <w:pPr>
        <w:pStyle w:val="a8"/>
        <w:ind w:left="0" w:firstLine="567"/>
        <w:jc w:val="both"/>
        <w:rPr>
          <w:sz w:val="28"/>
          <w:szCs w:val="28"/>
        </w:rPr>
      </w:pPr>
      <w:r w:rsidRPr="000516A4">
        <w:rPr>
          <w:sz w:val="28"/>
          <w:szCs w:val="28"/>
        </w:rPr>
        <w:t>- анализ проблемных ситуаций, игровые ситуации по формированию культуры безопасности, беседы, рассказы, практические упражнения, прогулки по экологической тропе;</w:t>
      </w:r>
    </w:p>
    <w:p w:rsidR="00BB001C" w:rsidRPr="000516A4" w:rsidRDefault="00BB001C" w:rsidP="00A90F82">
      <w:pPr>
        <w:pStyle w:val="a8"/>
        <w:ind w:left="0" w:firstLine="567"/>
        <w:jc w:val="both"/>
        <w:rPr>
          <w:sz w:val="28"/>
          <w:szCs w:val="28"/>
        </w:rPr>
      </w:pPr>
      <w:r w:rsidRPr="000516A4">
        <w:rPr>
          <w:sz w:val="28"/>
          <w:szCs w:val="28"/>
        </w:rPr>
        <w:t>- игровые ситуации, игры с правилами (дидактические), творческие, сюжетно-ролевые, театрализованные, конструктивные;</w:t>
      </w:r>
    </w:p>
    <w:p w:rsidR="00BB001C" w:rsidRPr="000516A4" w:rsidRDefault="00BB001C" w:rsidP="00A90F82">
      <w:pPr>
        <w:pStyle w:val="a8"/>
        <w:ind w:left="0" w:firstLine="567"/>
        <w:jc w:val="both"/>
        <w:rPr>
          <w:sz w:val="28"/>
          <w:szCs w:val="28"/>
        </w:rPr>
      </w:pPr>
      <w:r w:rsidRPr="000516A4">
        <w:rPr>
          <w:sz w:val="28"/>
          <w:szCs w:val="28"/>
        </w:rPr>
        <w:t>- опыты и эксперименты, дежурства, труд (в рамках практико - ориентированных проектов), коллекционирование, моделирование, игры-драматизации;</w:t>
      </w:r>
    </w:p>
    <w:p w:rsidR="00BB001C" w:rsidRPr="000516A4" w:rsidRDefault="00BB001C" w:rsidP="00A90F82">
      <w:pPr>
        <w:pStyle w:val="a8"/>
        <w:ind w:left="0" w:firstLine="567"/>
        <w:jc w:val="both"/>
        <w:rPr>
          <w:sz w:val="28"/>
          <w:szCs w:val="28"/>
        </w:rPr>
      </w:pPr>
      <w:proofErr w:type="gramStart"/>
      <w:r w:rsidRPr="000516A4">
        <w:rPr>
          <w:sz w:val="28"/>
          <w:szCs w:val="28"/>
        </w:rPr>
        <w:t xml:space="preserve">- беседы, речевые ситуации, составление рассказывание сказок, пересказы, отгадывание загадок, разучивание </w:t>
      </w:r>
      <w:proofErr w:type="spellStart"/>
      <w:r w:rsidRPr="000516A4">
        <w:rPr>
          <w:sz w:val="28"/>
          <w:szCs w:val="28"/>
        </w:rPr>
        <w:t>потешек</w:t>
      </w:r>
      <w:proofErr w:type="spellEnd"/>
      <w:r w:rsidRPr="000516A4">
        <w:rPr>
          <w:sz w:val="28"/>
          <w:szCs w:val="28"/>
        </w:rPr>
        <w:t>, стихов, песенок, ситуативные разговоры;</w:t>
      </w:r>
      <w:proofErr w:type="gramEnd"/>
    </w:p>
    <w:p w:rsidR="00BB001C" w:rsidRPr="000516A4" w:rsidRDefault="00BB001C" w:rsidP="00A90F82">
      <w:pPr>
        <w:pStyle w:val="a8"/>
        <w:ind w:left="0" w:firstLine="567"/>
        <w:jc w:val="both"/>
        <w:rPr>
          <w:sz w:val="28"/>
          <w:szCs w:val="28"/>
        </w:rPr>
      </w:pPr>
      <w:r w:rsidRPr="000516A4">
        <w:rPr>
          <w:sz w:val="28"/>
          <w:szCs w:val="28"/>
        </w:rPr>
        <w:t>- слушание исполнение музыкальных произведений, музыкально-</w:t>
      </w:r>
      <w:proofErr w:type="gramStart"/>
      <w:r w:rsidRPr="000516A4">
        <w:rPr>
          <w:sz w:val="28"/>
          <w:szCs w:val="28"/>
        </w:rPr>
        <w:t>ритмические движения</w:t>
      </w:r>
      <w:proofErr w:type="gramEnd"/>
      <w:r w:rsidRPr="000516A4">
        <w:rPr>
          <w:sz w:val="28"/>
          <w:szCs w:val="28"/>
        </w:rPr>
        <w:t>, музыкальные игры и импровизации;</w:t>
      </w:r>
    </w:p>
    <w:p w:rsidR="00BB001C" w:rsidRPr="000516A4" w:rsidRDefault="00BB001C" w:rsidP="00A90F82">
      <w:pPr>
        <w:pStyle w:val="a8"/>
        <w:ind w:left="0" w:firstLine="567"/>
        <w:jc w:val="both"/>
        <w:rPr>
          <w:sz w:val="28"/>
          <w:szCs w:val="28"/>
        </w:rPr>
      </w:pPr>
      <w:r w:rsidRPr="000516A4">
        <w:rPr>
          <w:sz w:val="28"/>
          <w:szCs w:val="28"/>
        </w:rPr>
        <w:t>- вернисажи детского творчества, выставки изобразительного искусства, мастерские детского творчества и др.</w:t>
      </w:r>
    </w:p>
    <w:p w:rsidR="00590694" w:rsidRDefault="00590694" w:rsidP="004C0203">
      <w:pPr>
        <w:ind w:firstLine="567"/>
        <w:jc w:val="both"/>
        <w:rPr>
          <w:b/>
        </w:rPr>
      </w:pPr>
    </w:p>
    <w:p w:rsidR="008A018E" w:rsidRDefault="008A018E" w:rsidP="004A7529">
      <w:pPr>
        <w:pStyle w:val="af4"/>
        <w:jc w:val="center"/>
        <w:rPr>
          <w:rFonts w:ascii="Times New Roman" w:hAnsi="Times New Roman" w:cs="Times New Roman"/>
          <w:b/>
          <w:sz w:val="28"/>
          <w:szCs w:val="28"/>
        </w:rPr>
      </w:pPr>
      <w:r w:rsidRPr="004A7529">
        <w:rPr>
          <w:rFonts w:ascii="Times New Roman" w:hAnsi="Times New Roman" w:cs="Times New Roman"/>
          <w:b/>
          <w:sz w:val="28"/>
          <w:szCs w:val="28"/>
        </w:rPr>
        <w:t>Модель образовательного процесса и педагогической деятельности</w:t>
      </w:r>
    </w:p>
    <w:p w:rsidR="004A7529" w:rsidRPr="004A7529" w:rsidRDefault="004A7529" w:rsidP="004A7529">
      <w:pPr>
        <w:pStyle w:val="af4"/>
        <w:jc w:val="center"/>
        <w:rPr>
          <w:rFonts w:ascii="Times New Roman" w:hAnsi="Times New Roman" w:cs="Times New Roman"/>
          <w:b/>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3401"/>
        <w:gridCol w:w="3686"/>
      </w:tblGrid>
      <w:tr w:rsidR="008A018E" w:rsidRPr="004A7529" w:rsidTr="000B3819">
        <w:tc>
          <w:tcPr>
            <w:tcW w:w="2694" w:type="dxa"/>
          </w:tcPr>
          <w:p w:rsidR="008A018E" w:rsidRPr="004A7529" w:rsidRDefault="008A018E" w:rsidP="004A7529">
            <w:pPr>
              <w:pStyle w:val="af4"/>
              <w:jc w:val="center"/>
              <w:rPr>
                <w:rFonts w:ascii="Times New Roman" w:hAnsi="Times New Roman" w:cs="Times New Roman"/>
                <w:b/>
                <w:sz w:val="28"/>
                <w:szCs w:val="28"/>
              </w:rPr>
            </w:pPr>
            <w:r w:rsidRPr="004A7529">
              <w:rPr>
                <w:rFonts w:ascii="Times New Roman" w:hAnsi="Times New Roman" w:cs="Times New Roman"/>
                <w:b/>
                <w:sz w:val="28"/>
                <w:szCs w:val="28"/>
              </w:rPr>
              <w:t>Тип образовательной ситуации</w:t>
            </w:r>
          </w:p>
        </w:tc>
        <w:tc>
          <w:tcPr>
            <w:tcW w:w="3401" w:type="dxa"/>
          </w:tcPr>
          <w:p w:rsidR="008A018E" w:rsidRPr="004A7529" w:rsidRDefault="008A018E" w:rsidP="004A7529">
            <w:pPr>
              <w:pStyle w:val="af4"/>
              <w:jc w:val="center"/>
              <w:rPr>
                <w:rFonts w:ascii="Times New Roman" w:hAnsi="Times New Roman" w:cs="Times New Roman"/>
                <w:b/>
                <w:sz w:val="28"/>
                <w:szCs w:val="28"/>
              </w:rPr>
            </w:pPr>
            <w:r w:rsidRPr="004A7529">
              <w:rPr>
                <w:rFonts w:ascii="Times New Roman" w:hAnsi="Times New Roman" w:cs="Times New Roman"/>
                <w:b/>
                <w:sz w:val="28"/>
                <w:szCs w:val="28"/>
              </w:rPr>
              <w:t>Предметно - игровая</w:t>
            </w:r>
          </w:p>
        </w:tc>
        <w:tc>
          <w:tcPr>
            <w:tcW w:w="3686" w:type="dxa"/>
          </w:tcPr>
          <w:p w:rsidR="008A018E" w:rsidRPr="004A7529" w:rsidRDefault="008A018E" w:rsidP="004A7529">
            <w:pPr>
              <w:pStyle w:val="af4"/>
              <w:jc w:val="center"/>
              <w:rPr>
                <w:rFonts w:ascii="Times New Roman" w:hAnsi="Times New Roman" w:cs="Times New Roman"/>
                <w:b/>
                <w:sz w:val="28"/>
                <w:szCs w:val="28"/>
              </w:rPr>
            </w:pPr>
            <w:r w:rsidRPr="004A7529">
              <w:rPr>
                <w:rFonts w:ascii="Times New Roman" w:hAnsi="Times New Roman" w:cs="Times New Roman"/>
                <w:b/>
                <w:sz w:val="28"/>
                <w:szCs w:val="28"/>
              </w:rPr>
              <w:t>Сюжетно - игровая</w:t>
            </w:r>
          </w:p>
        </w:tc>
      </w:tr>
      <w:tr w:rsidR="008A018E" w:rsidRPr="004A7529" w:rsidTr="000B3819">
        <w:tc>
          <w:tcPr>
            <w:tcW w:w="2694" w:type="dxa"/>
          </w:tcPr>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Содержание базового образовательного процесса</w:t>
            </w:r>
          </w:p>
        </w:tc>
        <w:tc>
          <w:tcPr>
            <w:tcW w:w="3401" w:type="dxa"/>
          </w:tcPr>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Многообразная предметная среда, определяющая исследовательскую активность ребенка, его предметно-игровые действия. Содержание культурных практик, формирующих культурные средства - способы действия</w:t>
            </w:r>
          </w:p>
        </w:tc>
        <w:tc>
          <w:tcPr>
            <w:tcW w:w="3686" w:type="dxa"/>
          </w:tcPr>
          <w:p w:rsidR="008A018E" w:rsidRPr="004A7529" w:rsidRDefault="00662D11" w:rsidP="004A7529">
            <w:pPr>
              <w:pStyle w:val="af4"/>
              <w:rPr>
                <w:rFonts w:ascii="Times New Roman" w:hAnsi="Times New Roman" w:cs="Times New Roman"/>
                <w:sz w:val="28"/>
                <w:szCs w:val="28"/>
              </w:rPr>
            </w:pPr>
            <w:r w:rsidRPr="004A7529">
              <w:rPr>
                <w:rFonts w:ascii="Times New Roman" w:hAnsi="Times New Roman" w:cs="Times New Roman"/>
                <w:sz w:val="28"/>
                <w:szCs w:val="28"/>
              </w:rPr>
              <w:t xml:space="preserve">Адекватные </w:t>
            </w:r>
            <w:r w:rsidR="008A018E" w:rsidRPr="004A7529">
              <w:rPr>
                <w:rFonts w:ascii="Times New Roman" w:hAnsi="Times New Roman" w:cs="Times New Roman"/>
                <w:sz w:val="28"/>
                <w:szCs w:val="28"/>
              </w:rPr>
              <w:t xml:space="preserve"> возрасту культурные практики при ведущей роли игровой деятельности, формирующие представления о целостной деятельности, нормах совместной деятельности, об окружающем мире</w:t>
            </w:r>
          </w:p>
        </w:tc>
      </w:tr>
      <w:tr w:rsidR="008A018E" w:rsidRPr="004A7529" w:rsidTr="000B3819">
        <w:tc>
          <w:tcPr>
            <w:tcW w:w="2694" w:type="dxa"/>
          </w:tcPr>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Содержание деятельности ребенка</w:t>
            </w:r>
          </w:p>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Позиция</w:t>
            </w:r>
          </w:p>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Действия ребенка</w:t>
            </w:r>
          </w:p>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p>
          <w:p w:rsidR="00F63BA0" w:rsidRPr="004A7529" w:rsidRDefault="00F63BA0" w:rsidP="004A7529">
            <w:pPr>
              <w:pStyle w:val="af4"/>
              <w:rPr>
                <w:rFonts w:ascii="Times New Roman" w:hAnsi="Times New Roman" w:cs="Times New Roman"/>
                <w:sz w:val="28"/>
                <w:szCs w:val="28"/>
              </w:rPr>
            </w:pPr>
          </w:p>
          <w:p w:rsidR="004A7529" w:rsidRDefault="004A7529"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Смысл действий ребенка</w:t>
            </w:r>
          </w:p>
        </w:tc>
        <w:tc>
          <w:tcPr>
            <w:tcW w:w="3401" w:type="dxa"/>
          </w:tcPr>
          <w:p w:rsidR="004A7529" w:rsidRDefault="004A7529" w:rsidP="004A7529">
            <w:pPr>
              <w:pStyle w:val="af4"/>
              <w:rPr>
                <w:rFonts w:ascii="Times New Roman" w:hAnsi="Times New Roman" w:cs="Times New Roman"/>
                <w:sz w:val="28"/>
                <w:szCs w:val="28"/>
              </w:rPr>
            </w:pPr>
          </w:p>
          <w:p w:rsidR="004A7529" w:rsidRDefault="004A7529" w:rsidP="004A7529">
            <w:pPr>
              <w:pStyle w:val="af4"/>
              <w:rPr>
                <w:rFonts w:ascii="Times New Roman" w:hAnsi="Times New Roman" w:cs="Times New Roman"/>
                <w:sz w:val="28"/>
                <w:szCs w:val="28"/>
              </w:rPr>
            </w:pPr>
          </w:p>
          <w:p w:rsidR="004A7529" w:rsidRDefault="004A7529"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"Я есть МЫ"</w:t>
            </w:r>
          </w:p>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 xml:space="preserve">Изображает роль </w:t>
            </w:r>
            <w:r w:rsidRPr="004A7529">
              <w:rPr>
                <w:rFonts w:ascii="Times New Roman" w:hAnsi="Times New Roman" w:cs="Times New Roman"/>
                <w:sz w:val="28"/>
                <w:szCs w:val="28"/>
              </w:rPr>
              <w:lastRenderedPageBreak/>
              <w:t>действий с предметами. Исследует новые предметы в действии. Подражает взрослому, сотрудничает с ним, выполняет его задания.</w:t>
            </w:r>
          </w:p>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Реализация собственных побуждений к действиям, стремление действовать "как взрослый", заслужить одобрение близкого взрослого.</w:t>
            </w:r>
          </w:p>
        </w:tc>
        <w:tc>
          <w:tcPr>
            <w:tcW w:w="3686" w:type="dxa"/>
          </w:tcPr>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p>
          <w:p w:rsidR="004A7529" w:rsidRDefault="004A7529"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"Я как ТЫ"</w:t>
            </w:r>
          </w:p>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 xml:space="preserve">Моделирует в сюжетной </w:t>
            </w:r>
            <w:r w:rsidRPr="004A7529">
              <w:rPr>
                <w:rFonts w:ascii="Times New Roman" w:hAnsi="Times New Roman" w:cs="Times New Roman"/>
                <w:sz w:val="28"/>
                <w:szCs w:val="28"/>
              </w:rPr>
              <w:lastRenderedPageBreak/>
              <w:t>игре деятельность и отношения взрослых. Исследует природный и социальный мир. Сотрудничает со сверстниками.</w:t>
            </w:r>
          </w:p>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Стремление войти в мир взрослых, проникнуть в смысл и мотивы деятельности взрослых, познать окружающий мир.</w:t>
            </w:r>
          </w:p>
        </w:tc>
      </w:tr>
      <w:tr w:rsidR="008A018E" w:rsidRPr="004A7529" w:rsidTr="000B3819">
        <w:tc>
          <w:tcPr>
            <w:tcW w:w="2694" w:type="dxa"/>
          </w:tcPr>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lastRenderedPageBreak/>
              <w:t>Содержание совместной образовательной деятельности</w:t>
            </w:r>
          </w:p>
        </w:tc>
        <w:tc>
          <w:tcPr>
            <w:tcW w:w="3401" w:type="dxa"/>
          </w:tcPr>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Свободная деятельность ребенка и совместная партнерская деятельность взрослого с детьми при ведущей роли совместной партнерской деятельности.</w:t>
            </w:r>
          </w:p>
        </w:tc>
        <w:tc>
          <w:tcPr>
            <w:tcW w:w="3686" w:type="dxa"/>
          </w:tcPr>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Свободная деятельность ребенка совместная партнерская деятельность взрослого с детьми при ведущей роли самостоятельной деятельности детей.</w:t>
            </w:r>
          </w:p>
        </w:tc>
      </w:tr>
      <w:tr w:rsidR="008A018E" w:rsidRPr="004A7529" w:rsidTr="000B3819">
        <w:tc>
          <w:tcPr>
            <w:tcW w:w="2694" w:type="dxa"/>
          </w:tcPr>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Содержание деятельности педагога</w:t>
            </w:r>
          </w:p>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 xml:space="preserve">Позиция </w:t>
            </w:r>
          </w:p>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Действия педагога</w:t>
            </w:r>
          </w:p>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p>
          <w:p w:rsidR="00F63BA0" w:rsidRPr="004A7529" w:rsidRDefault="00F63BA0" w:rsidP="004A7529">
            <w:pPr>
              <w:pStyle w:val="af4"/>
              <w:rPr>
                <w:rFonts w:ascii="Times New Roman" w:hAnsi="Times New Roman" w:cs="Times New Roman"/>
                <w:sz w:val="28"/>
                <w:szCs w:val="28"/>
              </w:rPr>
            </w:pPr>
          </w:p>
          <w:p w:rsidR="004A7529" w:rsidRDefault="004A7529"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Смысл действий педагога</w:t>
            </w:r>
          </w:p>
        </w:tc>
        <w:tc>
          <w:tcPr>
            <w:tcW w:w="3401" w:type="dxa"/>
          </w:tcPr>
          <w:p w:rsidR="008A018E" w:rsidRPr="004A7529" w:rsidRDefault="008A018E" w:rsidP="004A7529">
            <w:pPr>
              <w:pStyle w:val="af4"/>
              <w:rPr>
                <w:rFonts w:ascii="Times New Roman" w:hAnsi="Times New Roman" w:cs="Times New Roman"/>
                <w:sz w:val="28"/>
                <w:szCs w:val="28"/>
              </w:rPr>
            </w:pPr>
          </w:p>
          <w:p w:rsidR="004A7529" w:rsidRDefault="004A7529" w:rsidP="004A7529">
            <w:pPr>
              <w:pStyle w:val="af4"/>
              <w:rPr>
                <w:rFonts w:ascii="Times New Roman" w:hAnsi="Times New Roman" w:cs="Times New Roman"/>
                <w:sz w:val="28"/>
                <w:szCs w:val="28"/>
              </w:rPr>
            </w:pPr>
          </w:p>
          <w:p w:rsidR="004A7529" w:rsidRDefault="004A7529"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Партнер - модель</w:t>
            </w:r>
          </w:p>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Создает насыщенную предметную среду. Направляет активность детей на культурные практики. Инициирует совместные действия и занятия по освоению культурных средств - способов действий.</w:t>
            </w:r>
          </w:p>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Перевод ненаправленной активности детей в русло культурных практик, вовлечение детей в основные формы совместной деятельности.</w:t>
            </w:r>
          </w:p>
        </w:tc>
        <w:tc>
          <w:tcPr>
            <w:tcW w:w="3686" w:type="dxa"/>
          </w:tcPr>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p>
          <w:p w:rsidR="004A7529" w:rsidRDefault="004A7529"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Партнер - сотрудник</w:t>
            </w:r>
          </w:p>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 xml:space="preserve">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обсуждение результатов действий. </w:t>
            </w:r>
          </w:p>
          <w:p w:rsidR="008A018E" w:rsidRPr="004A7529" w:rsidRDefault="008A018E" w:rsidP="004A7529">
            <w:pPr>
              <w:pStyle w:val="af4"/>
              <w:rPr>
                <w:rFonts w:ascii="Times New Roman" w:hAnsi="Times New Roman" w:cs="Times New Roman"/>
                <w:sz w:val="28"/>
                <w:szCs w:val="28"/>
              </w:rPr>
            </w:pPr>
          </w:p>
          <w:p w:rsidR="008A018E" w:rsidRPr="004A7529" w:rsidRDefault="008A018E" w:rsidP="004A7529">
            <w:pPr>
              <w:pStyle w:val="af4"/>
              <w:rPr>
                <w:rFonts w:ascii="Times New Roman" w:hAnsi="Times New Roman" w:cs="Times New Roman"/>
                <w:sz w:val="28"/>
                <w:szCs w:val="28"/>
              </w:rPr>
            </w:pPr>
            <w:r w:rsidRPr="004A7529">
              <w:rPr>
                <w:rFonts w:ascii="Times New Roman" w:hAnsi="Times New Roman" w:cs="Times New Roman"/>
                <w:sz w:val="28"/>
                <w:szCs w:val="28"/>
              </w:rPr>
              <w:t>Актуализация творчества детей, оснащение образовательным содержанием основных форм совместной деятельности</w:t>
            </w:r>
          </w:p>
        </w:tc>
      </w:tr>
    </w:tbl>
    <w:p w:rsidR="00590694" w:rsidRDefault="00590694" w:rsidP="004C0203">
      <w:pPr>
        <w:ind w:firstLine="567"/>
        <w:jc w:val="both"/>
        <w:rPr>
          <w:b/>
          <w:sz w:val="28"/>
          <w:szCs w:val="28"/>
        </w:rPr>
      </w:pPr>
    </w:p>
    <w:p w:rsidR="008A018E" w:rsidRPr="00F63BA0" w:rsidRDefault="007E50DA" w:rsidP="00A90F82">
      <w:pPr>
        <w:ind w:firstLine="567"/>
        <w:jc w:val="both"/>
        <w:rPr>
          <w:b/>
          <w:sz w:val="28"/>
          <w:szCs w:val="28"/>
        </w:rPr>
      </w:pPr>
      <w:r w:rsidRPr="00F63BA0">
        <w:rPr>
          <w:b/>
          <w:sz w:val="28"/>
          <w:szCs w:val="28"/>
        </w:rPr>
        <w:t>Согласно данной модели через п</w:t>
      </w:r>
      <w:r w:rsidR="008A018E" w:rsidRPr="00F63BA0">
        <w:rPr>
          <w:b/>
          <w:sz w:val="28"/>
          <w:szCs w:val="28"/>
        </w:rPr>
        <w:t>рограмму реализуется:</w:t>
      </w:r>
    </w:p>
    <w:p w:rsidR="008A018E" w:rsidRPr="00F63BA0" w:rsidRDefault="008A018E" w:rsidP="00EF24F1">
      <w:pPr>
        <w:numPr>
          <w:ilvl w:val="0"/>
          <w:numId w:val="8"/>
        </w:numPr>
        <w:ind w:left="0" w:firstLine="567"/>
        <w:jc w:val="both"/>
        <w:rPr>
          <w:sz w:val="28"/>
          <w:szCs w:val="28"/>
        </w:rPr>
      </w:pPr>
      <w:r w:rsidRPr="00F63BA0">
        <w:rPr>
          <w:sz w:val="28"/>
          <w:szCs w:val="28"/>
        </w:rPr>
        <w:t>особенности образовательной деятельности разных видов культурных практик;</w:t>
      </w:r>
    </w:p>
    <w:p w:rsidR="008A018E" w:rsidRPr="00F63BA0" w:rsidRDefault="008A018E" w:rsidP="00EF24F1">
      <w:pPr>
        <w:numPr>
          <w:ilvl w:val="0"/>
          <w:numId w:val="8"/>
        </w:numPr>
        <w:ind w:left="0" w:firstLine="567"/>
        <w:jc w:val="both"/>
        <w:rPr>
          <w:sz w:val="28"/>
          <w:szCs w:val="28"/>
        </w:rPr>
      </w:pPr>
      <w:r w:rsidRPr="00F63BA0">
        <w:rPr>
          <w:sz w:val="28"/>
          <w:szCs w:val="28"/>
        </w:rPr>
        <w:t>способы и направления поддержки детской инициативы;</w:t>
      </w:r>
    </w:p>
    <w:p w:rsidR="008A018E" w:rsidRPr="00F63BA0" w:rsidRDefault="008A018E" w:rsidP="00EF24F1">
      <w:pPr>
        <w:numPr>
          <w:ilvl w:val="0"/>
          <w:numId w:val="8"/>
        </w:numPr>
        <w:ind w:left="0" w:firstLine="567"/>
        <w:jc w:val="both"/>
        <w:rPr>
          <w:sz w:val="28"/>
          <w:szCs w:val="28"/>
        </w:rPr>
      </w:pPr>
      <w:r w:rsidRPr="00F63BA0">
        <w:rPr>
          <w:sz w:val="28"/>
          <w:szCs w:val="28"/>
        </w:rPr>
        <w:lastRenderedPageBreak/>
        <w:t>особенности взаимодействия педагогического коллектива с семьями воспитанников.</w:t>
      </w:r>
    </w:p>
    <w:p w:rsidR="00790108" w:rsidRPr="00F63BA0" w:rsidRDefault="00790108" w:rsidP="00A90F82">
      <w:pPr>
        <w:ind w:firstLine="567"/>
        <w:jc w:val="both"/>
        <w:rPr>
          <w:color w:val="000000"/>
          <w:sz w:val="28"/>
          <w:szCs w:val="28"/>
        </w:rPr>
      </w:pPr>
      <w:r w:rsidRPr="00F63BA0">
        <w:rPr>
          <w:b/>
          <w:bCs/>
          <w:color w:val="000000"/>
          <w:sz w:val="28"/>
          <w:szCs w:val="28"/>
        </w:rPr>
        <w:t>Культурные практики</w:t>
      </w:r>
    </w:p>
    <w:p w:rsidR="00790108" w:rsidRPr="00F63BA0" w:rsidRDefault="00790108" w:rsidP="00A90F82">
      <w:pPr>
        <w:ind w:firstLine="567"/>
        <w:jc w:val="both"/>
        <w:rPr>
          <w:color w:val="000000"/>
          <w:sz w:val="28"/>
          <w:szCs w:val="28"/>
        </w:rPr>
      </w:pPr>
      <w:r w:rsidRPr="00F63BA0">
        <w:rPr>
          <w:color w:val="000000"/>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790108" w:rsidRPr="00F63BA0" w:rsidRDefault="00790108" w:rsidP="00A90F82">
      <w:pPr>
        <w:ind w:firstLine="567"/>
        <w:jc w:val="both"/>
        <w:rPr>
          <w:color w:val="000000"/>
          <w:sz w:val="28"/>
          <w:szCs w:val="28"/>
        </w:rPr>
      </w:pPr>
      <w:r w:rsidRPr="00F63BA0">
        <w:rPr>
          <w:b/>
          <w:bCs/>
          <w:color w:val="000000"/>
          <w:sz w:val="28"/>
          <w:szCs w:val="28"/>
        </w:rPr>
        <w:t>Совместная игра </w:t>
      </w:r>
      <w:r w:rsidRPr="00F63BA0">
        <w:rPr>
          <w:color w:val="000000"/>
          <w:sz w:val="28"/>
          <w:szCs w:val="28"/>
        </w:rPr>
        <w:t>воспитателя и детей (сюжетно-ролевая,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790108" w:rsidRPr="00F63BA0" w:rsidRDefault="00790108" w:rsidP="00A90F82">
      <w:pPr>
        <w:ind w:firstLine="567"/>
        <w:jc w:val="both"/>
        <w:rPr>
          <w:color w:val="000000"/>
          <w:sz w:val="28"/>
          <w:szCs w:val="28"/>
        </w:rPr>
      </w:pPr>
      <w:r w:rsidRPr="00F63BA0">
        <w:rPr>
          <w:b/>
          <w:bCs/>
          <w:color w:val="000000"/>
          <w:sz w:val="28"/>
          <w:szCs w:val="28"/>
        </w:rPr>
        <w:t>Ситуации общения и накопления положительного социально-эмоционального опыта </w:t>
      </w:r>
      <w:r w:rsidRPr="00F63BA0">
        <w:rPr>
          <w:color w:val="000000"/>
          <w:sz w:val="28"/>
          <w:szCs w:val="28"/>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w:t>
      </w:r>
      <w:r w:rsidR="00F5299F" w:rsidRPr="00F63BA0">
        <w:rPr>
          <w:color w:val="000000"/>
          <w:sz w:val="28"/>
          <w:szCs w:val="28"/>
        </w:rPr>
        <w:t>ое участие. Такие ситуации могут</w:t>
      </w:r>
      <w:r w:rsidRPr="00F63BA0">
        <w:rPr>
          <w:color w:val="000000"/>
          <w:sz w:val="28"/>
          <w:szCs w:val="28"/>
        </w:rPr>
        <w:t xml:space="preserve"> быть реально-практического характера (оказание помощи малышам, старшим), условно-вербального характера (на основе жизненных сюжет»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790108" w:rsidRPr="00F63BA0" w:rsidRDefault="00790108" w:rsidP="00A90F82">
      <w:pPr>
        <w:ind w:firstLine="567"/>
        <w:jc w:val="both"/>
        <w:rPr>
          <w:color w:val="000000"/>
          <w:sz w:val="28"/>
          <w:szCs w:val="28"/>
        </w:rPr>
      </w:pPr>
      <w:r w:rsidRPr="00F63BA0">
        <w:rPr>
          <w:b/>
          <w:bCs/>
          <w:color w:val="000000"/>
          <w:sz w:val="28"/>
          <w:szCs w:val="28"/>
        </w:rPr>
        <w:t>Творческая мастерская </w:t>
      </w:r>
      <w:r w:rsidRPr="00F63BA0">
        <w:rPr>
          <w:color w:val="000000"/>
          <w:sz w:val="28"/>
          <w:szCs w:val="28"/>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F63BA0">
        <w:rPr>
          <w:color w:val="000000"/>
          <w:sz w:val="28"/>
          <w:szCs w:val="28"/>
        </w:rPr>
        <w:t>И обязательно включение детей в рефлексивную деятельность: анализ своих чувств, мыслей, взглядов («Чему удивились?</w:t>
      </w:r>
      <w:proofErr w:type="gramEnd"/>
      <w:r w:rsidRPr="00F63BA0">
        <w:rPr>
          <w:color w:val="000000"/>
          <w:sz w:val="28"/>
          <w:szCs w:val="28"/>
        </w:rPr>
        <w:t xml:space="preserve"> Что узнали? </w:t>
      </w:r>
      <w:proofErr w:type="gramStart"/>
      <w:r w:rsidRPr="00F63BA0">
        <w:rPr>
          <w:color w:val="000000"/>
          <w:sz w:val="28"/>
          <w:szCs w:val="28"/>
        </w:rPr>
        <w:t>Что порадовало?» и пр.).</w:t>
      </w:r>
      <w:proofErr w:type="gramEnd"/>
      <w:r w:rsidRPr="00F63BA0">
        <w:rPr>
          <w:color w:val="000000"/>
          <w:sz w:val="28"/>
          <w:szCs w:val="28"/>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F63BA0" w:rsidRDefault="00790108" w:rsidP="00A90F82">
      <w:pPr>
        <w:ind w:firstLine="567"/>
        <w:jc w:val="both"/>
        <w:rPr>
          <w:color w:val="000000"/>
          <w:sz w:val="28"/>
          <w:szCs w:val="28"/>
        </w:rPr>
      </w:pPr>
      <w:r w:rsidRPr="00F63BA0">
        <w:rPr>
          <w:b/>
          <w:bCs/>
          <w:color w:val="000000"/>
          <w:sz w:val="28"/>
          <w:szCs w:val="28"/>
        </w:rPr>
        <w:t>Детский досуг</w:t>
      </w:r>
      <w:r w:rsidRPr="00F63BA0">
        <w:rPr>
          <w:color w:val="000000"/>
          <w:sz w:val="28"/>
          <w:szCs w:val="28"/>
        </w:rPr>
        <w:t xml:space="preserve">— </w:t>
      </w:r>
      <w:proofErr w:type="gramStart"/>
      <w:r w:rsidRPr="00F63BA0">
        <w:rPr>
          <w:color w:val="000000"/>
          <w:sz w:val="28"/>
          <w:szCs w:val="28"/>
        </w:rPr>
        <w:t>ви</w:t>
      </w:r>
      <w:proofErr w:type="gramEnd"/>
      <w:r w:rsidRPr="00F63BA0">
        <w:rPr>
          <w:color w:val="000000"/>
          <w:sz w:val="28"/>
          <w:szCs w:val="28"/>
        </w:rPr>
        <w:t xml:space="preserve">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w:t>
      </w:r>
    </w:p>
    <w:p w:rsidR="00790108" w:rsidRDefault="00790108" w:rsidP="00A90F82">
      <w:pPr>
        <w:ind w:firstLine="567"/>
        <w:jc w:val="both"/>
        <w:rPr>
          <w:color w:val="000000"/>
          <w:sz w:val="28"/>
          <w:szCs w:val="28"/>
        </w:rPr>
      </w:pPr>
      <w:r w:rsidRPr="00F63BA0">
        <w:rPr>
          <w:b/>
          <w:bCs/>
          <w:color w:val="000000"/>
          <w:sz w:val="28"/>
          <w:szCs w:val="28"/>
        </w:rPr>
        <w:lastRenderedPageBreak/>
        <w:t>Коллективная и индивидуальная трудовая деятельность </w:t>
      </w:r>
      <w:r w:rsidRPr="00F63BA0">
        <w:rPr>
          <w:color w:val="000000"/>
          <w:sz w:val="28"/>
          <w:szCs w:val="28"/>
        </w:rPr>
        <w:t>носит общественно полезный характер и организуется как хозяйственно-бытовой труд и труд в природе.</w:t>
      </w:r>
    </w:p>
    <w:p w:rsidR="004A7529" w:rsidRPr="00F63BA0" w:rsidRDefault="004A7529" w:rsidP="00A90F82">
      <w:pPr>
        <w:ind w:firstLine="567"/>
        <w:jc w:val="both"/>
        <w:rPr>
          <w:color w:val="000000"/>
          <w:sz w:val="28"/>
          <w:szCs w:val="28"/>
        </w:rPr>
      </w:pPr>
    </w:p>
    <w:p w:rsidR="00790108" w:rsidRPr="00F63BA0" w:rsidRDefault="00722598" w:rsidP="00A90F82">
      <w:pPr>
        <w:ind w:firstLine="567"/>
        <w:jc w:val="both"/>
        <w:rPr>
          <w:color w:val="000000"/>
          <w:sz w:val="28"/>
          <w:szCs w:val="28"/>
        </w:rPr>
      </w:pPr>
      <w:r>
        <w:rPr>
          <w:b/>
          <w:bCs/>
          <w:color w:val="000000"/>
          <w:sz w:val="28"/>
          <w:szCs w:val="28"/>
        </w:rPr>
        <w:t>2.</w:t>
      </w:r>
      <w:r w:rsidR="00A576ED">
        <w:rPr>
          <w:b/>
          <w:bCs/>
          <w:color w:val="000000"/>
          <w:sz w:val="28"/>
          <w:szCs w:val="28"/>
        </w:rPr>
        <w:t>8</w:t>
      </w:r>
      <w:r>
        <w:rPr>
          <w:b/>
          <w:bCs/>
          <w:color w:val="000000"/>
          <w:sz w:val="28"/>
          <w:szCs w:val="28"/>
        </w:rPr>
        <w:t>. С</w:t>
      </w:r>
      <w:r w:rsidRPr="00F63BA0">
        <w:rPr>
          <w:b/>
          <w:bCs/>
          <w:color w:val="000000"/>
          <w:sz w:val="28"/>
          <w:szCs w:val="28"/>
        </w:rPr>
        <w:t>пособы и направления поддержки детской инициативы.</w:t>
      </w:r>
    </w:p>
    <w:p w:rsidR="00790108" w:rsidRPr="00F63BA0" w:rsidRDefault="00790108" w:rsidP="00A90F82">
      <w:pPr>
        <w:ind w:firstLine="567"/>
        <w:jc w:val="both"/>
        <w:rPr>
          <w:color w:val="000000"/>
          <w:sz w:val="28"/>
          <w:szCs w:val="28"/>
        </w:rPr>
      </w:pPr>
      <w:r w:rsidRPr="00722598">
        <w:rPr>
          <w:color w:val="000000"/>
          <w:sz w:val="28"/>
          <w:szCs w:val="28"/>
        </w:rPr>
        <w:t>Детская инициатива проявляется </w:t>
      </w:r>
      <w:r w:rsidRPr="00722598">
        <w:rPr>
          <w:iCs/>
          <w:color w:val="000000"/>
          <w:sz w:val="28"/>
          <w:szCs w:val="28"/>
        </w:rPr>
        <w:t>в свободной самостоятельной деятельности детей по выбору и интересам.</w:t>
      </w:r>
      <w:r w:rsidRPr="00F63BA0">
        <w:rPr>
          <w:i/>
          <w:iCs/>
          <w:color w:val="000000"/>
          <w:sz w:val="28"/>
          <w:szCs w:val="28"/>
        </w:rPr>
        <w:t> </w:t>
      </w:r>
      <w:r w:rsidRPr="00F63BA0">
        <w:rPr>
          <w:color w:val="000000"/>
          <w:sz w:val="28"/>
          <w:szCs w:val="28"/>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790108" w:rsidRPr="00F63BA0" w:rsidRDefault="00790108" w:rsidP="00A90F82">
      <w:pPr>
        <w:ind w:firstLine="567"/>
        <w:jc w:val="both"/>
        <w:rPr>
          <w:color w:val="000000"/>
          <w:sz w:val="28"/>
          <w:szCs w:val="28"/>
        </w:rPr>
      </w:pPr>
      <w:r w:rsidRPr="00F63BA0">
        <w:rPr>
          <w:color w:val="000000"/>
          <w:sz w:val="28"/>
          <w:szCs w:val="28"/>
        </w:rPr>
        <w:t xml:space="preserve">Все виды деятельности ребенка в детском саду могут осуществляться в </w:t>
      </w:r>
      <w:r w:rsidRPr="00722598">
        <w:rPr>
          <w:color w:val="000000"/>
          <w:sz w:val="28"/>
          <w:szCs w:val="28"/>
        </w:rPr>
        <w:t>форме </w:t>
      </w:r>
      <w:r w:rsidRPr="00722598">
        <w:rPr>
          <w:iCs/>
          <w:color w:val="000000"/>
          <w:sz w:val="28"/>
          <w:szCs w:val="28"/>
        </w:rPr>
        <w:t>самостоятельной инициативной деятельности:</w:t>
      </w:r>
    </w:p>
    <w:p w:rsidR="00790108" w:rsidRPr="00F63BA0" w:rsidRDefault="00790108" w:rsidP="00EF24F1">
      <w:pPr>
        <w:numPr>
          <w:ilvl w:val="0"/>
          <w:numId w:val="4"/>
        </w:numPr>
        <w:ind w:left="0" w:firstLine="567"/>
        <w:jc w:val="both"/>
        <w:rPr>
          <w:color w:val="000000"/>
          <w:sz w:val="28"/>
          <w:szCs w:val="28"/>
        </w:rPr>
      </w:pPr>
      <w:r w:rsidRPr="00F63BA0">
        <w:rPr>
          <w:color w:val="000000"/>
          <w:sz w:val="28"/>
          <w:szCs w:val="28"/>
        </w:rPr>
        <w:t>самостоятельные сюжетно-ролевые, режиссерские и театрализованные игры;</w:t>
      </w:r>
    </w:p>
    <w:p w:rsidR="00790108" w:rsidRPr="00F63BA0" w:rsidRDefault="00790108" w:rsidP="00EF24F1">
      <w:pPr>
        <w:numPr>
          <w:ilvl w:val="0"/>
          <w:numId w:val="4"/>
        </w:numPr>
        <w:ind w:left="0" w:firstLine="567"/>
        <w:jc w:val="both"/>
        <w:rPr>
          <w:color w:val="000000"/>
          <w:sz w:val="28"/>
          <w:szCs w:val="28"/>
        </w:rPr>
      </w:pPr>
      <w:r w:rsidRPr="00F63BA0">
        <w:rPr>
          <w:color w:val="000000"/>
          <w:sz w:val="28"/>
          <w:szCs w:val="28"/>
        </w:rPr>
        <w:t>развивающие и логические игры;</w:t>
      </w:r>
    </w:p>
    <w:p w:rsidR="00790108" w:rsidRPr="00F63BA0" w:rsidRDefault="00790108" w:rsidP="00EF24F1">
      <w:pPr>
        <w:numPr>
          <w:ilvl w:val="0"/>
          <w:numId w:val="4"/>
        </w:numPr>
        <w:ind w:left="0" w:firstLine="567"/>
        <w:jc w:val="both"/>
        <w:rPr>
          <w:color w:val="000000"/>
          <w:sz w:val="28"/>
          <w:szCs w:val="28"/>
        </w:rPr>
      </w:pPr>
      <w:r w:rsidRPr="00F63BA0">
        <w:rPr>
          <w:color w:val="000000"/>
          <w:sz w:val="28"/>
          <w:szCs w:val="28"/>
        </w:rPr>
        <w:t>музыкальные игры и импровизации;</w:t>
      </w:r>
    </w:p>
    <w:p w:rsidR="00790108" w:rsidRPr="00F63BA0" w:rsidRDefault="00790108" w:rsidP="00EF24F1">
      <w:pPr>
        <w:numPr>
          <w:ilvl w:val="0"/>
          <w:numId w:val="4"/>
        </w:numPr>
        <w:ind w:left="0" w:firstLine="567"/>
        <w:jc w:val="both"/>
        <w:rPr>
          <w:color w:val="000000"/>
          <w:sz w:val="28"/>
          <w:szCs w:val="28"/>
        </w:rPr>
      </w:pPr>
      <w:r w:rsidRPr="00F63BA0">
        <w:rPr>
          <w:color w:val="000000"/>
          <w:sz w:val="28"/>
          <w:szCs w:val="28"/>
        </w:rPr>
        <w:t>речевые игры, игры с буквами, звуками и слогами;</w:t>
      </w:r>
    </w:p>
    <w:p w:rsidR="00790108" w:rsidRPr="00F63BA0" w:rsidRDefault="00790108" w:rsidP="00EF24F1">
      <w:pPr>
        <w:numPr>
          <w:ilvl w:val="0"/>
          <w:numId w:val="4"/>
        </w:numPr>
        <w:ind w:left="0" w:firstLine="567"/>
        <w:jc w:val="both"/>
        <w:rPr>
          <w:color w:val="000000"/>
          <w:sz w:val="28"/>
          <w:szCs w:val="28"/>
        </w:rPr>
      </w:pPr>
      <w:r w:rsidRPr="00F63BA0">
        <w:rPr>
          <w:color w:val="000000"/>
          <w:sz w:val="28"/>
          <w:szCs w:val="28"/>
        </w:rPr>
        <w:t>самостоятельная деятельность в книжном уголке;</w:t>
      </w:r>
    </w:p>
    <w:p w:rsidR="00790108" w:rsidRPr="00F63BA0" w:rsidRDefault="00790108" w:rsidP="00EF24F1">
      <w:pPr>
        <w:numPr>
          <w:ilvl w:val="0"/>
          <w:numId w:val="4"/>
        </w:numPr>
        <w:ind w:left="0" w:firstLine="567"/>
        <w:jc w:val="both"/>
        <w:rPr>
          <w:color w:val="000000"/>
          <w:sz w:val="28"/>
          <w:szCs w:val="28"/>
        </w:rPr>
      </w:pPr>
      <w:r w:rsidRPr="00F63BA0">
        <w:rPr>
          <w:color w:val="000000"/>
          <w:sz w:val="28"/>
          <w:szCs w:val="28"/>
        </w:rPr>
        <w:t>самостоятельная изобразительная и конструктивная деятельность по выбору детей;</w:t>
      </w:r>
    </w:p>
    <w:p w:rsidR="00790108" w:rsidRPr="00F63BA0" w:rsidRDefault="00790108" w:rsidP="00EF24F1">
      <w:pPr>
        <w:numPr>
          <w:ilvl w:val="0"/>
          <w:numId w:val="4"/>
        </w:numPr>
        <w:ind w:left="0" w:firstLine="567"/>
        <w:jc w:val="both"/>
        <w:rPr>
          <w:color w:val="000000"/>
          <w:sz w:val="28"/>
          <w:szCs w:val="28"/>
        </w:rPr>
      </w:pPr>
      <w:r w:rsidRPr="00F63BA0">
        <w:rPr>
          <w:color w:val="000000"/>
          <w:sz w:val="28"/>
          <w:szCs w:val="28"/>
        </w:rPr>
        <w:t>самостоятельные опыты и эксперименты и др.</w:t>
      </w:r>
    </w:p>
    <w:p w:rsidR="00790108" w:rsidRPr="00F63BA0" w:rsidRDefault="00790108" w:rsidP="00A90F82">
      <w:pPr>
        <w:ind w:firstLine="567"/>
        <w:jc w:val="both"/>
        <w:rPr>
          <w:color w:val="000000"/>
          <w:sz w:val="28"/>
          <w:szCs w:val="28"/>
        </w:rPr>
      </w:pPr>
      <w:r w:rsidRPr="00F63BA0">
        <w:rPr>
          <w:color w:val="000000"/>
          <w:sz w:val="28"/>
          <w:szCs w:val="28"/>
        </w:rPr>
        <w:t>В развитии детской инициативы и самостоятельности воспитателю важно соблюдать ряд</w:t>
      </w:r>
      <w:r w:rsidR="00A576ED">
        <w:rPr>
          <w:color w:val="000000"/>
          <w:sz w:val="28"/>
          <w:szCs w:val="28"/>
        </w:rPr>
        <w:t xml:space="preserve"> </w:t>
      </w:r>
      <w:r w:rsidRPr="00F63BA0">
        <w:rPr>
          <w:i/>
          <w:iCs/>
          <w:color w:val="000000"/>
          <w:sz w:val="28"/>
          <w:szCs w:val="28"/>
        </w:rPr>
        <w:t>общих требований:</w:t>
      </w:r>
    </w:p>
    <w:p w:rsidR="00790108" w:rsidRPr="00F63BA0" w:rsidRDefault="00790108" w:rsidP="00EF24F1">
      <w:pPr>
        <w:numPr>
          <w:ilvl w:val="0"/>
          <w:numId w:val="5"/>
        </w:numPr>
        <w:ind w:left="0" w:firstLine="567"/>
        <w:jc w:val="both"/>
        <w:rPr>
          <w:color w:val="000000"/>
          <w:sz w:val="28"/>
          <w:szCs w:val="28"/>
        </w:rPr>
      </w:pPr>
      <w:r w:rsidRPr="00F63BA0">
        <w:rPr>
          <w:color w:val="000000"/>
          <w:sz w:val="28"/>
          <w:szCs w:val="28"/>
        </w:rPr>
        <w:t>развивать активный интерес детей к окружающему миру, стремление к получению новых знаний и умений;</w:t>
      </w:r>
    </w:p>
    <w:p w:rsidR="00790108" w:rsidRPr="00F63BA0" w:rsidRDefault="00790108" w:rsidP="00EF24F1">
      <w:pPr>
        <w:numPr>
          <w:ilvl w:val="0"/>
          <w:numId w:val="5"/>
        </w:numPr>
        <w:ind w:left="0" w:firstLine="567"/>
        <w:jc w:val="both"/>
        <w:rPr>
          <w:color w:val="000000"/>
          <w:sz w:val="28"/>
          <w:szCs w:val="28"/>
        </w:rPr>
      </w:pPr>
      <w:r w:rsidRPr="00F63BA0">
        <w:rPr>
          <w:color w:val="000000"/>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790108" w:rsidRPr="00F63BA0" w:rsidRDefault="00790108" w:rsidP="00EF24F1">
      <w:pPr>
        <w:numPr>
          <w:ilvl w:val="0"/>
          <w:numId w:val="5"/>
        </w:numPr>
        <w:ind w:left="0" w:firstLine="567"/>
        <w:jc w:val="both"/>
        <w:rPr>
          <w:color w:val="000000"/>
          <w:sz w:val="28"/>
          <w:szCs w:val="28"/>
        </w:rPr>
      </w:pPr>
      <w:r w:rsidRPr="00F63BA0">
        <w:rPr>
          <w:color w:val="000000"/>
          <w:sz w:val="28"/>
          <w:szCs w:val="28"/>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790108" w:rsidRPr="00F63BA0" w:rsidRDefault="00790108" w:rsidP="00EF24F1">
      <w:pPr>
        <w:numPr>
          <w:ilvl w:val="0"/>
          <w:numId w:val="5"/>
        </w:numPr>
        <w:ind w:left="0" w:firstLine="567"/>
        <w:jc w:val="both"/>
        <w:rPr>
          <w:color w:val="000000"/>
          <w:sz w:val="28"/>
          <w:szCs w:val="28"/>
        </w:rPr>
      </w:pPr>
      <w:r w:rsidRPr="00F63BA0">
        <w:rPr>
          <w:color w:val="000000"/>
          <w:sz w:val="28"/>
          <w:szCs w:val="28"/>
        </w:rPr>
        <w:t>тренировать волю детей, поддерживать желание преодолевать трудности, доводить начатое дело до конца;</w:t>
      </w:r>
    </w:p>
    <w:p w:rsidR="00790108" w:rsidRPr="00F63BA0" w:rsidRDefault="00790108" w:rsidP="00EF24F1">
      <w:pPr>
        <w:numPr>
          <w:ilvl w:val="0"/>
          <w:numId w:val="5"/>
        </w:numPr>
        <w:ind w:left="0" w:firstLine="567"/>
        <w:jc w:val="both"/>
        <w:rPr>
          <w:color w:val="000000"/>
          <w:sz w:val="28"/>
          <w:szCs w:val="28"/>
        </w:rPr>
      </w:pPr>
      <w:r w:rsidRPr="00F63BA0">
        <w:rPr>
          <w:color w:val="000000"/>
          <w:sz w:val="28"/>
          <w:szCs w:val="28"/>
        </w:rPr>
        <w:t>ориентировать дошкольников на получение хорошего результата;</w:t>
      </w:r>
    </w:p>
    <w:p w:rsidR="00790108" w:rsidRPr="00F63BA0" w:rsidRDefault="00790108" w:rsidP="00EF24F1">
      <w:pPr>
        <w:numPr>
          <w:ilvl w:val="0"/>
          <w:numId w:val="5"/>
        </w:numPr>
        <w:ind w:left="0" w:firstLine="567"/>
        <w:jc w:val="both"/>
        <w:rPr>
          <w:color w:val="000000"/>
          <w:sz w:val="28"/>
          <w:szCs w:val="28"/>
        </w:rPr>
      </w:pPr>
      <w:r w:rsidRPr="00F63BA0">
        <w:rPr>
          <w:color w:val="000000"/>
          <w:sz w:val="28"/>
          <w:szCs w:val="28"/>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790108" w:rsidRPr="00F63BA0" w:rsidRDefault="00790108" w:rsidP="00EF24F1">
      <w:pPr>
        <w:numPr>
          <w:ilvl w:val="0"/>
          <w:numId w:val="5"/>
        </w:numPr>
        <w:ind w:left="0" w:firstLine="567"/>
        <w:jc w:val="both"/>
        <w:rPr>
          <w:color w:val="000000"/>
          <w:sz w:val="28"/>
          <w:szCs w:val="28"/>
        </w:rPr>
      </w:pPr>
      <w:r w:rsidRPr="00F63BA0">
        <w:rPr>
          <w:color w:val="000000"/>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790108" w:rsidRDefault="00790108" w:rsidP="00EF24F1">
      <w:pPr>
        <w:numPr>
          <w:ilvl w:val="0"/>
          <w:numId w:val="5"/>
        </w:numPr>
        <w:ind w:left="0" w:firstLine="567"/>
        <w:jc w:val="both"/>
        <w:rPr>
          <w:color w:val="000000"/>
          <w:sz w:val="28"/>
          <w:szCs w:val="28"/>
        </w:rPr>
      </w:pPr>
      <w:r w:rsidRPr="00F63BA0">
        <w:rPr>
          <w:color w:val="000000"/>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690C18" w:rsidRDefault="00690C18" w:rsidP="00A90F82">
      <w:pPr>
        <w:ind w:firstLine="567"/>
        <w:jc w:val="both"/>
        <w:rPr>
          <w:color w:val="000000"/>
          <w:sz w:val="28"/>
          <w:szCs w:val="28"/>
        </w:rPr>
      </w:pPr>
    </w:p>
    <w:p w:rsidR="00EA2F00" w:rsidRDefault="00EA2F00" w:rsidP="00EA2F00">
      <w:pPr>
        <w:widowControl w:val="0"/>
        <w:tabs>
          <w:tab w:val="left" w:pos="567"/>
        </w:tabs>
        <w:jc w:val="both"/>
        <w:rPr>
          <w:b/>
          <w:sz w:val="28"/>
          <w:szCs w:val="28"/>
        </w:rPr>
      </w:pPr>
    </w:p>
    <w:p w:rsidR="00A576ED" w:rsidRPr="00EA2F00" w:rsidRDefault="00A576ED" w:rsidP="00EA2F00">
      <w:pPr>
        <w:widowControl w:val="0"/>
        <w:tabs>
          <w:tab w:val="left" w:pos="567"/>
        </w:tabs>
        <w:jc w:val="both"/>
        <w:rPr>
          <w:b/>
          <w:sz w:val="28"/>
          <w:szCs w:val="28"/>
        </w:rPr>
      </w:pPr>
    </w:p>
    <w:p w:rsidR="00690C18" w:rsidRPr="00A576ED" w:rsidRDefault="00A576ED" w:rsidP="00A576ED">
      <w:pPr>
        <w:ind w:left="1080"/>
        <w:jc w:val="center"/>
        <w:rPr>
          <w:b/>
          <w:color w:val="000000"/>
          <w:sz w:val="32"/>
          <w:szCs w:val="32"/>
        </w:rPr>
      </w:pPr>
      <w:r w:rsidRPr="00A576ED">
        <w:rPr>
          <w:b/>
          <w:color w:val="000000"/>
          <w:sz w:val="32"/>
          <w:szCs w:val="32"/>
        </w:rPr>
        <w:lastRenderedPageBreak/>
        <w:t>3.</w:t>
      </w:r>
      <w:r>
        <w:rPr>
          <w:b/>
          <w:color w:val="000000"/>
          <w:sz w:val="32"/>
          <w:szCs w:val="32"/>
        </w:rPr>
        <w:t xml:space="preserve"> </w:t>
      </w:r>
      <w:r w:rsidR="007B4460">
        <w:rPr>
          <w:b/>
          <w:color w:val="000000"/>
          <w:sz w:val="32"/>
          <w:szCs w:val="32"/>
        </w:rPr>
        <w:t>ОРГАНИЗАЦИОННЫЙ РАЗДЕЛ</w:t>
      </w:r>
      <w:r w:rsidR="00690C18" w:rsidRPr="00A576ED">
        <w:rPr>
          <w:b/>
          <w:color w:val="000000"/>
          <w:sz w:val="32"/>
          <w:szCs w:val="32"/>
        </w:rPr>
        <w:t>.</w:t>
      </w:r>
    </w:p>
    <w:p w:rsidR="00A576ED" w:rsidRPr="00590694" w:rsidRDefault="00A576ED" w:rsidP="00A576ED">
      <w:pPr>
        <w:pStyle w:val="a8"/>
        <w:ind w:left="1440"/>
        <w:rPr>
          <w:b/>
          <w:color w:val="000000"/>
          <w:sz w:val="32"/>
          <w:szCs w:val="32"/>
        </w:rPr>
      </w:pPr>
    </w:p>
    <w:p w:rsidR="00E26603" w:rsidRPr="00722598" w:rsidRDefault="00963A5F" w:rsidP="00722598">
      <w:pPr>
        <w:ind w:firstLine="567"/>
        <w:jc w:val="both"/>
        <w:rPr>
          <w:b/>
          <w:bCs/>
          <w:color w:val="000000"/>
          <w:sz w:val="28"/>
          <w:szCs w:val="28"/>
        </w:rPr>
      </w:pPr>
      <w:r w:rsidRPr="00F63BA0">
        <w:rPr>
          <w:b/>
          <w:bCs/>
          <w:color w:val="000000"/>
          <w:sz w:val="28"/>
          <w:szCs w:val="28"/>
        </w:rPr>
        <w:t xml:space="preserve">3.1. </w:t>
      </w:r>
      <w:r w:rsidR="00E26603" w:rsidRPr="00F63BA0">
        <w:rPr>
          <w:b/>
          <w:bCs/>
          <w:color w:val="000000"/>
          <w:sz w:val="28"/>
          <w:szCs w:val="28"/>
        </w:rPr>
        <w:t xml:space="preserve">Распорядок и режим дня: </w:t>
      </w:r>
      <w:r w:rsidR="00722598">
        <w:rPr>
          <w:b/>
          <w:bCs/>
          <w:color w:val="000000"/>
          <w:sz w:val="28"/>
          <w:szCs w:val="28"/>
        </w:rPr>
        <w:t>н</w:t>
      </w:r>
      <w:r w:rsidR="00E26603" w:rsidRPr="00F63BA0">
        <w:rPr>
          <w:b/>
          <w:bCs/>
          <w:color w:val="000000"/>
          <w:sz w:val="28"/>
          <w:szCs w:val="28"/>
        </w:rPr>
        <w:t>а холодный период, на теплый период, режим двигательной активности.</w:t>
      </w:r>
    </w:p>
    <w:p w:rsidR="00A576ED" w:rsidRDefault="00A576ED" w:rsidP="002D2FE5">
      <w:pPr>
        <w:ind w:firstLine="567"/>
        <w:jc w:val="both"/>
        <w:rPr>
          <w:color w:val="000000"/>
          <w:sz w:val="28"/>
          <w:szCs w:val="28"/>
        </w:rPr>
      </w:pPr>
    </w:p>
    <w:p w:rsidR="00284146" w:rsidRPr="00284146" w:rsidRDefault="00284146" w:rsidP="002D2FE5">
      <w:pPr>
        <w:ind w:firstLine="567"/>
        <w:jc w:val="both"/>
        <w:rPr>
          <w:color w:val="000000"/>
          <w:sz w:val="28"/>
          <w:szCs w:val="28"/>
        </w:rPr>
      </w:pPr>
      <w:r w:rsidRPr="00284146">
        <w:rPr>
          <w:color w:val="000000"/>
          <w:sz w:val="28"/>
          <w:szCs w:val="28"/>
        </w:rPr>
        <w:t xml:space="preserve">Время непосредственной образовательной деятельности и их количество в день регламентируется «Примерной Программой» и </w:t>
      </w:r>
      <w:proofErr w:type="spellStart"/>
      <w:r w:rsidRPr="00284146">
        <w:rPr>
          <w:color w:val="000000"/>
          <w:sz w:val="28"/>
          <w:szCs w:val="28"/>
        </w:rPr>
        <w:t>САНПиНами</w:t>
      </w:r>
      <w:proofErr w:type="spellEnd"/>
      <w:r w:rsidRPr="00284146">
        <w:rPr>
          <w:color w:val="000000"/>
          <w:sz w:val="28"/>
          <w:szCs w:val="28"/>
        </w:rPr>
        <w:t>. Продолжительность непрерывной непосредственной образовател</w:t>
      </w:r>
      <w:r w:rsidR="00373D19">
        <w:rPr>
          <w:color w:val="000000"/>
          <w:sz w:val="28"/>
          <w:szCs w:val="28"/>
        </w:rPr>
        <w:t>ьной деятельности для детей от 3 до 4-х лет – не более 15</w:t>
      </w:r>
      <w:r w:rsidRPr="00284146">
        <w:rPr>
          <w:color w:val="000000"/>
          <w:sz w:val="28"/>
          <w:szCs w:val="28"/>
        </w:rPr>
        <w:t xml:space="preserve"> минут (максимально допустимый объем образовательной нагрузки в первой полов</w:t>
      </w:r>
      <w:r w:rsidR="00373D19">
        <w:rPr>
          <w:color w:val="000000"/>
          <w:sz w:val="28"/>
          <w:szCs w:val="28"/>
        </w:rPr>
        <w:t xml:space="preserve">ине дня во второй младшей </w:t>
      </w:r>
      <w:r w:rsidRPr="00284146">
        <w:rPr>
          <w:color w:val="000000"/>
          <w:sz w:val="28"/>
          <w:szCs w:val="28"/>
        </w:rPr>
        <w:t xml:space="preserve"> группе не превышает </w:t>
      </w:r>
      <w:r w:rsidR="0021206A" w:rsidRPr="00373D19">
        <w:rPr>
          <w:color w:val="FF0000"/>
          <w:sz w:val="28"/>
          <w:szCs w:val="28"/>
        </w:rPr>
        <w:t>90</w:t>
      </w:r>
      <w:r w:rsidR="0021206A" w:rsidRPr="0021206A">
        <w:rPr>
          <w:sz w:val="28"/>
          <w:szCs w:val="28"/>
        </w:rPr>
        <w:t xml:space="preserve"> минут</w:t>
      </w:r>
      <w:r w:rsidRPr="0021206A">
        <w:rPr>
          <w:sz w:val="28"/>
          <w:szCs w:val="28"/>
        </w:rPr>
        <w:t>).</w:t>
      </w:r>
      <w:r w:rsidRPr="00284146">
        <w:rPr>
          <w:color w:val="000000"/>
          <w:sz w:val="28"/>
          <w:szCs w:val="28"/>
        </w:rPr>
        <w:t xml:space="preserve"> Обязательным элементом каждого занятия является </w:t>
      </w:r>
      <w:proofErr w:type="spellStart"/>
      <w:r w:rsidRPr="00284146">
        <w:rPr>
          <w:color w:val="000000"/>
          <w:sz w:val="28"/>
          <w:szCs w:val="28"/>
        </w:rPr>
        <w:t>физминутка</w:t>
      </w:r>
      <w:proofErr w:type="spellEnd"/>
      <w:r w:rsidRPr="00284146">
        <w:rPr>
          <w:color w:val="000000"/>
          <w:sz w:val="28"/>
          <w:szCs w:val="28"/>
        </w:rPr>
        <w:t xml:space="preserve">, </w:t>
      </w:r>
      <w:proofErr w:type="gramStart"/>
      <w:r w:rsidRPr="00284146">
        <w:rPr>
          <w:color w:val="000000"/>
          <w:sz w:val="28"/>
          <w:szCs w:val="28"/>
        </w:rPr>
        <w:t>которая</w:t>
      </w:r>
      <w:proofErr w:type="gramEnd"/>
      <w:r w:rsidRPr="00284146">
        <w:rPr>
          <w:color w:val="000000"/>
          <w:sz w:val="28"/>
          <w:szCs w:val="28"/>
        </w:rPr>
        <w:t xml:space="preserve"> позволяет отдохнуть, снять мышечное и умственное  напряжение. НОД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rsidR="00284146" w:rsidRPr="00284146" w:rsidRDefault="00284146" w:rsidP="002D2FE5">
      <w:pPr>
        <w:ind w:firstLine="567"/>
        <w:jc w:val="both"/>
        <w:rPr>
          <w:color w:val="000000"/>
          <w:sz w:val="28"/>
          <w:szCs w:val="28"/>
        </w:rPr>
      </w:pPr>
      <w:r w:rsidRPr="00284146">
        <w:rPr>
          <w:color w:val="000000"/>
          <w:sz w:val="28"/>
          <w:szCs w:val="28"/>
        </w:rPr>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284146" w:rsidRPr="00284146" w:rsidRDefault="00284146" w:rsidP="002D2FE5">
      <w:pPr>
        <w:ind w:firstLine="567"/>
        <w:jc w:val="both"/>
        <w:rPr>
          <w:color w:val="000000"/>
          <w:sz w:val="28"/>
          <w:szCs w:val="28"/>
        </w:rPr>
      </w:pPr>
      <w:r w:rsidRPr="00284146">
        <w:rPr>
          <w:color w:val="000000"/>
          <w:sz w:val="28"/>
          <w:szCs w:val="28"/>
        </w:rPr>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284146" w:rsidRPr="00284146" w:rsidRDefault="00284146" w:rsidP="002D2FE5">
      <w:pPr>
        <w:ind w:firstLine="567"/>
        <w:jc w:val="both"/>
        <w:rPr>
          <w:color w:val="000000"/>
          <w:sz w:val="28"/>
          <w:szCs w:val="28"/>
        </w:rPr>
      </w:pPr>
      <w:r w:rsidRPr="00284146">
        <w:rPr>
          <w:color w:val="000000"/>
          <w:sz w:val="28"/>
          <w:szCs w:val="28"/>
        </w:rPr>
        <w:t>Режим дня составлен с расчетом на 10 часового пребывания детей в детском саду.</w:t>
      </w:r>
    </w:p>
    <w:p w:rsidR="00284146" w:rsidRDefault="00284146" w:rsidP="004C0203">
      <w:pPr>
        <w:ind w:firstLine="567"/>
        <w:jc w:val="both"/>
        <w:rPr>
          <w:b/>
          <w:sz w:val="28"/>
          <w:szCs w:val="28"/>
        </w:rPr>
        <w:sectPr w:rsidR="00284146" w:rsidSect="0078622C">
          <w:footerReference w:type="default" r:id="rId10"/>
          <w:pgSz w:w="11906" w:h="16838"/>
          <w:pgMar w:top="851" w:right="707" w:bottom="851" w:left="993" w:header="709" w:footer="709" w:gutter="0"/>
          <w:cols w:space="708"/>
          <w:titlePg/>
          <w:docGrid w:linePitch="360"/>
        </w:sectPr>
      </w:pPr>
    </w:p>
    <w:p w:rsidR="00F50F1B" w:rsidRPr="00F50F1B" w:rsidRDefault="00F50F1B" w:rsidP="004C0203">
      <w:pPr>
        <w:ind w:firstLine="567"/>
        <w:jc w:val="center"/>
      </w:pPr>
      <w:r w:rsidRPr="00F50F1B">
        <w:rPr>
          <w:b/>
          <w:sz w:val="32"/>
          <w:szCs w:val="32"/>
        </w:rPr>
        <w:lastRenderedPageBreak/>
        <w:t xml:space="preserve">Младшая группа </w:t>
      </w:r>
    </w:p>
    <w:p w:rsidR="00F50F1B" w:rsidRPr="00F50F1B" w:rsidRDefault="00F50F1B" w:rsidP="004C0203">
      <w:pPr>
        <w:ind w:firstLine="567"/>
        <w:jc w:val="center"/>
      </w:pPr>
      <w:r w:rsidRPr="00F50F1B">
        <w:t>( четвертый год жизни)</w:t>
      </w:r>
    </w:p>
    <w:p w:rsidR="00F50F1B" w:rsidRPr="00F50F1B" w:rsidRDefault="00F50F1B" w:rsidP="004C0203">
      <w:pPr>
        <w:ind w:firstLine="567"/>
        <w:jc w:val="center"/>
      </w:pPr>
    </w:p>
    <w:p w:rsidR="00F50F1B" w:rsidRPr="00F50F1B" w:rsidRDefault="00F50F1B" w:rsidP="004C0203">
      <w:pPr>
        <w:ind w:firstLine="567"/>
        <w:jc w:val="center"/>
        <w:rPr>
          <w:b/>
        </w:rPr>
      </w:pPr>
      <w:r w:rsidRPr="00F50F1B">
        <w:rPr>
          <w:b/>
          <w:sz w:val="28"/>
          <w:szCs w:val="28"/>
        </w:rPr>
        <w:t>Режим дня</w:t>
      </w:r>
      <w:r w:rsidRPr="00F50F1B">
        <w:rPr>
          <w:b/>
        </w:rPr>
        <w:t>.</w:t>
      </w:r>
    </w:p>
    <w:p w:rsidR="00F50F1B" w:rsidRPr="00F50F1B" w:rsidRDefault="00F50F1B" w:rsidP="004C0203">
      <w:pPr>
        <w:ind w:firstLine="567"/>
        <w:jc w:val="center"/>
      </w:pPr>
      <w:r w:rsidRPr="00F50F1B">
        <w:t>(холодный период)</w:t>
      </w:r>
    </w:p>
    <w:p w:rsidR="00F50F1B" w:rsidRPr="00F50F1B" w:rsidRDefault="00F50F1B" w:rsidP="004C0203">
      <w:pPr>
        <w:ind w:firstLine="567"/>
        <w:rPr>
          <w:b/>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2268"/>
      </w:tblGrid>
      <w:tr w:rsidR="00F50F1B" w:rsidRPr="00F50F1B" w:rsidTr="00671BAD">
        <w:trPr>
          <w:trHeight w:val="161"/>
        </w:trPr>
        <w:tc>
          <w:tcPr>
            <w:tcW w:w="8364" w:type="dxa"/>
          </w:tcPr>
          <w:p w:rsidR="00F50F1B" w:rsidRPr="00671BAD" w:rsidRDefault="00F50F1B" w:rsidP="00671BAD">
            <w:pPr>
              <w:ind w:firstLine="567"/>
              <w:jc w:val="center"/>
              <w:rPr>
                <w:b/>
                <w:sz w:val="28"/>
                <w:szCs w:val="28"/>
              </w:rPr>
            </w:pPr>
            <w:r w:rsidRPr="00671BAD">
              <w:rPr>
                <w:b/>
                <w:sz w:val="28"/>
                <w:szCs w:val="28"/>
              </w:rPr>
              <w:t>Режимные  процессы</w:t>
            </w:r>
          </w:p>
        </w:tc>
        <w:tc>
          <w:tcPr>
            <w:tcW w:w="2268" w:type="dxa"/>
          </w:tcPr>
          <w:p w:rsidR="00F50F1B" w:rsidRPr="00671BAD" w:rsidRDefault="00671BAD" w:rsidP="00671BAD">
            <w:pPr>
              <w:rPr>
                <w:b/>
                <w:sz w:val="28"/>
                <w:szCs w:val="28"/>
              </w:rPr>
            </w:pPr>
            <w:r>
              <w:rPr>
                <w:b/>
                <w:sz w:val="28"/>
                <w:szCs w:val="28"/>
              </w:rPr>
              <w:t xml:space="preserve">  </w:t>
            </w:r>
            <w:r w:rsidR="00F50F1B" w:rsidRPr="00671BAD">
              <w:rPr>
                <w:b/>
                <w:sz w:val="28"/>
                <w:szCs w:val="28"/>
              </w:rPr>
              <w:t>4 год жизни</w:t>
            </w:r>
          </w:p>
        </w:tc>
      </w:tr>
      <w:tr w:rsidR="00F50F1B" w:rsidRPr="00F50F1B" w:rsidTr="00671BAD">
        <w:trPr>
          <w:trHeight w:val="571"/>
        </w:trPr>
        <w:tc>
          <w:tcPr>
            <w:tcW w:w="8364" w:type="dxa"/>
          </w:tcPr>
          <w:p w:rsidR="00F50F1B" w:rsidRPr="00671BAD" w:rsidRDefault="00F50F1B" w:rsidP="00671BAD">
            <w:pPr>
              <w:rPr>
                <w:sz w:val="28"/>
                <w:szCs w:val="28"/>
              </w:rPr>
            </w:pPr>
            <w:r w:rsidRPr="00671BAD">
              <w:rPr>
                <w:sz w:val="28"/>
                <w:szCs w:val="28"/>
              </w:rPr>
              <w:t xml:space="preserve">Прием  детей.  </w:t>
            </w:r>
          </w:p>
          <w:p w:rsidR="00F50F1B" w:rsidRPr="00671BAD" w:rsidRDefault="00F50F1B" w:rsidP="00671BAD">
            <w:pPr>
              <w:rPr>
                <w:sz w:val="28"/>
                <w:szCs w:val="28"/>
              </w:rPr>
            </w:pPr>
            <w:r w:rsidRPr="00671BAD">
              <w:rPr>
                <w:sz w:val="28"/>
                <w:szCs w:val="28"/>
              </w:rPr>
              <w:t xml:space="preserve">Игровая  самостоятельная  деятельность. </w:t>
            </w:r>
          </w:p>
          <w:p w:rsidR="00F50F1B" w:rsidRPr="00671BAD" w:rsidRDefault="00F50F1B" w:rsidP="00671BAD">
            <w:pPr>
              <w:rPr>
                <w:sz w:val="28"/>
                <w:szCs w:val="28"/>
              </w:rPr>
            </w:pPr>
            <w:r w:rsidRPr="00671BAD">
              <w:rPr>
                <w:sz w:val="28"/>
                <w:szCs w:val="28"/>
              </w:rPr>
              <w:t>Индивидуальная  работа  с детьми.  Художественно-речевая, трудовая деятельность</w:t>
            </w:r>
          </w:p>
          <w:p w:rsidR="00F50F1B" w:rsidRPr="00671BAD" w:rsidRDefault="00F50F1B" w:rsidP="00671BAD">
            <w:pPr>
              <w:rPr>
                <w:sz w:val="28"/>
                <w:szCs w:val="28"/>
              </w:rPr>
            </w:pPr>
            <w:r w:rsidRPr="00671BAD">
              <w:rPr>
                <w:sz w:val="28"/>
                <w:szCs w:val="28"/>
              </w:rPr>
              <w:t xml:space="preserve">Подготовка  к утренней  гимнастике </w:t>
            </w:r>
          </w:p>
        </w:tc>
        <w:tc>
          <w:tcPr>
            <w:tcW w:w="2268" w:type="dxa"/>
          </w:tcPr>
          <w:p w:rsidR="00F50F1B" w:rsidRPr="00671BAD" w:rsidRDefault="00F50F1B" w:rsidP="00671BAD">
            <w:pPr>
              <w:tabs>
                <w:tab w:val="left" w:pos="1407"/>
              </w:tabs>
              <w:rPr>
                <w:sz w:val="28"/>
                <w:szCs w:val="28"/>
              </w:rPr>
            </w:pPr>
          </w:p>
          <w:p w:rsidR="00F50F1B" w:rsidRPr="00671BAD" w:rsidRDefault="00F50F1B" w:rsidP="00671BAD">
            <w:pPr>
              <w:rPr>
                <w:sz w:val="28"/>
                <w:szCs w:val="28"/>
              </w:rPr>
            </w:pPr>
            <w:r w:rsidRPr="00671BAD">
              <w:rPr>
                <w:sz w:val="28"/>
                <w:szCs w:val="28"/>
              </w:rPr>
              <w:t>7.30 – 8.10</w:t>
            </w:r>
          </w:p>
        </w:tc>
      </w:tr>
      <w:tr w:rsidR="00F50F1B" w:rsidRPr="00F50F1B" w:rsidTr="00671BAD">
        <w:trPr>
          <w:trHeight w:val="78"/>
        </w:trPr>
        <w:tc>
          <w:tcPr>
            <w:tcW w:w="8364" w:type="dxa"/>
          </w:tcPr>
          <w:p w:rsidR="00F50F1B" w:rsidRPr="00671BAD" w:rsidRDefault="00F50F1B" w:rsidP="00671BAD">
            <w:pPr>
              <w:rPr>
                <w:sz w:val="28"/>
                <w:szCs w:val="28"/>
              </w:rPr>
            </w:pPr>
            <w:r w:rsidRPr="00671BAD">
              <w:rPr>
                <w:sz w:val="28"/>
                <w:szCs w:val="28"/>
              </w:rPr>
              <w:t xml:space="preserve">Утренняя  гимнастика  </w:t>
            </w:r>
          </w:p>
        </w:tc>
        <w:tc>
          <w:tcPr>
            <w:tcW w:w="2268" w:type="dxa"/>
          </w:tcPr>
          <w:p w:rsidR="00F50F1B" w:rsidRPr="00671BAD" w:rsidRDefault="00F50F1B" w:rsidP="00671BAD">
            <w:pPr>
              <w:rPr>
                <w:sz w:val="28"/>
                <w:szCs w:val="28"/>
              </w:rPr>
            </w:pPr>
            <w:r w:rsidRPr="00671BAD">
              <w:rPr>
                <w:sz w:val="28"/>
                <w:szCs w:val="28"/>
              </w:rPr>
              <w:t>8.00 – 8.10</w:t>
            </w:r>
          </w:p>
        </w:tc>
      </w:tr>
      <w:tr w:rsidR="00F50F1B" w:rsidRPr="00F50F1B" w:rsidTr="00671BAD">
        <w:trPr>
          <w:trHeight w:val="199"/>
        </w:trPr>
        <w:tc>
          <w:tcPr>
            <w:tcW w:w="8364" w:type="dxa"/>
          </w:tcPr>
          <w:p w:rsidR="00F50F1B" w:rsidRPr="00671BAD" w:rsidRDefault="00F50F1B" w:rsidP="00671BAD">
            <w:pPr>
              <w:rPr>
                <w:sz w:val="28"/>
                <w:szCs w:val="28"/>
              </w:rPr>
            </w:pPr>
            <w:r w:rsidRPr="00671BAD">
              <w:rPr>
                <w:sz w:val="28"/>
                <w:szCs w:val="28"/>
              </w:rPr>
              <w:t xml:space="preserve">Подготовка  к  завтраку. Гигиенические  процедуры.  Совместная  деятельность </w:t>
            </w:r>
          </w:p>
        </w:tc>
        <w:tc>
          <w:tcPr>
            <w:tcW w:w="2268" w:type="dxa"/>
          </w:tcPr>
          <w:p w:rsidR="00F50F1B" w:rsidRPr="00671BAD" w:rsidRDefault="00F50F1B" w:rsidP="00671BAD">
            <w:pPr>
              <w:rPr>
                <w:sz w:val="28"/>
                <w:szCs w:val="28"/>
              </w:rPr>
            </w:pPr>
            <w:r w:rsidRPr="00671BAD">
              <w:rPr>
                <w:sz w:val="28"/>
                <w:szCs w:val="28"/>
              </w:rPr>
              <w:t>8.10 – 8.25</w:t>
            </w:r>
          </w:p>
        </w:tc>
      </w:tr>
      <w:tr w:rsidR="00F50F1B" w:rsidRPr="00F50F1B" w:rsidTr="00671BAD">
        <w:trPr>
          <w:trHeight w:val="260"/>
        </w:trPr>
        <w:tc>
          <w:tcPr>
            <w:tcW w:w="8364" w:type="dxa"/>
          </w:tcPr>
          <w:p w:rsidR="00F50F1B" w:rsidRPr="00671BAD" w:rsidRDefault="00F50F1B" w:rsidP="00671BAD">
            <w:pPr>
              <w:rPr>
                <w:sz w:val="28"/>
                <w:szCs w:val="28"/>
              </w:rPr>
            </w:pPr>
            <w:r w:rsidRPr="00671BAD">
              <w:rPr>
                <w:sz w:val="28"/>
                <w:szCs w:val="28"/>
              </w:rPr>
              <w:t>Завтрак</w:t>
            </w:r>
          </w:p>
        </w:tc>
        <w:tc>
          <w:tcPr>
            <w:tcW w:w="2268" w:type="dxa"/>
          </w:tcPr>
          <w:p w:rsidR="00F50F1B" w:rsidRPr="00671BAD" w:rsidRDefault="00F50F1B" w:rsidP="00671BAD">
            <w:pPr>
              <w:rPr>
                <w:sz w:val="28"/>
                <w:szCs w:val="28"/>
              </w:rPr>
            </w:pPr>
            <w:r w:rsidRPr="00671BAD">
              <w:rPr>
                <w:sz w:val="28"/>
                <w:szCs w:val="28"/>
              </w:rPr>
              <w:t>8.25 – 8.40</w:t>
            </w:r>
          </w:p>
        </w:tc>
      </w:tr>
      <w:tr w:rsidR="00F50F1B" w:rsidRPr="00F50F1B" w:rsidTr="00671BAD">
        <w:trPr>
          <w:trHeight w:val="260"/>
        </w:trPr>
        <w:tc>
          <w:tcPr>
            <w:tcW w:w="8364" w:type="dxa"/>
          </w:tcPr>
          <w:p w:rsidR="00F50F1B" w:rsidRPr="00671BAD" w:rsidRDefault="00F50F1B" w:rsidP="00671BAD">
            <w:pPr>
              <w:rPr>
                <w:sz w:val="28"/>
                <w:szCs w:val="28"/>
              </w:rPr>
            </w:pPr>
            <w:r w:rsidRPr="00671BAD">
              <w:rPr>
                <w:sz w:val="28"/>
                <w:szCs w:val="28"/>
              </w:rPr>
              <w:t xml:space="preserve">Игровая  самостоятельная  деятельность. </w:t>
            </w:r>
          </w:p>
        </w:tc>
        <w:tc>
          <w:tcPr>
            <w:tcW w:w="2268" w:type="dxa"/>
          </w:tcPr>
          <w:p w:rsidR="00F50F1B" w:rsidRPr="00671BAD" w:rsidRDefault="00F50F1B" w:rsidP="00671BAD">
            <w:pPr>
              <w:rPr>
                <w:sz w:val="28"/>
                <w:szCs w:val="28"/>
              </w:rPr>
            </w:pPr>
            <w:r w:rsidRPr="00671BAD">
              <w:rPr>
                <w:sz w:val="28"/>
                <w:szCs w:val="28"/>
              </w:rPr>
              <w:t>8.40 – 8.55</w:t>
            </w:r>
          </w:p>
        </w:tc>
      </w:tr>
      <w:tr w:rsidR="00F50F1B" w:rsidRPr="00F50F1B" w:rsidTr="00671BAD">
        <w:trPr>
          <w:trHeight w:val="89"/>
        </w:trPr>
        <w:tc>
          <w:tcPr>
            <w:tcW w:w="8364" w:type="dxa"/>
          </w:tcPr>
          <w:p w:rsidR="00F50F1B" w:rsidRPr="00671BAD" w:rsidRDefault="00F50F1B" w:rsidP="00671BAD">
            <w:pPr>
              <w:rPr>
                <w:b/>
                <w:i/>
                <w:sz w:val="28"/>
                <w:szCs w:val="28"/>
              </w:rPr>
            </w:pPr>
            <w:r w:rsidRPr="00671BAD">
              <w:rPr>
                <w:sz w:val="28"/>
                <w:szCs w:val="28"/>
              </w:rPr>
              <w:t xml:space="preserve">Подготовка  к непосредственной  образовательной  деятельности  </w:t>
            </w:r>
          </w:p>
        </w:tc>
        <w:tc>
          <w:tcPr>
            <w:tcW w:w="2268" w:type="dxa"/>
          </w:tcPr>
          <w:p w:rsidR="00F50F1B" w:rsidRPr="00671BAD" w:rsidRDefault="00F50F1B" w:rsidP="00671BAD">
            <w:pPr>
              <w:rPr>
                <w:sz w:val="28"/>
                <w:szCs w:val="28"/>
              </w:rPr>
            </w:pPr>
            <w:r w:rsidRPr="00671BAD">
              <w:rPr>
                <w:sz w:val="28"/>
                <w:szCs w:val="28"/>
              </w:rPr>
              <w:t>8.55  - 9.00</w:t>
            </w:r>
          </w:p>
        </w:tc>
      </w:tr>
      <w:tr w:rsidR="00F50F1B" w:rsidRPr="00F50F1B" w:rsidTr="00671BAD">
        <w:trPr>
          <w:trHeight w:val="92"/>
        </w:trPr>
        <w:tc>
          <w:tcPr>
            <w:tcW w:w="8364" w:type="dxa"/>
          </w:tcPr>
          <w:p w:rsidR="00F50F1B" w:rsidRPr="00671BAD" w:rsidRDefault="00F50F1B" w:rsidP="00671BAD">
            <w:pPr>
              <w:rPr>
                <w:sz w:val="28"/>
                <w:szCs w:val="28"/>
              </w:rPr>
            </w:pPr>
            <w:r w:rsidRPr="00671BAD">
              <w:rPr>
                <w:sz w:val="28"/>
                <w:szCs w:val="28"/>
              </w:rPr>
              <w:t xml:space="preserve">Непосредственная   образовательная  деятельность  </w:t>
            </w:r>
          </w:p>
        </w:tc>
        <w:tc>
          <w:tcPr>
            <w:tcW w:w="2268" w:type="dxa"/>
          </w:tcPr>
          <w:p w:rsidR="00F50F1B" w:rsidRPr="00671BAD" w:rsidRDefault="00F50F1B" w:rsidP="00671BAD">
            <w:pPr>
              <w:rPr>
                <w:sz w:val="28"/>
                <w:szCs w:val="28"/>
              </w:rPr>
            </w:pPr>
            <w:r w:rsidRPr="00671BAD">
              <w:rPr>
                <w:sz w:val="28"/>
                <w:szCs w:val="28"/>
              </w:rPr>
              <w:t>9.00 – 9.40</w:t>
            </w:r>
          </w:p>
        </w:tc>
      </w:tr>
      <w:tr w:rsidR="00F50F1B" w:rsidRPr="00F50F1B" w:rsidTr="00671BAD">
        <w:trPr>
          <w:trHeight w:val="92"/>
        </w:trPr>
        <w:tc>
          <w:tcPr>
            <w:tcW w:w="8364" w:type="dxa"/>
          </w:tcPr>
          <w:p w:rsidR="00F50F1B" w:rsidRPr="00671BAD" w:rsidRDefault="00F50F1B" w:rsidP="00671BAD">
            <w:pPr>
              <w:rPr>
                <w:sz w:val="28"/>
                <w:szCs w:val="28"/>
              </w:rPr>
            </w:pPr>
            <w:r w:rsidRPr="00671BAD">
              <w:rPr>
                <w:sz w:val="28"/>
                <w:szCs w:val="28"/>
              </w:rPr>
              <w:t xml:space="preserve">Игровая  самостоятельная  деятельность. </w:t>
            </w:r>
          </w:p>
        </w:tc>
        <w:tc>
          <w:tcPr>
            <w:tcW w:w="2268" w:type="dxa"/>
            <w:vMerge w:val="restart"/>
          </w:tcPr>
          <w:p w:rsidR="00F50F1B" w:rsidRPr="00671BAD" w:rsidRDefault="00F50F1B" w:rsidP="00671BAD">
            <w:pPr>
              <w:rPr>
                <w:sz w:val="28"/>
                <w:szCs w:val="28"/>
              </w:rPr>
            </w:pPr>
            <w:r w:rsidRPr="00671BAD">
              <w:rPr>
                <w:sz w:val="28"/>
                <w:szCs w:val="28"/>
              </w:rPr>
              <w:t>9.40 – 10.20</w:t>
            </w:r>
          </w:p>
        </w:tc>
      </w:tr>
      <w:tr w:rsidR="00F50F1B" w:rsidRPr="00F50F1B" w:rsidTr="00671BAD">
        <w:trPr>
          <w:trHeight w:val="71"/>
        </w:trPr>
        <w:tc>
          <w:tcPr>
            <w:tcW w:w="8364" w:type="dxa"/>
          </w:tcPr>
          <w:p w:rsidR="00F50F1B" w:rsidRPr="00671BAD" w:rsidRDefault="00F50F1B" w:rsidP="00671BAD">
            <w:pPr>
              <w:rPr>
                <w:sz w:val="28"/>
                <w:szCs w:val="28"/>
              </w:rPr>
            </w:pPr>
            <w:r w:rsidRPr="00671BAD">
              <w:rPr>
                <w:sz w:val="28"/>
                <w:szCs w:val="28"/>
              </w:rPr>
              <w:t>Подготовка   к прогулке. Одевание. Совместная  деятельность</w:t>
            </w:r>
          </w:p>
        </w:tc>
        <w:tc>
          <w:tcPr>
            <w:tcW w:w="2268" w:type="dxa"/>
            <w:vMerge/>
          </w:tcPr>
          <w:p w:rsidR="00F50F1B" w:rsidRPr="00671BAD" w:rsidRDefault="00F50F1B" w:rsidP="00671BAD">
            <w:pPr>
              <w:rPr>
                <w:sz w:val="28"/>
                <w:szCs w:val="28"/>
              </w:rPr>
            </w:pPr>
          </w:p>
        </w:tc>
      </w:tr>
      <w:tr w:rsidR="00F50F1B" w:rsidRPr="00F50F1B" w:rsidTr="00671BAD">
        <w:trPr>
          <w:trHeight w:val="476"/>
        </w:trPr>
        <w:tc>
          <w:tcPr>
            <w:tcW w:w="8364" w:type="dxa"/>
          </w:tcPr>
          <w:p w:rsidR="00F50F1B" w:rsidRPr="00671BAD" w:rsidRDefault="00F50F1B" w:rsidP="00671BAD">
            <w:pPr>
              <w:rPr>
                <w:sz w:val="28"/>
                <w:szCs w:val="28"/>
              </w:rPr>
            </w:pPr>
            <w:r w:rsidRPr="00671BAD">
              <w:rPr>
                <w:sz w:val="28"/>
                <w:szCs w:val="28"/>
              </w:rPr>
              <w:t>Прогулка  (наблюдение,  труд, подвижные  игры, игры  сюжетно-ролевого характера,  индивидуальная  работа  с  детьми; Самостоятельная  деятельность  детей).</w:t>
            </w:r>
          </w:p>
        </w:tc>
        <w:tc>
          <w:tcPr>
            <w:tcW w:w="2268" w:type="dxa"/>
          </w:tcPr>
          <w:p w:rsidR="00F50F1B" w:rsidRPr="00671BAD" w:rsidRDefault="00F50F1B" w:rsidP="00671BAD">
            <w:pPr>
              <w:rPr>
                <w:sz w:val="28"/>
                <w:szCs w:val="28"/>
              </w:rPr>
            </w:pPr>
            <w:r w:rsidRPr="00671BAD">
              <w:rPr>
                <w:sz w:val="28"/>
                <w:szCs w:val="28"/>
              </w:rPr>
              <w:t>10.20 – 11.50</w:t>
            </w:r>
          </w:p>
        </w:tc>
      </w:tr>
      <w:tr w:rsidR="00F50F1B" w:rsidRPr="00F50F1B" w:rsidTr="00671BAD">
        <w:trPr>
          <w:trHeight w:val="57"/>
        </w:trPr>
        <w:tc>
          <w:tcPr>
            <w:tcW w:w="8364" w:type="dxa"/>
          </w:tcPr>
          <w:p w:rsidR="00F50F1B" w:rsidRPr="00671BAD" w:rsidRDefault="00F50F1B" w:rsidP="00671BAD">
            <w:pPr>
              <w:rPr>
                <w:sz w:val="28"/>
                <w:szCs w:val="28"/>
              </w:rPr>
            </w:pPr>
            <w:r w:rsidRPr="00671BAD">
              <w:rPr>
                <w:sz w:val="28"/>
                <w:szCs w:val="28"/>
              </w:rPr>
              <w:t>Возвращение  с   прогулки. Раздевание. Совместная  деятельность</w:t>
            </w:r>
          </w:p>
        </w:tc>
        <w:tc>
          <w:tcPr>
            <w:tcW w:w="2268" w:type="dxa"/>
          </w:tcPr>
          <w:p w:rsidR="00F50F1B" w:rsidRPr="00671BAD" w:rsidRDefault="00F50F1B" w:rsidP="00671BAD">
            <w:pPr>
              <w:rPr>
                <w:sz w:val="28"/>
                <w:szCs w:val="28"/>
              </w:rPr>
            </w:pPr>
            <w:r w:rsidRPr="00671BAD">
              <w:rPr>
                <w:sz w:val="28"/>
                <w:szCs w:val="28"/>
              </w:rPr>
              <w:t>11.50</w:t>
            </w:r>
          </w:p>
        </w:tc>
      </w:tr>
      <w:tr w:rsidR="00F50F1B" w:rsidRPr="00F50F1B" w:rsidTr="00671BAD">
        <w:trPr>
          <w:trHeight w:val="838"/>
        </w:trPr>
        <w:tc>
          <w:tcPr>
            <w:tcW w:w="8364" w:type="dxa"/>
          </w:tcPr>
          <w:p w:rsidR="00F50F1B" w:rsidRPr="00671BAD" w:rsidRDefault="00F50F1B" w:rsidP="00671BAD">
            <w:pPr>
              <w:rPr>
                <w:sz w:val="28"/>
                <w:szCs w:val="28"/>
              </w:rPr>
            </w:pPr>
            <w:r w:rsidRPr="00671BAD">
              <w:rPr>
                <w:sz w:val="28"/>
                <w:szCs w:val="28"/>
              </w:rPr>
              <w:t>Подготовка   к  обеду. Гигиенические  процедуры.  Совместная  деятельность</w:t>
            </w:r>
          </w:p>
          <w:p w:rsidR="00F50F1B" w:rsidRPr="00671BAD" w:rsidRDefault="00F50F1B" w:rsidP="00671BAD">
            <w:pPr>
              <w:rPr>
                <w:sz w:val="28"/>
                <w:szCs w:val="28"/>
              </w:rPr>
            </w:pPr>
            <w:r w:rsidRPr="00671BAD">
              <w:rPr>
                <w:sz w:val="28"/>
                <w:szCs w:val="28"/>
              </w:rPr>
              <w:t xml:space="preserve">Обед </w:t>
            </w:r>
          </w:p>
        </w:tc>
        <w:tc>
          <w:tcPr>
            <w:tcW w:w="2268" w:type="dxa"/>
          </w:tcPr>
          <w:p w:rsidR="00F50F1B" w:rsidRPr="00671BAD" w:rsidRDefault="00F50F1B" w:rsidP="00671BAD">
            <w:pPr>
              <w:rPr>
                <w:sz w:val="28"/>
                <w:szCs w:val="28"/>
              </w:rPr>
            </w:pPr>
            <w:r w:rsidRPr="00671BAD">
              <w:rPr>
                <w:sz w:val="28"/>
                <w:szCs w:val="28"/>
              </w:rPr>
              <w:t>12.00 - 12.30</w:t>
            </w:r>
          </w:p>
        </w:tc>
      </w:tr>
      <w:tr w:rsidR="00F50F1B" w:rsidRPr="00F50F1B" w:rsidTr="00671BAD">
        <w:trPr>
          <w:trHeight w:val="243"/>
        </w:trPr>
        <w:tc>
          <w:tcPr>
            <w:tcW w:w="8364" w:type="dxa"/>
          </w:tcPr>
          <w:p w:rsidR="00F50F1B" w:rsidRPr="00671BAD" w:rsidRDefault="00F50F1B" w:rsidP="00671BAD">
            <w:pPr>
              <w:rPr>
                <w:sz w:val="28"/>
                <w:szCs w:val="28"/>
              </w:rPr>
            </w:pPr>
            <w:r w:rsidRPr="00671BAD">
              <w:rPr>
                <w:sz w:val="28"/>
                <w:szCs w:val="28"/>
              </w:rPr>
              <w:t>Подготовка  ко  сну</w:t>
            </w:r>
          </w:p>
        </w:tc>
        <w:tc>
          <w:tcPr>
            <w:tcW w:w="2268" w:type="dxa"/>
          </w:tcPr>
          <w:p w:rsidR="00F50F1B" w:rsidRPr="00671BAD" w:rsidRDefault="00F50F1B" w:rsidP="00671BAD">
            <w:pPr>
              <w:rPr>
                <w:sz w:val="28"/>
                <w:szCs w:val="28"/>
              </w:rPr>
            </w:pPr>
            <w:r w:rsidRPr="00671BAD">
              <w:rPr>
                <w:sz w:val="28"/>
                <w:szCs w:val="28"/>
              </w:rPr>
              <w:t>12.30 – 12.40</w:t>
            </w:r>
          </w:p>
        </w:tc>
      </w:tr>
      <w:tr w:rsidR="00F50F1B" w:rsidRPr="00F50F1B" w:rsidTr="00671BAD">
        <w:trPr>
          <w:trHeight w:val="243"/>
        </w:trPr>
        <w:tc>
          <w:tcPr>
            <w:tcW w:w="8364" w:type="dxa"/>
          </w:tcPr>
          <w:p w:rsidR="00F50F1B" w:rsidRPr="00671BAD" w:rsidRDefault="00F50F1B" w:rsidP="00671BAD">
            <w:pPr>
              <w:rPr>
                <w:sz w:val="28"/>
                <w:szCs w:val="28"/>
              </w:rPr>
            </w:pPr>
            <w:r w:rsidRPr="00671BAD">
              <w:rPr>
                <w:sz w:val="28"/>
                <w:szCs w:val="28"/>
              </w:rPr>
              <w:t>Дневной  сон</w:t>
            </w:r>
          </w:p>
        </w:tc>
        <w:tc>
          <w:tcPr>
            <w:tcW w:w="2268" w:type="dxa"/>
          </w:tcPr>
          <w:p w:rsidR="00F50F1B" w:rsidRPr="00671BAD" w:rsidRDefault="00F50F1B" w:rsidP="00671BAD">
            <w:pPr>
              <w:rPr>
                <w:sz w:val="28"/>
                <w:szCs w:val="28"/>
              </w:rPr>
            </w:pPr>
            <w:r w:rsidRPr="00671BAD">
              <w:rPr>
                <w:sz w:val="28"/>
                <w:szCs w:val="28"/>
              </w:rPr>
              <w:t xml:space="preserve">12.40 – 15.00  </w:t>
            </w:r>
          </w:p>
        </w:tc>
      </w:tr>
      <w:tr w:rsidR="00F50F1B" w:rsidRPr="00F50F1B" w:rsidTr="00671BAD">
        <w:trPr>
          <w:trHeight w:val="93"/>
        </w:trPr>
        <w:tc>
          <w:tcPr>
            <w:tcW w:w="8364" w:type="dxa"/>
          </w:tcPr>
          <w:p w:rsidR="00F50F1B" w:rsidRPr="00671BAD" w:rsidRDefault="00F50F1B" w:rsidP="00671BAD">
            <w:pPr>
              <w:rPr>
                <w:sz w:val="28"/>
                <w:szCs w:val="28"/>
              </w:rPr>
            </w:pPr>
            <w:r w:rsidRPr="00671BAD">
              <w:rPr>
                <w:sz w:val="28"/>
                <w:szCs w:val="28"/>
              </w:rPr>
              <w:t>Постепенный  подъём  детей</w:t>
            </w:r>
          </w:p>
        </w:tc>
        <w:tc>
          <w:tcPr>
            <w:tcW w:w="2268" w:type="dxa"/>
          </w:tcPr>
          <w:p w:rsidR="00F50F1B" w:rsidRPr="00671BAD" w:rsidRDefault="00F50F1B" w:rsidP="00671BAD">
            <w:pPr>
              <w:rPr>
                <w:sz w:val="28"/>
                <w:szCs w:val="28"/>
              </w:rPr>
            </w:pPr>
            <w:r w:rsidRPr="00671BAD">
              <w:rPr>
                <w:sz w:val="28"/>
                <w:szCs w:val="28"/>
              </w:rPr>
              <w:t>15.00–15.05</w:t>
            </w:r>
          </w:p>
        </w:tc>
      </w:tr>
      <w:tr w:rsidR="00F50F1B" w:rsidRPr="00F50F1B" w:rsidTr="00671BAD">
        <w:trPr>
          <w:trHeight w:val="93"/>
        </w:trPr>
        <w:tc>
          <w:tcPr>
            <w:tcW w:w="8364" w:type="dxa"/>
          </w:tcPr>
          <w:p w:rsidR="00F50F1B" w:rsidRPr="00671BAD" w:rsidRDefault="00F50F1B" w:rsidP="00671BAD">
            <w:pPr>
              <w:rPr>
                <w:sz w:val="28"/>
                <w:szCs w:val="28"/>
              </w:rPr>
            </w:pPr>
            <w:r w:rsidRPr="00671BAD">
              <w:rPr>
                <w:sz w:val="28"/>
                <w:szCs w:val="28"/>
              </w:rPr>
              <w:t>Воздушная  гимнастика  после  дневного  сна.</w:t>
            </w:r>
          </w:p>
        </w:tc>
        <w:tc>
          <w:tcPr>
            <w:tcW w:w="2268" w:type="dxa"/>
          </w:tcPr>
          <w:p w:rsidR="00F50F1B" w:rsidRPr="00671BAD" w:rsidRDefault="00F50F1B" w:rsidP="00671BAD">
            <w:pPr>
              <w:rPr>
                <w:sz w:val="28"/>
                <w:szCs w:val="28"/>
              </w:rPr>
            </w:pPr>
            <w:r w:rsidRPr="00671BAD">
              <w:rPr>
                <w:sz w:val="28"/>
                <w:szCs w:val="28"/>
              </w:rPr>
              <w:t>15.05 – 15.10</w:t>
            </w:r>
          </w:p>
        </w:tc>
      </w:tr>
      <w:tr w:rsidR="00F50F1B" w:rsidRPr="00F50F1B" w:rsidTr="00671BAD">
        <w:trPr>
          <w:trHeight w:val="838"/>
        </w:trPr>
        <w:tc>
          <w:tcPr>
            <w:tcW w:w="8364" w:type="dxa"/>
          </w:tcPr>
          <w:p w:rsidR="00F50F1B" w:rsidRPr="00671BAD" w:rsidRDefault="00F50F1B" w:rsidP="00671BAD">
            <w:pPr>
              <w:rPr>
                <w:sz w:val="28"/>
                <w:szCs w:val="28"/>
              </w:rPr>
            </w:pPr>
            <w:r w:rsidRPr="00671BAD">
              <w:rPr>
                <w:sz w:val="28"/>
                <w:szCs w:val="28"/>
              </w:rPr>
              <w:t>Культурно-гигиенические навыки  (умывание, одевание, причесывание) Совместная  деятельность</w:t>
            </w:r>
          </w:p>
          <w:p w:rsidR="00F50F1B" w:rsidRPr="00671BAD" w:rsidRDefault="00F50F1B" w:rsidP="00671BAD">
            <w:pPr>
              <w:rPr>
                <w:sz w:val="28"/>
                <w:szCs w:val="28"/>
              </w:rPr>
            </w:pPr>
            <w:r w:rsidRPr="00671BAD">
              <w:rPr>
                <w:sz w:val="28"/>
                <w:szCs w:val="28"/>
              </w:rPr>
              <w:t>Полдник.</w:t>
            </w:r>
          </w:p>
        </w:tc>
        <w:tc>
          <w:tcPr>
            <w:tcW w:w="2268" w:type="dxa"/>
          </w:tcPr>
          <w:p w:rsidR="00F50F1B" w:rsidRPr="00671BAD" w:rsidRDefault="00F50F1B" w:rsidP="00671BAD">
            <w:pPr>
              <w:rPr>
                <w:sz w:val="28"/>
                <w:szCs w:val="28"/>
              </w:rPr>
            </w:pPr>
            <w:r w:rsidRPr="00671BAD">
              <w:rPr>
                <w:sz w:val="28"/>
                <w:szCs w:val="28"/>
              </w:rPr>
              <w:t>15.10 – 15.40</w:t>
            </w:r>
          </w:p>
        </w:tc>
      </w:tr>
      <w:tr w:rsidR="00F50F1B" w:rsidRPr="00F50F1B" w:rsidTr="00671BAD">
        <w:trPr>
          <w:trHeight w:val="71"/>
        </w:trPr>
        <w:tc>
          <w:tcPr>
            <w:tcW w:w="8364" w:type="dxa"/>
          </w:tcPr>
          <w:p w:rsidR="00F50F1B" w:rsidRPr="00671BAD" w:rsidRDefault="00F50F1B" w:rsidP="00671BAD">
            <w:pPr>
              <w:rPr>
                <w:sz w:val="28"/>
                <w:szCs w:val="28"/>
              </w:rPr>
            </w:pPr>
            <w:r w:rsidRPr="00671BAD">
              <w:rPr>
                <w:sz w:val="28"/>
                <w:szCs w:val="28"/>
              </w:rPr>
              <w:t xml:space="preserve">Игровая   самостоятельная  деятельность  детей </w:t>
            </w:r>
          </w:p>
        </w:tc>
        <w:tc>
          <w:tcPr>
            <w:tcW w:w="2268" w:type="dxa"/>
            <w:vMerge w:val="restart"/>
          </w:tcPr>
          <w:p w:rsidR="00F50F1B" w:rsidRPr="00671BAD" w:rsidRDefault="00F50F1B" w:rsidP="00671BAD">
            <w:pPr>
              <w:rPr>
                <w:sz w:val="28"/>
                <w:szCs w:val="28"/>
              </w:rPr>
            </w:pPr>
            <w:r w:rsidRPr="00671BAD">
              <w:rPr>
                <w:sz w:val="28"/>
                <w:szCs w:val="28"/>
              </w:rPr>
              <w:t>15.40 -16.25</w:t>
            </w:r>
          </w:p>
        </w:tc>
      </w:tr>
      <w:tr w:rsidR="00F50F1B" w:rsidRPr="00F50F1B" w:rsidTr="00671BAD">
        <w:trPr>
          <w:trHeight w:val="240"/>
        </w:trPr>
        <w:tc>
          <w:tcPr>
            <w:tcW w:w="8364" w:type="dxa"/>
          </w:tcPr>
          <w:p w:rsidR="00F50F1B" w:rsidRPr="00671BAD" w:rsidRDefault="00F50F1B" w:rsidP="00671BAD">
            <w:pPr>
              <w:rPr>
                <w:sz w:val="28"/>
                <w:szCs w:val="28"/>
              </w:rPr>
            </w:pPr>
            <w:r w:rsidRPr="00671BAD">
              <w:rPr>
                <w:sz w:val="28"/>
                <w:szCs w:val="28"/>
              </w:rPr>
              <w:t>Индивидуальная  работа  с детьми, художественно-речевая деятельность.</w:t>
            </w:r>
          </w:p>
        </w:tc>
        <w:tc>
          <w:tcPr>
            <w:tcW w:w="2268" w:type="dxa"/>
            <w:vMerge/>
          </w:tcPr>
          <w:p w:rsidR="00F50F1B" w:rsidRPr="00671BAD" w:rsidRDefault="00F50F1B" w:rsidP="00671BAD">
            <w:pPr>
              <w:rPr>
                <w:sz w:val="28"/>
                <w:szCs w:val="28"/>
              </w:rPr>
            </w:pPr>
          </w:p>
        </w:tc>
      </w:tr>
      <w:tr w:rsidR="00F50F1B" w:rsidRPr="00F50F1B" w:rsidTr="00671BAD">
        <w:trPr>
          <w:trHeight w:val="325"/>
        </w:trPr>
        <w:tc>
          <w:tcPr>
            <w:tcW w:w="8364" w:type="dxa"/>
          </w:tcPr>
          <w:p w:rsidR="00F50F1B" w:rsidRPr="00671BAD" w:rsidRDefault="00F50F1B" w:rsidP="00671BAD">
            <w:pPr>
              <w:rPr>
                <w:sz w:val="28"/>
                <w:szCs w:val="28"/>
              </w:rPr>
            </w:pPr>
            <w:r w:rsidRPr="00671BAD">
              <w:rPr>
                <w:sz w:val="28"/>
                <w:szCs w:val="28"/>
              </w:rPr>
              <w:t xml:space="preserve"> Игры,  прогулка, уход детей домой   </w:t>
            </w:r>
          </w:p>
        </w:tc>
        <w:tc>
          <w:tcPr>
            <w:tcW w:w="2268" w:type="dxa"/>
          </w:tcPr>
          <w:p w:rsidR="00F50F1B" w:rsidRPr="00671BAD" w:rsidRDefault="00F50F1B" w:rsidP="00671BAD">
            <w:pPr>
              <w:rPr>
                <w:sz w:val="28"/>
                <w:szCs w:val="28"/>
              </w:rPr>
            </w:pPr>
            <w:r w:rsidRPr="00671BAD">
              <w:rPr>
                <w:sz w:val="28"/>
                <w:szCs w:val="28"/>
              </w:rPr>
              <w:t>16.25-17.30</w:t>
            </w:r>
          </w:p>
        </w:tc>
      </w:tr>
    </w:tbl>
    <w:p w:rsidR="00F50F1B" w:rsidRPr="00F50F1B" w:rsidRDefault="00F50F1B" w:rsidP="004C0203">
      <w:pPr>
        <w:ind w:firstLine="567"/>
        <w:rPr>
          <w:sz w:val="18"/>
          <w:szCs w:val="18"/>
        </w:rPr>
      </w:pPr>
    </w:p>
    <w:p w:rsidR="00671BAD" w:rsidRDefault="00671BAD">
      <w:pPr>
        <w:spacing w:after="200" w:line="276" w:lineRule="auto"/>
      </w:pPr>
      <w:r>
        <w:br w:type="page"/>
      </w:r>
    </w:p>
    <w:p w:rsidR="00F50F1B" w:rsidRPr="00671BAD" w:rsidRDefault="00F50F1B" w:rsidP="00671BAD">
      <w:pPr>
        <w:ind w:firstLine="567"/>
        <w:jc w:val="center"/>
        <w:rPr>
          <w:b/>
          <w:sz w:val="32"/>
          <w:szCs w:val="32"/>
        </w:rPr>
      </w:pPr>
      <w:r w:rsidRPr="00671BAD">
        <w:rPr>
          <w:b/>
          <w:sz w:val="32"/>
          <w:szCs w:val="32"/>
        </w:rPr>
        <w:lastRenderedPageBreak/>
        <w:t>Учебный план основной общеобразовательной программы дошкольного образования</w:t>
      </w:r>
    </w:p>
    <w:p w:rsidR="00671BAD" w:rsidRDefault="00F50F1B" w:rsidP="00671BAD">
      <w:pPr>
        <w:ind w:firstLine="567"/>
        <w:jc w:val="center"/>
        <w:rPr>
          <w:b/>
          <w:sz w:val="32"/>
          <w:szCs w:val="32"/>
        </w:rPr>
      </w:pPr>
      <w:r w:rsidRPr="00671BAD">
        <w:rPr>
          <w:b/>
          <w:sz w:val="32"/>
          <w:szCs w:val="32"/>
        </w:rPr>
        <w:t>для детей</w:t>
      </w:r>
    </w:p>
    <w:p w:rsidR="00F50F1B" w:rsidRPr="00671BAD" w:rsidRDefault="00F50F1B" w:rsidP="00671BAD">
      <w:pPr>
        <w:ind w:firstLine="567"/>
        <w:jc w:val="center"/>
        <w:rPr>
          <w:b/>
          <w:sz w:val="32"/>
          <w:szCs w:val="32"/>
        </w:rPr>
      </w:pPr>
      <w:r w:rsidRPr="00671BAD">
        <w:rPr>
          <w:b/>
          <w:sz w:val="32"/>
          <w:szCs w:val="32"/>
        </w:rPr>
        <w:t xml:space="preserve"> четвертого года жизни</w:t>
      </w:r>
    </w:p>
    <w:p w:rsidR="00671BAD" w:rsidRPr="00671BAD" w:rsidRDefault="00671BAD" w:rsidP="004C0203">
      <w:pPr>
        <w:ind w:right="-2" w:firstLine="567"/>
        <w:jc w:val="center"/>
        <w:rPr>
          <w:b/>
          <w:sz w:val="28"/>
          <w:szCs w:val="2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985"/>
        <w:gridCol w:w="1984"/>
        <w:gridCol w:w="3119"/>
      </w:tblGrid>
      <w:tr w:rsidR="00F50F1B" w:rsidRPr="00671BAD" w:rsidTr="00671BAD">
        <w:trPr>
          <w:jc w:val="center"/>
        </w:trPr>
        <w:tc>
          <w:tcPr>
            <w:tcW w:w="10207" w:type="dxa"/>
            <w:gridSpan w:val="4"/>
            <w:tcBorders>
              <w:top w:val="single" w:sz="4" w:space="0" w:color="auto"/>
              <w:left w:val="single" w:sz="4" w:space="0" w:color="auto"/>
              <w:bottom w:val="single" w:sz="4" w:space="0" w:color="auto"/>
              <w:right w:val="single" w:sz="4" w:space="0" w:color="auto"/>
            </w:tcBorders>
            <w:shd w:val="clear" w:color="auto" w:fill="CCCCCC"/>
          </w:tcPr>
          <w:p w:rsidR="00F50F1B" w:rsidRPr="00671BAD" w:rsidRDefault="00F50F1B" w:rsidP="004C0203">
            <w:pPr>
              <w:ind w:firstLine="567"/>
              <w:jc w:val="center"/>
              <w:rPr>
                <w:b/>
                <w:sz w:val="28"/>
                <w:szCs w:val="28"/>
              </w:rPr>
            </w:pPr>
            <w:r w:rsidRPr="00671BAD">
              <w:rPr>
                <w:b/>
                <w:sz w:val="28"/>
                <w:szCs w:val="28"/>
              </w:rPr>
              <w:t>Организация образовательной деятельности</w:t>
            </w:r>
          </w:p>
        </w:tc>
      </w:tr>
      <w:tr w:rsidR="00F50F1B" w:rsidRPr="00671BAD" w:rsidTr="00671BAD">
        <w:trPr>
          <w:trHeight w:val="240"/>
          <w:jc w:val="center"/>
        </w:trPr>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590694">
            <w:pPr>
              <w:rPr>
                <w:b/>
                <w:sz w:val="28"/>
                <w:szCs w:val="28"/>
              </w:rPr>
            </w:pPr>
            <w:r w:rsidRPr="00671BAD">
              <w:rPr>
                <w:b/>
                <w:sz w:val="28"/>
                <w:szCs w:val="28"/>
              </w:rPr>
              <w:t>Образовательные области</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590694">
            <w:pPr>
              <w:rPr>
                <w:b/>
                <w:sz w:val="28"/>
                <w:szCs w:val="28"/>
              </w:rPr>
            </w:pPr>
            <w:r w:rsidRPr="00671BAD">
              <w:rPr>
                <w:b/>
                <w:sz w:val="28"/>
                <w:szCs w:val="28"/>
              </w:rPr>
              <w:t>Базовый вид деятельности</w:t>
            </w:r>
          </w:p>
          <w:p w:rsidR="00F50F1B" w:rsidRPr="00671BAD" w:rsidRDefault="00F50F1B" w:rsidP="004C0203">
            <w:pPr>
              <w:ind w:firstLine="567"/>
              <w:jc w:val="center"/>
              <w:rPr>
                <w:b/>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b/>
                <w:sz w:val="28"/>
                <w:szCs w:val="28"/>
              </w:rPr>
            </w:pPr>
          </w:p>
        </w:tc>
      </w:tr>
      <w:tr w:rsidR="00F50F1B" w:rsidRPr="00671BAD" w:rsidTr="00671BAD">
        <w:trPr>
          <w:trHeight w:val="804"/>
          <w:jc w:val="center"/>
        </w:trPr>
        <w:tc>
          <w:tcPr>
            <w:tcW w:w="31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50F1B" w:rsidRPr="00671BAD" w:rsidRDefault="00F50F1B" w:rsidP="004C0203">
            <w:pPr>
              <w:ind w:firstLine="567"/>
              <w:rPr>
                <w:b/>
                <w:sz w:val="28"/>
                <w:szCs w:val="28"/>
              </w:rPr>
            </w:pPr>
          </w:p>
        </w:tc>
        <w:tc>
          <w:tcPr>
            <w:tcW w:w="3969"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F50F1B" w:rsidRPr="00671BAD" w:rsidRDefault="00F50F1B" w:rsidP="004C0203">
            <w:pPr>
              <w:ind w:firstLine="567"/>
              <w:rPr>
                <w:b/>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b/>
                <w:sz w:val="28"/>
                <w:szCs w:val="28"/>
              </w:rPr>
            </w:pPr>
            <w:r w:rsidRPr="00671BAD">
              <w:rPr>
                <w:b/>
                <w:sz w:val="28"/>
                <w:szCs w:val="28"/>
              </w:rPr>
              <w:t xml:space="preserve">Младшая группа </w:t>
            </w:r>
          </w:p>
          <w:p w:rsidR="00F50F1B" w:rsidRPr="00671BAD" w:rsidRDefault="00F50F1B" w:rsidP="004C0203">
            <w:pPr>
              <w:ind w:firstLine="567"/>
              <w:jc w:val="center"/>
              <w:rPr>
                <w:sz w:val="28"/>
                <w:szCs w:val="28"/>
              </w:rPr>
            </w:pPr>
            <w:r w:rsidRPr="00671BAD">
              <w:rPr>
                <w:sz w:val="28"/>
                <w:szCs w:val="28"/>
              </w:rPr>
              <w:t>(15 мин.)</w:t>
            </w:r>
          </w:p>
        </w:tc>
      </w:tr>
      <w:tr w:rsidR="00F50F1B" w:rsidRPr="00671BAD" w:rsidTr="00A00116">
        <w:trPr>
          <w:trHeight w:val="690"/>
          <w:jc w:val="center"/>
        </w:trPr>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590694">
            <w:pPr>
              <w:rPr>
                <w:b/>
                <w:sz w:val="28"/>
                <w:szCs w:val="28"/>
              </w:rPr>
            </w:pPr>
            <w:r w:rsidRPr="00671BAD">
              <w:rPr>
                <w:b/>
                <w:sz w:val="28"/>
                <w:szCs w:val="28"/>
              </w:rPr>
              <w:t>Физическое развитие</w:t>
            </w:r>
            <w:r w:rsidRPr="00671BAD">
              <w:rPr>
                <w:b/>
                <w:sz w:val="28"/>
                <w:szCs w:val="28"/>
              </w:rPr>
              <w:tab/>
            </w:r>
          </w:p>
          <w:p w:rsidR="00F50F1B" w:rsidRPr="00671BAD" w:rsidRDefault="00F50F1B" w:rsidP="004C0203">
            <w:pPr>
              <w:ind w:firstLine="567"/>
              <w:rPr>
                <w:sz w:val="28"/>
                <w:szCs w:val="28"/>
              </w:rPr>
            </w:pPr>
            <w:r w:rsidRPr="00671BAD">
              <w:rPr>
                <w:sz w:val="28"/>
                <w:szCs w:val="28"/>
              </w:rPr>
              <w:tab/>
            </w:r>
          </w:p>
          <w:p w:rsidR="00F50F1B" w:rsidRPr="00671BAD" w:rsidRDefault="00F50F1B" w:rsidP="004C0203">
            <w:pPr>
              <w:ind w:firstLine="567"/>
              <w:rPr>
                <w:sz w:val="28"/>
                <w:szCs w:val="28"/>
              </w:rPr>
            </w:pPr>
          </w:p>
          <w:p w:rsidR="00F50F1B" w:rsidRPr="00671BAD" w:rsidRDefault="00F50F1B" w:rsidP="004C0203">
            <w:pPr>
              <w:ind w:firstLine="567"/>
              <w:rPr>
                <w:sz w:val="28"/>
                <w:szCs w:val="28"/>
              </w:rPr>
            </w:pPr>
          </w:p>
          <w:p w:rsidR="00F50F1B" w:rsidRPr="00671BAD" w:rsidRDefault="00F50F1B" w:rsidP="00A00116">
            <w:pPr>
              <w:rPr>
                <w:sz w:val="28"/>
                <w:szCs w:val="28"/>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590694">
            <w:pPr>
              <w:rPr>
                <w:sz w:val="28"/>
                <w:szCs w:val="28"/>
              </w:rPr>
            </w:pPr>
            <w:r w:rsidRPr="00671BAD">
              <w:rPr>
                <w:sz w:val="28"/>
                <w:szCs w:val="28"/>
              </w:rPr>
              <w:t>Физическая культура в помещении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2</w:t>
            </w:r>
          </w:p>
        </w:tc>
      </w:tr>
      <w:tr w:rsidR="00F50F1B" w:rsidRPr="00671BAD" w:rsidTr="00A00116">
        <w:trPr>
          <w:trHeight w:val="686"/>
          <w:jc w:val="center"/>
        </w:trPr>
        <w:tc>
          <w:tcPr>
            <w:tcW w:w="31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50F1B" w:rsidRPr="00671BAD" w:rsidRDefault="00F50F1B" w:rsidP="004C0203">
            <w:pPr>
              <w:ind w:firstLine="567"/>
              <w:rPr>
                <w:sz w:val="28"/>
                <w:szCs w:val="28"/>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590694">
            <w:pPr>
              <w:rPr>
                <w:sz w:val="28"/>
                <w:szCs w:val="28"/>
              </w:rPr>
            </w:pPr>
            <w:r w:rsidRPr="00671BAD">
              <w:rPr>
                <w:sz w:val="28"/>
                <w:szCs w:val="28"/>
              </w:rPr>
              <w:t>Физическая культура на прогулке</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1</w:t>
            </w:r>
          </w:p>
        </w:tc>
      </w:tr>
      <w:tr w:rsidR="00F50F1B" w:rsidRPr="00671BAD" w:rsidTr="00671BAD">
        <w:trPr>
          <w:jc w:val="center"/>
        </w:trPr>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590694">
            <w:pPr>
              <w:rPr>
                <w:b/>
                <w:i/>
                <w:sz w:val="28"/>
                <w:szCs w:val="28"/>
              </w:rPr>
            </w:pPr>
            <w:r w:rsidRPr="00671BAD">
              <w:rPr>
                <w:b/>
                <w:i/>
                <w:sz w:val="28"/>
                <w:szCs w:val="28"/>
              </w:rPr>
              <w:t xml:space="preserve">Итого всего количество НОД / количество часов </w:t>
            </w:r>
            <w:r w:rsidRPr="00671BAD">
              <w:rPr>
                <w:b/>
                <w:i/>
                <w:sz w:val="28"/>
                <w:szCs w:val="28"/>
              </w:rPr>
              <w:tab/>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b/>
                <w:sz w:val="28"/>
                <w:szCs w:val="28"/>
              </w:rPr>
            </w:pPr>
            <w:r w:rsidRPr="00671BAD">
              <w:rPr>
                <w:b/>
                <w:sz w:val="28"/>
                <w:szCs w:val="28"/>
              </w:rPr>
              <w:t>3/45мин</w:t>
            </w:r>
          </w:p>
        </w:tc>
      </w:tr>
      <w:tr w:rsidR="00F50F1B" w:rsidRPr="00671BAD" w:rsidTr="00671BAD">
        <w:trPr>
          <w:jc w:val="center"/>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590694">
            <w:pPr>
              <w:rPr>
                <w:b/>
                <w:sz w:val="28"/>
                <w:szCs w:val="28"/>
              </w:rPr>
            </w:pPr>
            <w:r w:rsidRPr="00671BAD">
              <w:rPr>
                <w:b/>
                <w:sz w:val="28"/>
                <w:szCs w:val="28"/>
              </w:rPr>
              <w:t>Познавательное развитие</w:t>
            </w:r>
            <w:r w:rsidRPr="00671BAD">
              <w:rPr>
                <w:b/>
                <w:sz w:val="28"/>
                <w:szCs w:val="28"/>
              </w:rPr>
              <w:tab/>
            </w:r>
          </w:p>
          <w:p w:rsidR="00F50F1B" w:rsidRPr="00671BAD" w:rsidRDefault="00F50F1B" w:rsidP="004C0203">
            <w:pPr>
              <w:ind w:firstLine="567"/>
              <w:rPr>
                <w:sz w:val="28"/>
                <w:szCs w:val="28"/>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590694">
            <w:pPr>
              <w:rPr>
                <w:sz w:val="28"/>
                <w:szCs w:val="28"/>
              </w:rPr>
            </w:pPr>
            <w:r w:rsidRPr="00671BAD">
              <w:rPr>
                <w:sz w:val="28"/>
                <w:szCs w:val="28"/>
              </w:rPr>
              <w:t>Познавательно – исследовательская деятельность</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2</w:t>
            </w:r>
          </w:p>
        </w:tc>
      </w:tr>
      <w:tr w:rsidR="00F50F1B" w:rsidRPr="00671BAD" w:rsidTr="00671BAD">
        <w:trPr>
          <w:jc w:val="center"/>
        </w:trPr>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590694">
            <w:pPr>
              <w:rPr>
                <w:b/>
                <w:i/>
                <w:sz w:val="28"/>
                <w:szCs w:val="28"/>
              </w:rPr>
            </w:pPr>
            <w:r w:rsidRPr="00671BAD">
              <w:rPr>
                <w:b/>
                <w:i/>
                <w:sz w:val="28"/>
                <w:szCs w:val="28"/>
              </w:rPr>
              <w:t xml:space="preserve">Итого всего количество НОД / количество часов </w:t>
            </w:r>
            <w:r w:rsidRPr="00671BAD">
              <w:rPr>
                <w:b/>
                <w:i/>
                <w:sz w:val="28"/>
                <w:szCs w:val="28"/>
              </w:rPr>
              <w:tab/>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b/>
                <w:sz w:val="28"/>
                <w:szCs w:val="28"/>
              </w:rPr>
            </w:pPr>
            <w:r w:rsidRPr="00671BAD">
              <w:rPr>
                <w:b/>
                <w:sz w:val="28"/>
                <w:szCs w:val="28"/>
              </w:rPr>
              <w:t>2/30мин</w:t>
            </w:r>
          </w:p>
        </w:tc>
      </w:tr>
      <w:tr w:rsidR="00F50F1B" w:rsidRPr="00671BAD" w:rsidTr="00671BAD">
        <w:trPr>
          <w:jc w:val="center"/>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590694">
            <w:pPr>
              <w:rPr>
                <w:b/>
                <w:sz w:val="28"/>
                <w:szCs w:val="28"/>
              </w:rPr>
            </w:pPr>
            <w:r w:rsidRPr="00671BAD">
              <w:rPr>
                <w:b/>
                <w:sz w:val="28"/>
                <w:szCs w:val="28"/>
              </w:rPr>
              <w:t>Речевое развитие</w:t>
            </w:r>
            <w:r w:rsidRPr="00671BAD">
              <w:rPr>
                <w:b/>
                <w:sz w:val="28"/>
                <w:szCs w:val="28"/>
              </w:rPr>
              <w:tab/>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590694">
            <w:pPr>
              <w:rPr>
                <w:sz w:val="28"/>
                <w:szCs w:val="28"/>
              </w:rPr>
            </w:pPr>
            <w:r w:rsidRPr="00671BAD">
              <w:rPr>
                <w:sz w:val="28"/>
                <w:szCs w:val="28"/>
              </w:rPr>
              <w:t>Коммуникативная деятельность</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1</w:t>
            </w:r>
          </w:p>
        </w:tc>
      </w:tr>
      <w:tr w:rsidR="00F50F1B" w:rsidRPr="00671BAD" w:rsidTr="00671BAD">
        <w:trPr>
          <w:trHeight w:val="585"/>
          <w:jc w:val="center"/>
        </w:trPr>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590694">
            <w:pPr>
              <w:rPr>
                <w:b/>
                <w:i/>
                <w:sz w:val="28"/>
                <w:szCs w:val="28"/>
              </w:rPr>
            </w:pPr>
            <w:r w:rsidRPr="00671BAD">
              <w:rPr>
                <w:b/>
                <w:i/>
                <w:sz w:val="28"/>
                <w:szCs w:val="28"/>
              </w:rPr>
              <w:t xml:space="preserve">Итого всего количество НОД / количество часов </w:t>
            </w:r>
            <w:r w:rsidRPr="00671BAD">
              <w:rPr>
                <w:b/>
                <w:i/>
                <w:sz w:val="28"/>
                <w:szCs w:val="28"/>
              </w:rPr>
              <w:tab/>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b/>
                <w:sz w:val="28"/>
                <w:szCs w:val="28"/>
              </w:rPr>
            </w:pPr>
            <w:r w:rsidRPr="00671BAD">
              <w:rPr>
                <w:b/>
                <w:sz w:val="28"/>
                <w:szCs w:val="28"/>
              </w:rPr>
              <w:t>1/15мин</w:t>
            </w:r>
          </w:p>
        </w:tc>
      </w:tr>
      <w:tr w:rsidR="00F50F1B" w:rsidRPr="00671BAD" w:rsidTr="00671BAD">
        <w:trPr>
          <w:trHeight w:val="195"/>
          <w:jc w:val="center"/>
        </w:trPr>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590694">
            <w:pPr>
              <w:rPr>
                <w:b/>
                <w:sz w:val="28"/>
                <w:szCs w:val="28"/>
              </w:rPr>
            </w:pPr>
            <w:r w:rsidRPr="00671BAD">
              <w:rPr>
                <w:b/>
                <w:sz w:val="28"/>
                <w:szCs w:val="28"/>
              </w:rPr>
              <w:t>Художественно-эстетическое развитие</w:t>
            </w:r>
            <w:r w:rsidRPr="00671BAD">
              <w:rPr>
                <w:b/>
                <w:sz w:val="28"/>
                <w:szCs w:val="28"/>
              </w:rPr>
              <w:tab/>
            </w:r>
          </w:p>
          <w:p w:rsidR="00F50F1B" w:rsidRPr="00671BAD" w:rsidRDefault="00F50F1B" w:rsidP="004C0203">
            <w:pPr>
              <w:ind w:firstLine="567"/>
              <w:rPr>
                <w:sz w:val="28"/>
                <w:szCs w:val="2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590694">
            <w:pPr>
              <w:rPr>
                <w:sz w:val="28"/>
                <w:szCs w:val="28"/>
              </w:rPr>
            </w:pPr>
            <w:r w:rsidRPr="00671BAD">
              <w:rPr>
                <w:sz w:val="28"/>
                <w:szCs w:val="28"/>
              </w:rPr>
              <w:t>Продуктивная деятельность</w:t>
            </w:r>
          </w:p>
          <w:p w:rsidR="00F50F1B" w:rsidRPr="00671BAD" w:rsidRDefault="00F50F1B" w:rsidP="004C0203">
            <w:pPr>
              <w:ind w:firstLine="567"/>
              <w:rPr>
                <w:sz w:val="28"/>
                <w:szCs w:val="28"/>
              </w:rPr>
            </w:pPr>
          </w:p>
          <w:p w:rsidR="00F50F1B" w:rsidRPr="00671BAD" w:rsidRDefault="00F50F1B" w:rsidP="004C0203">
            <w:pPr>
              <w:ind w:firstLine="567"/>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590694">
            <w:pPr>
              <w:ind w:right="-108"/>
              <w:rPr>
                <w:sz w:val="28"/>
                <w:szCs w:val="28"/>
              </w:rPr>
            </w:pPr>
            <w:r w:rsidRPr="00671BAD">
              <w:rPr>
                <w:sz w:val="28"/>
                <w:szCs w:val="28"/>
              </w:rPr>
              <w:t>Рисование</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1</w:t>
            </w:r>
          </w:p>
        </w:tc>
      </w:tr>
      <w:tr w:rsidR="00F50F1B" w:rsidRPr="00671BAD" w:rsidTr="00671BAD">
        <w:trPr>
          <w:trHeight w:val="255"/>
          <w:jc w:val="center"/>
        </w:trPr>
        <w:tc>
          <w:tcPr>
            <w:tcW w:w="31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50F1B" w:rsidRPr="00671BAD" w:rsidRDefault="00F50F1B" w:rsidP="004C0203">
            <w:pPr>
              <w:ind w:firstLine="567"/>
              <w:rPr>
                <w:sz w:val="28"/>
                <w:szCs w:val="28"/>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50F1B" w:rsidRPr="00671BAD" w:rsidRDefault="00F50F1B" w:rsidP="004C0203">
            <w:pPr>
              <w:ind w:firstLine="567"/>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590694">
            <w:pPr>
              <w:ind w:right="-108"/>
              <w:rPr>
                <w:sz w:val="28"/>
                <w:szCs w:val="28"/>
              </w:rPr>
            </w:pPr>
            <w:r w:rsidRPr="00671BAD">
              <w:rPr>
                <w:sz w:val="28"/>
                <w:szCs w:val="28"/>
              </w:rPr>
              <w:t>Лепка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0,5</w:t>
            </w:r>
          </w:p>
        </w:tc>
      </w:tr>
      <w:tr w:rsidR="00F50F1B" w:rsidRPr="00671BAD" w:rsidTr="00671BAD">
        <w:trPr>
          <w:trHeight w:val="150"/>
          <w:jc w:val="center"/>
        </w:trPr>
        <w:tc>
          <w:tcPr>
            <w:tcW w:w="31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50F1B" w:rsidRPr="00671BAD" w:rsidRDefault="00F50F1B" w:rsidP="004C0203">
            <w:pPr>
              <w:ind w:firstLine="567"/>
              <w:rPr>
                <w:sz w:val="28"/>
                <w:szCs w:val="28"/>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50F1B" w:rsidRPr="00671BAD" w:rsidRDefault="00F50F1B" w:rsidP="004C0203">
            <w:pPr>
              <w:ind w:firstLine="567"/>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590694">
            <w:pPr>
              <w:ind w:right="-108"/>
              <w:rPr>
                <w:sz w:val="28"/>
                <w:szCs w:val="28"/>
              </w:rPr>
            </w:pPr>
            <w:r w:rsidRPr="00671BAD">
              <w:rPr>
                <w:sz w:val="28"/>
                <w:szCs w:val="28"/>
              </w:rPr>
              <w:t>Аппликация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0,5</w:t>
            </w:r>
          </w:p>
        </w:tc>
      </w:tr>
      <w:tr w:rsidR="00F50F1B" w:rsidRPr="00671BAD" w:rsidTr="00671BAD">
        <w:trPr>
          <w:trHeight w:val="209"/>
          <w:jc w:val="center"/>
        </w:trPr>
        <w:tc>
          <w:tcPr>
            <w:tcW w:w="31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50F1B" w:rsidRPr="00671BAD" w:rsidRDefault="00F50F1B" w:rsidP="004C0203">
            <w:pPr>
              <w:ind w:firstLine="567"/>
              <w:rPr>
                <w:sz w:val="28"/>
                <w:szCs w:val="28"/>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50F1B" w:rsidRPr="00671BAD" w:rsidRDefault="00F50F1B" w:rsidP="004C0203">
            <w:pPr>
              <w:ind w:firstLine="567"/>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590694">
            <w:pPr>
              <w:ind w:right="-108"/>
              <w:rPr>
                <w:sz w:val="28"/>
                <w:szCs w:val="28"/>
              </w:rPr>
            </w:pPr>
            <w:r w:rsidRPr="00671BAD">
              <w:rPr>
                <w:sz w:val="28"/>
                <w:szCs w:val="28"/>
              </w:rPr>
              <w:t>Музыка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2</w:t>
            </w:r>
          </w:p>
        </w:tc>
      </w:tr>
      <w:tr w:rsidR="00F50F1B" w:rsidRPr="00671BAD" w:rsidTr="00671BAD">
        <w:trPr>
          <w:jc w:val="center"/>
        </w:trPr>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671BAD">
            <w:pPr>
              <w:rPr>
                <w:b/>
                <w:i/>
                <w:sz w:val="28"/>
                <w:szCs w:val="28"/>
              </w:rPr>
            </w:pPr>
            <w:r w:rsidRPr="00671BAD">
              <w:rPr>
                <w:b/>
                <w:i/>
                <w:sz w:val="28"/>
                <w:szCs w:val="28"/>
              </w:rPr>
              <w:t xml:space="preserve">Итого всего количество НОД/ количество часов </w:t>
            </w:r>
            <w:r w:rsidRPr="00671BAD">
              <w:rPr>
                <w:b/>
                <w:i/>
                <w:sz w:val="28"/>
                <w:szCs w:val="28"/>
              </w:rPr>
              <w:tab/>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b/>
                <w:sz w:val="28"/>
                <w:szCs w:val="28"/>
              </w:rPr>
            </w:pPr>
            <w:r w:rsidRPr="00671BAD">
              <w:rPr>
                <w:b/>
                <w:sz w:val="28"/>
                <w:szCs w:val="28"/>
              </w:rPr>
              <w:t>4/60 мин</w:t>
            </w:r>
          </w:p>
        </w:tc>
      </w:tr>
      <w:tr w:rsidR="00F50F1B" w:rsidRPr="00671BAD" w:rsidTr="00671BAD">
        <w:trPr>
          <w:trHeight w:val="479"/>
          <w:jc w:val="center"/>
        </w:trPr>
        <w:tc>
          <w:tcPr>
            <w:tcW w:w="3119" w:type="dxa"/>
            <w:vMerge w:val="restart"/>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671BAD">
            <w:pPr>
              <w:rPr>
                <w:b/>
                <w:sz w:val="28"/>
                <w:szCs w:val="28"/>
              </w:rPr>
            </w:pPr>
            <w:r w:rsidRPr="00671BAD">
              <w:rPr>
                <w:b/>
                <w:sz w:val="28"/>
                <w:szCs w:val="28"/>
              </w:rPr>
              <w:t>Социально-коммуникативное развитие</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671BAD">
            <w:pPr>
              <w:rPr>
                <w:sz w:val="28"/>
                <w:szCs w:val="28"/>
              </w:rPr>
            </w:pPr>
            <w:r w:rsidRPr="00671BAD">
              <w:rPr>
                <w:sz w:val="28"/>
                <w:szCs w:val="28"/>
              </w:rPr>
              <w:t>Социализация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rPr>
                <w:sz w:val="28"/>
                <w:szCs w:val="28"/>
              </w:rPr>
            </w:pPr>
            <w:r w:rsidRPr="00671BAD">
              <w:rPr>
                <w:sz w:val="28"/>
                <w:szCs w:val="28"/>
              </w:rPr>
              <w:t>ОБЖ</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w:t>
            </w:r>
          </w:p>
        </w:tc>
      </w:tr>
      <w:tr w:rsidR="00F50F1B" w:rsidRPr="00671BAD" w:rsidTr="00671BAD">
        <w:trPr>
          <w:trHeight w:val="315"/>
          <w:jc w:val="center"/>
        </w:trPr>
        <w:tc>
          <w:tcPr>
            <w:tcW w:w="311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50F1B" w:rsidRPr="00671BAD" w:rsidRDefault="00F50F1B" w:rsidP="004C0203">
            <w:pPr>
              <w:ind w:firstLine="567"/>
              <w:rPr>
                <w:b/>
                <w:sz w:val="28"/>
                <w:szCs w:val="28"/>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50F1B" w:rsidRPr="00671BAD" w:rsidRDefault="00F50F1B" w:rsidP="004C0203">
            <w:pPr>
              <w:ind w:firstLine="567"/>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rPr>
                <w:sz w:val="28"/>
                <w:szCs w:val="28"/>
              </w:rPr>
            </w:pPr>
            <w:r w:rsidRPr="00671BAD">
              <w:rPr>
                <w:sz w:val="28"/>
                <w:szCs w:val="28"/>
              </w:rPr>
              <w:t>Труд</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w:t>
            </w:r>
          </w:p>
        </w:tc>
      </w:tr>
      <w:tr w:rsidR="00F50F1B" w:rsidRPr="00671BAD" w:rsidTr="00671BAD">
        <w:trPr>
          <w:jc w:val="center"/>
        </w:trPr>
        <w:tc>
          <w:tcPr>
            <w:tcW w:w="7088" w:type="dxa"/>
            <w:gridSpan w:val="3"/>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671BAD">
            <w:pPr>
              <w:rPr>
                <w:sz w:val="28"/>
                <w:szCs w:val="28"/>
              </w:rPr>
            </w:pPr>
            <w:r w:rsidRPr="00671BAD">
              <w:rPr>
                <w:b/>
                <w:i/>
                <w:sz w:val="28"/>
                <w:szCs w:val="28"/>
              </w:rPr>
              <w:t xml:space="preserve">Итого всего количество НОД/ количество часов </w:t>
            </w:r>
            <w:r w:rsidRPr="00671BAD">
              <w:rPr>
                <w:b/>
                <w:i/>
                <w:sz w:val="28"/>
                <w:szCs w:val="28"/>
              </w:rPr>
              <w:tab/>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w:t>
            </w:r>
          </w:p>
        </w:tc>
      </w:tr>
      <w:tr w:rsidR="00F50F1B" w:rsidRPr="00671BAD" w:rsidTr="00671BAD">
        <w:trPr>
          <w:jc w:val="center"/>
        </w:trPr>
        <w:tc>
          <w:tcPr>
            <w:tcW w:w="10207" w:type="dxa"/>
            <w:gridSpan w:val="4"/>
            <w:tcBorders>
              <w:top w:val="single" w:sz="4" w:space="0" w:color="auto"/>
              <w:left w:val="single" w:sz="4" w:space="0" w:color="auto"/>
              <w:bottom w:val="single" w:sz="4" w:space="0" w:color="auto"/>
              <w:right w:val="single" w:sz="4" w:space="0" w:color="auto"/>
            </w:tcBorders>
            <w:shd w:val="clear" w:color="auto" w:fill="BFBFBF"/>
          </w:tcPr>
          <w:p w:rsidR="00F50F1B" w:rsidRPr="00671BAD" w:rsidRDefault="00F50F1B" w:rsidP="004C0203">
            <w:pPr>
              <w:ind w:firstLine="567"/>
              <w:jc w:val="center"/>
              <w:rPr>
                <w:b/>
                <w:sz w:val="28"/>
                <w:szCs w:val="28"/>
              </w:rPr>
            </w:pPr>
            <w:r w:rsidRPr="00671BAD">
              <w:rPr>
                <w:b/>
                <w:sz w:val="28"/>
                <w:szCs w:val="28"/>
              </w:rPr>
              <w:t>Вариативная часть</w:t>
            </w:r>
          </w:p>
        </w:tc>
      </w:tr>
      <w:tr w:rsidR="00F50F1B" w:rsidRPr="00671BAD" w:rsidTr="00671BAD">
        <w:trPr>
          <w:trHeight w:val="225"/>
          <w:jc w:val="center"/>
        </w:trPr>
        <w:tc>
          <w:tcPr>
            <w:tcW w:w="3119"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671BAD">
            <w:pPr>
              <w:rPr>
                <w:sz w:val="28"/>
                <w:szCs w:val="28"/>
              </w:rPr>
            </w:pPr>
            <w:r w:rsidRPr="00671BAD">
              <w:rPr>
                <w:b/>
                <w:sz w:val="28"/>
                <w:szCs w:val="28"/>
              </w:rPr>
              <w:t>Художественно-эстетическое развитие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671BAD">
            <w:pPr>
              <w:rPr>
                <w:sz w:val="28"/>
                <w:szCs w:val="28"/>
              </w:rPr>
            </w:pPr>
            <w:r w:rsidRPr="00671BAD">
              <w:rPr>
                <w:sz w:val="28"/>
                <w:szCs w:val="28"/>
              </w:rPr>
              <w:t>«Юный эколог»</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1</w:t>
            </w:r>
          </w:p>
        </w:tc>
      </w:tr>
      <w:tr w:rsidR="00F50F1B" w:rsidRPr="00671BAD" w:rsidTr="00671BAD">
        <w:trPr>
          <w:jc w:val="center"/>
        </w:trPr>
        <w:tc>
          <w:tcPr>
            <w:tcW w:w="5104"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671BAD">
            <w:pPr>
              <w:rPr>
                <w:sz w:val="28"/>
                <w:szCs w:val="28"/>
              </w:rPr>
            </w:pPr>
            <w:r w:rsidRPr="00671BAD">
              <w:rPr>
                <w:b/>
                <w:i/>
                <w:sz w:val="28"/>
                <w:szCs w:val="28"/>
              </w:rPr>
              <w:t xml:space="preserve">Итого всего количество НОД/ количество часов </w:t>
            </w:r>
            <w:r w:rsidRPr="00671BAD">
              <w:rPr>
                <w:b/>
                <w:i/>
                <w:sz w:val="28"/>
                <w:szCs w:val="28"/>
              </w:rPr>
              <w:tab/>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b/>
                <w:sz w:val="28"/>
                <w:szCs w:val="28"/>
              </w:rPr>
            </w:pPr>
            <w:r w:rsidRPr="00671BAD">
              <w:rPr>
                <w:b/>
                <w:sz w:val="28"/>
                <w:szCs w:val="28"/>
              </w:rPr>
              <w:t>1/15 мин</w:t>
            </w:r>
          </w:p>
        </w:tc>
      </w:tr>
      <w:tr w:rsidR="00F50F1B" w:rsidRPr="00671BAD" w:rsidTr="00671BAD">
        <w:trPr>
          <w:jc w:val="center"/>
        </w:trPr>
        <w:tc>
          <w:tcPr>
            <w:tcW w:w="5104"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671BAD">
            <w:pPr>
              <w:rPr>
                <w:sz w:val="28"/>
                <w:szCs w:val="28"/>
              </w:rPr>
            </w:pPr>
            <w:r w:rsidRPr="00671BAD">
              <w:rPr>
                <w:sz w:val="28"/>
                <w:szCs w:val="28"/>
              </w:rPr>
              <w:t>Объем НОД (количество) в неделю</w:t>
            </w:r>
            <w:r w:rsidRPr="00671BAD">
              <w:rPr>
                <w:sz w:val="28"/>
                <w:szCs w:val="28"/>
              </w:rPr>
              <w:tab/>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11(10/1)</w:t>
            </w:r>
          </w:p>
          <w:p w:rsidR="00F50F1B" w:rsidRPr="00671BAD" w:rsidRDefault="00F50F1B" w:rsidP="004C0203">
            <w:pPr>
              <w:ind w:firstLine="567"/>
              <w:jc w:val="center"/>
              <w:rPr>
                <w:sz w:val="28"/>
                <w:szCs w:val="28"/>
              </w:rPr>
            </w:pPr>
          </w:p>
        </w:tc>
      </w:tr>
      <w:tr w:rsidR="00F50F1B" w:rsidRPr="00671BAD" w:rsidTr="00671BAD">
        <w:trPr>
          <w:trHeight w:val="477"/>
          <w:jc w:val="center"/>
        </w:trPr>
        <w:tc>
          <w:tcPr>
            <w:tcW w:w="5104"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671BAD">
            <w:pPr>
              <w:rPr>
                <w:sz w:val="28"/>
                <w:szCs w:val="28"/>
              </w:rPr>
            </w:pPr>
            <w:r w:rsidRPr="00671BAD">
              <w:rPr>
                <w:sz w:val="28"/>
                <w:szCs w:val="28"/>
              </w:rPr>
              <w:t>Фактический объем НОД (минут) в неделю</w:t>
            </w:r>
            <w:r w:rsidRPr="00671BAD">
              <w:rPr>
                <w:sz w:val="28"/>
                <w:szCs w:val="28"/>
              </w:rPr>
              <w:tab/>
            </w:r>
          </w:p>
          <w:p w:rsidR="00F50F1B" w:rsidRPr="00671BAD" w:rsidRDefault="00F50F1B" w:rsidP="004C0203">
            <w:pPr>
              <w:ind w:firstLine="567"/>
              <w:rPr>
                <w:sz w:val="28"/>
                <w:szCs w:val="28"/>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165</w:t>
            </w:r>
          </w:p>
          <w:p w:rsidR="00F50F1B" w:rsidRPr="00671BAD" w:rsidRDefault="00F50F1B" w:rsidP="004C0203">
            <w:pPr>
              <w:ind w:firstLine="567"/>
              <w:jc w:val="center"/>
              <w:rPr>
                <w:sz w:val="28"/>
                <w:szCs w:val="28"/>
              </w:rPr>
            </w:pPr>
            <w:r w:rsidRPr="00671BAD">
              <w:rPr>
                <w:sz w:val="28"/>
                <w:szCs w:val="28"/>
              </w:rPr>
              <w:t>минут</w:t>
            </w:r>
          </w:p>
        </w:tc>
      </w:tr>
      <w:tr w:rsidR="00F50F1B" w:rsidRPr="00671BAD" w:rsidTr="00671BAD">
        <w:trPr>
          <w:trHeight w:val="536"/>
          <w:jc w:val="center"/>
        </w:trPr>
        <w:tc>
          <w:tcPr>
            <w:tcW w:w="5104"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671BAD">
            <w:pPr>
              <w:rPr>
                <w:b/>
                <w:sz w:val="28"/>
                <w:szCs w:val="28"/>
              </w:rPr>
            </w:pPr>
            <w:r w:rsidRPr="00671BAD">
              <w:rPr>
                <w:b/>
                <w:sz w:val="28"/>
                <w:szCs w:val="28"/>
              </w:rPr>
              <w:t xml:space="preserve">Допустимый объем НОД (по </w:t>
            </w:r>
            <w:proofErr w:type="spellStart"/>
            <w:r w:rsidRPr="00671BAD">
              <w:rPr>
                <w:b/>
                <w:sz w:val="28"/>
                <w:szCs w:val="28"/>
              </w:rPr>
              <w:t>СанПин</w:t>
            </w:r>
            <w:proofErr w:type="spellEnd"/>
            <w:r w:rsidRPr="00671BAD">
              <w:rPr>
                <w:b/>
                <w:sz w:val="28"/>
                <w:szCs w:val="28"/>
              </w:rPr>
              <w:t>) в неделю</w:t>
            </w:r>
            <w:r w:rsidRPr="00671BAD">
              <w:rPr>
                <w:b/>
                <w:sz w:val="28"/>
                <w:szCs w:val="28"/>
              </w:rPr>
              <w:tab/>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b/>
                <w:sz w:val="28"/>
                <w:szCs w:val="28"/>
              </w:rPr>
            </w:pPr>
            <w:r w:rsidRPr="00671BAD">
              <w:rPr>
                <w:b/>
                <w:sz w:val="28"/>
                <w:szCs w:val="28"/>
              </w:rPr>
              <w:t>2ч. 45 мин</w:t>
            </w:r>
          </w:p>
          <w:p w:rsidR="00F50F1B" w:rsidRPr="00671BAD" w:rsidRDefault="00F50F1B" w:rsidP="004C0203">
            <w:pPr>
              <w:ind w:firstLine="567"/>
              <w:jc w:val="center"/>
              <w:rPr>
                <w:b/>
                <w:sz w:val="28"/>
                <w:szCs w:val="28"/>
              </w:rPr>
            </w:pPr>
            <w:r w:rsidRPr="00671BAD">
              <w:rPr>
                <w:b/>
                <w:sz w:val="28"/>
                <w:szCs w:val="28"/>
              </w:rPr>
              <w:t>(165 мин)</w:t>
            </w:r>
          </w:p>
        </w:tc>
      </w:tr>
      <w:tr w:rsidR="00F50F1B" w:rsidRPr="00671BAD" w:rsidTr="00671BAD">
        <w:trPr>
          <w:jc w:val="center"/>
        </w:trPr>
        <w:tc>
          <w:tcPr>
            <w:tcW w:w="10207" w:type="dxa"/>
            <w:gridSpan w:val="4"/>
            <w:tcBorders>
              <w:top w:val="nil"/>
              <w:left w:val="single" w:sz="4" w:space="0" w:color="auto"/>
              <w:bottom w:val="single" w:sz="4" w:space="0" w:color="auto"/>
              <w:right w:val="single" w:sz="4" w:space="0" w:color="auto"/>
            </w:tcBorders>
            <w:shd w:val="clear" w:color="auto" w:fill="BFBFBF"/>
          </w:tcPr>
          <w:p w:rsidR="00F50F1B" w:rsidRPr="00671BAD" w:rsidRDefault="00F50F1B" w:rsidP="004C0203">
            <w:pPr>
              <w:ind w:firstLine="567"/>
              <w:jc w:val="center"/>
              <w:rPr>
                <w:b/>
                <w:sz w:val="28"/>
                <w:szCs w:val="28"/>
              </w:rPr>
            </w:pPr>
            <w:r w:rsidRPr="00671BAD">
              <w:rPr>
                <w:b/>
                <w:sz w:val="28"/>
                <w:szCs w:val="28"/>
              </w:rPr>
              <w:lastRenderedPageBreak/>
              <w:t xml:space="preserve"> Взаимодействие взрослого с детьми в различных видах деятельности</w:t>
            </w:r>
          </w:p>
        </w:tc>
      </w:tr>
      <w:tr w:rsidR="00F50F1B" w:rsidRPr="00671BAD" w:rsidTr="00671BAD">
        <w:trPr>
          <w:jc w:val="center"/>
        </w:trPr>
        <w:tc>
          <w:tcPr>
            <w:tcW w:w="5104"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671BAD">
            <w:pPr>
              <w:rPr>
                <w:sz w:val="28"/>
                <w:szCs w:val="28"/>
              </w:rPr>
            </w:pPr>
            <w:r w:rsidRPr="00671BAD">
              <w:rPr>
                <w:sz w:val="28"/>
                <w:szCs w:val="28"/>
              </w:rPr>
              <w:t>Игровая деятельность</w:t>
            </w:r>
          </w:p>
        </w:tc>
        <w:tc>
          <w:tcPr>
            <w:tcW w:w="5103" w:type="dxa"/>
            <w:gridSpan w:val="2"/>
            <w:tcBorders>
              <w:top w:val="single" w:sz="4" w:space="0" w:color="auto"/>
              <w:left w:val="single" w:sz="4" w:space="0" w:color="auto"/>
              <w:bottom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ежедневно</w:t>
            </w:r>
          </w:p>
        </w:tc>
      </w:tr>
      <w:tr w:rsidR="00F50F1B" w:rsidRPr="00671BAD" w:rsidTr="00671BAD">
        <w:trPr>
          <w:jc w:val="center"/>
        </w:trPr>
        <w:tc>
          <w:tcPr>
            <w:tcW w:w="5104"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671BAD">
            <w:pPr>
              <w:rPr>
                <w:sz w:val="28"/>
                <w:szCs w:val="28"/>
              </w:rPr>
            </w:pPr>
            <w:r w:rsidRPr="00671BAD">
              <w:rPr>
                <w:sz w:val="28"/>
                <w:szCs w:val="28"/>
              </w:rPr>
              <w:t>Конструктивно-модельная деятельность</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ежедневно</w:t>
            </w:r>
          </w:p>
        </w:tc>
      </w:tr>
      <w:tr w:rsidR="00F50F1B" w:rsidRPr="00671BAD" w:rsidTr="00671BAD">
        <w:trPr>
          <w:jc w:val="center"/>
        </w:trPr>
        <w:tc>
          <w:tcPr>
            <w:tcW w:w="5104"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671BAD">
            <w:pPr>
              <w:rPr>
                <w:sz w:val="28"/>
                <w:szCs w:val="28"/>
              </w:rPr>
            </w:pPr>
            <w:r w:rsidRPr="00671BAD">
              <w:rPr>
                <w:sz w:val="28"/>
                <w:szCs w:val="28"/>
              </w:rPr>
              <w:t>Ситуативные беседы при проведении режимных моментов</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ежедневно</w:t>
            </w:r>
          </w:p>
        </w:tc>
      </w:tr>
      <w:tr w:rsidR="00F50F1B" w:rsidRPr="00671BAD" w:rsidTr="00671BAD">
        <w:trPr>
          <w:jc w:val="center"/>
        </w:trPr>
        <w:tc>
          <w:tcPr>
            <w:tcW w:w="5104"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671BAD">
            <w:pPr>
              <w:rPr>
                <w:sz w:val="28"/>
                <w:szCs w:val="28"/>
              </w:rPr>
            </w:pPr>
            <w:r w:rsidRPr="00671BAD">
              <w:rPr>
                <w:sz w:val="28"/>
                <w:szCs w:val="28"/>
              </w:rPr>
              <w:t>Чтение художественной литературы</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ежедневно</w:t>
            </w:r>
          </w:p>
        </w:tc>
      </w:tr>
      <w:tr w:rsidR="00F50F1B" w:rsidRPr="00671BAD" w:rsidTr="00671BAD">
        <w:trPr>
          <w:jc w:val="center"/>
        </w:trPr>
        <w:tc>
          <w:tcPr>
            <w:tcW w:w="5104"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671BAD">
            <w:pPr>
              <w:rPr>
                <w:sz w:val="28"/>
                <w:szCs w:val="28"/>
              </w:rPr>
            </w:pPr>
            <w:r w:rsidRPr="00671BAD">
              <w:rPr>
                <w:sz w:val="28"/>
                <w:szCs w:val="28"/>
              </w:rPr>
              <w:t>Дежурства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ежедневно</w:t>
            </w:r>
          </w:p>
        </w:tc>
      </w:tr>
      <w:tr w:rsidR="00F50F1B" w:rsidRPr="00671BAD" w:rsidTr="00671BAD">
        <w:trPr>
          <w:jc w:val="center"/>
        </w:trPr>
        <w:tc>
          <w:tcPr>
            <w:tcW w:w="5104"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671BAD">
            <w:pPr>
              <w:rPr>
                <w:sz w:val="28"/>
                <w:szCs w:val="28"/>
              </w:rPr>
            </w:pPr>
            <w:r w:rsidRPr="00671BAD">
              <w:rPr>
                <w:sz w:val="28"/>
                <w:szCs w:val="28"/>
              </w:rPr>
              <w:t>Прогулки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ежедневно</w:t>
            </w:r>
          </w:p>
        </w:tc>
      </w:tr>
      <w:tr w:rsidR="00F50F1B" w:rsidRPr="00671BAD" w:rsidTr="00671BAD">
        <w:trPr>
          <w:jc w:val="center"/>
        </w:trPr>
        <w:tc>
          <w:tcPr>
            <w:tcW w:w="10207" w:type="dxa"/>
            <w:gridSpan w:val="4"/>
            <w:tcBorders>
              <w:top w:val="single" w:sz="4" w:space="0" w:color="auto"/>
              <w:left w:val="single" w:sz="4" w:space="0" w:color="auto"/>
              <w:bottom w:val="single" w:sz="4" w:space="0" w:color="auto"/>
              <w:right w:val="single" w:sz="4" w:space="0" w:color="auto"/>
            </w:tcBorders>
            <w:shd w:val="clear" w:color="auto" w:fill="BFBFBF"/>
          </w:tcPr>
          <w:p w:rsidR="00F50F1B" w:rsidRPr="00671BAD" w:rsidRDefault="00F50F1B" w:rsidP="004C0203">
            <w:pPr>
              <w:ind w:firstLine="567"/>
              <w:jc w:val="center"/>
              <w:rPr>
                <w:b/>
                <w:sz w:val="28"/>
                <w:szCs w:val="28"/>
                <w:highlight w:val="lightGray"/>
              </w:rPr>
            </w:pPr>
            <w:r w:rsidRPr="00671BAD">
              <w:rPr>
                <w:b/>
                <w:sz w:val="28"/>
                <w:szCs w:val="28"/>
                <w:highlight w:val="lightGray"/>
              </w:rPr>
              <w:t>Самостоятельная деятельность детей</w:t>
            </w:r>
          </w:p>
        </w:tc>
      </w:tr>
      <w:tr w:rsidR="00F50F1B" w:rsidRPr="00671BAD" w:rsidTr="00671BAD">
        <w:trPr>
          <w:jc w:val="center"/>
        </w:trPr>
        <w:tc>
          <w:tcPr>
            <w:tcW w:w="5104"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671BAD">
            <w:pPr>
              <w:rPr>
                <w:sz w:val="28"/>
                <w:szCs w:val="28"/>
              </w:rPr>
            </w:pPr>
            <w:r w:rsidRPr="00671BAD">
              <w:rPr>
                <w:sz w:val="28"/>
                <w:szCs w:val="28"/>
              </w:rPr>
              <w:t>Утренняя гимнастика</w:t>
            </w:r>
            <w:r w:rsidRPr="00671BAD">
              <w:rPr>
                <w:sz w:val="28"/>
                <w:szCs w:val="28"/>
              </w:rPr>
              <w:tab/>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ежедневно</w:t>
            </w:r>
          </w:p>
        </w:tc>
      </w:tr>
      <w:tr w:rsidR="00F50F1B" w:rsidRPr="00671BAD" w:rsidTr="00671BAD">
        <w:trPr>
          <w:jc w:val="center"/>
        </w:trPr>
        <w:tc>
          <w:tcPr>
            <w:tcW w:w="5104"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671BAD">
            <w:pPr>
              <w:rPr>
                <w:sz w:val="28"/>
                <w:szCs w:val="28"/>
              </w:rPr>
            </w:pPr>
            <w:r w:rsidRPr="00671BAD">
              <w:rPr>
                <w:sz w:val="28"/>
                <w:szCs w:val="28"/>
              </w:rPr>
              <w:t>Комплексы закаливающих процедур</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ежедневно</w:t>
            </w:r>
          </w:p>
        </w:tc>
      </w:tr>
      <w:tr w:rsidR="00F50F1B" w:rsidRPr="00671BAD" w:rsidTr="00671BAD">
        <w:trPr>
          <w:jc w:val="center"/>
        </w:trPr>
        <w:tc>
          <w:tcPr>
            <w:tcW w:w="5104"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671BAD">
            <w:pPr>
              <w:rPr>
                <w:sz w:val="28"/>
                <w:szCs w:val="28"/>
              </w:rPr>
            </w:pPr>
            <w:r w:rsidRPr="00671BAD">
              <w:rPr>
                <w:sz w:val="28"/>
                <w:szCs w:val="28"/>
              </w:rPr>
              <w:t>Гигиенические процедуры</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ежедневно</w:t>
            </w:r>
          </w:p>
        </w:tc>
      </w:tr>
      <w:tr w:rsidR="00F50F1B" w:rsidRPr="00671BAD" w:rsidTr="00671BAD">
        <w:trPr>
          <w:jc w:val="center"/>
        </w:trPr>
        <w:tc>
          <w:tcPr>
            <w:tcW w:w="10207" w:type="dxa"/>
            <w:gridSpan w:val="4"/>
            <w:tcBorders>
              <w:top w:val="single" w:sz="4" w:space="0" w:color="auto"/>
              <w:left w:val="single" w:sz="4" w:space="0" w:color="auto"/>
              <w:bottom w:val="single" w:sz="4" w:space="0" w:color="auto"/>
              <w:right w:val="single" w:sz="4" w:space="0" w:color="auto"/>
            </w:tcBorders>
            <w:shd w:val="clear" w:color="auto" w:fill="BFBFBF"/>
          </w:tcPr>
          <w:p w:rsidR="00F50F1B" w:rsidRPr="00671BAD" w:rsidRDefault="00F50F1B" w:rsidP="004C0203">
            <w:pPr>
              <w:ind w:firstLine="567"/>
              <w:jc w:val="center"/>
              <w:rPr>
                <w:b/>
                <w:sz w:val="28"/>
                <w:szCs w:val="28"/>
              </w:rPr>
            </w:pPr>
            <w:r w:rsidRPr="00671BAD">
              <w:rPr>
                <w:b/>
                <w:sz w:val="28"/>
                <w:szCs w:val="28"/>
              </w:rPr>
              <w:t>Самостоятельная деятельность детей</w:t>
            </w:r>
          </w:p>
        </w:tc>
      </w:tr>
      <w:tr w:rsidR="00F50F1B" w:rsidRPr="00671BAD" w:rsidTr="00671BAD">
        <w:trPr>
          <w:jc w:val="center"/>
        </w:trPr>
        <w:tc>
          <w:tcPr>
            <w:tcW w:w="5104"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671BAD">
            <w:pPr>
              <w:rPr>
                <w:sz w:val="28"/>
                <w:szCs w:val="28"/>
              </w:rPr>
            </w:pPr>
            <w:r w:rsidRPr="00671BAD">
              <w:rPr>
                <w:sz w:val="28"/>
                <w:szCs w:val="28"/>
              </w:rPr>
              <w:t>Самостоятельная игра</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ежедневно</w:t>
            </w:r>
          </w:p>
        </w:tc>
      </w:tr>
      <w:tr w:rsidR="00F50F1B" w:rsidRPr="00671BAD" w:rsidTr="00671BAD">
        <w:trPr>
          <w:jc w:val="center"/>
        </w:trPr>
        <w:tc>
          <w:tcPr>
            <w:tcW w:w="5104" w:type="dxa"/>
            <w:gridSpan w:val="2"/>
            <w:tcBorders>
              <w:top w:val="nil"/>
              <w:left w:val="single" w:sz="4" w:space="0" w:color="auto"/>
              <w:bottom w:val="single" w:sz="4" w:space="0" w:color="auto"/>
              <w:right w:val="single" w:sz="4" w:space="0" w:color="auto"/>
            </w:tcBorders>
            <w:shd w:val="clear" w:color="auto" w:fill="FFFFFF"/>
          </w:tcPr>
          <w:p w:rsidR="00F50F1B" w:rsidRPr="00671BAD" w:rsidRDefault="00F50F1B" w:rsidP="00671BAD">
            <w:pPr>
              <w:rPr>
                <w:sz w:val="28"/>
                <w:szCs w:val="28"/>
              </w:rPr>
            </w:pPr>
            <w:r w:rsidRPr="00671BAD">
              <w:rPr>
                <w:sz w:val="28"/>
                <w:szCs w:val="28"/>
              </w:rPr>
              <w:t>Познавательно-исследовательская деятельность</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ежедневно</w:t>
            </w:r>
          </w:p>
        </w:tc>
      </w:tr>
      <w:tr w:rsidR="00F50F1B" w:rsidRPr="00671BAD" w:rsidTr="00671BAD">
        <w:trPr>
          <w:jc w:val="center"/>
        </w:trPr>
        <w:tc>
          <w:tcPr>
            <w:tcW w:w="5104" w:type="dxa"/>
            <w:gridSpan w:val="2"/>
            <w:tcBorders>
              <w:top w:val="nil"/>
              <w:left w:val="single" w:sz="4" w:space="0" w:color="auto"/>
              <w:bottom w:val="single" w:sz="4" w:space="0" w:color="auto"/>
              <w:right w:val="single" w:sz="4" w:space="0" w:color="auto"/>
            </w:tcBorders>
            <w:shd w:val="clear" w:color="auto" w:fill="FFFFFF"/>
          </w:tcPr>
          <w:p w:rsidR="00F50F1B" w:rsidRPr="00671BAD" w:rsidRDefault="00F50F1B" w:rsidP="00671BAD">
            <w:pPr>
              <w:rPr>
                <w:sz w:val="28"/>
                <w:szCs w:val="28"/>
              </w:rPr>
            </w:pPr>
            <w:r w:rsidRPr="00671BAD">
              <w:rPr>
                <w:sz w:val="28"/>
                <w:szCs w:val="28"/>
              </w:rPr>
              <w:t>Самостоятельная деятельность детей в центрах (уголках) развития</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F50F1B" w:rsidRPr="00671BAD" w:rsidRDefault="00F50F1B" w:rsidP="004C0203">
            <w:pPr>
              <w:ind w:firstLine="567"/>
              <w:jc w:val="center"/>
              <w:rPr>
                <w:sz w:val="28"/>
                <w:szCs w:val="28"/>
              </w:rPr>
            </w:pPr>
            <w:r w:rsidRPr="00671BAD">
              <w:rPr>
                <w:sz w:val="28"/>
                <w:szCs w:val="28"/>
              </w:rPr>
              <w:t>ежедневно</w:t>
            </w:r>
          </w:p>
        </w:tc>
      </w:tr>
    </w:tbl>
    <w:p w:rsidR="00F50F1B" w:rsidRPr="00F50F1B" w:rsidRDefault="00F50F1B" w:rsidP="00722598">
      <w:pPr>
        <w:ind w:right="-2"/>
        <w:sectPr w:rsidR="00F50F1B" w:rsidRPr="00F50F1B" w:rsidSect="004C0203">
          <w:pgSz w:w="11906" w:h="16838"/>
          <w:pgMar w:top="851" w:right="566" w:bottom="851" w:left="993" w:header="709" w:footer="709" w:gutter="0"/>
          <w:cols w:space="708"/>
          <w:docGrid w:linePitch="360"/>
        </w:sectPr>
      </w:pPr>
    </w:p>
    <w:p w:rsidR="0021206A" w:rsidRDefault="0021206A" w:rsidP="00A576ED">
      <w:pPr>
        <w:tabs>
          <w:tab w:val="left" w:pos="6279"/>
        </w:tabs>
      </w:pPr>
    </w:p>
    <w:p w:rsidR="00F50F1B" w:rsidRPr="00722598" w:rsidRDefault="00F50F1B" w:rsidP="004C0203">
      <w:pPr>
        <w:ind w:right="-2" w:firstLine="567"/>
        <w:rPr>
          <w:sz w:val="28"/>
          <w:szCs w:val="28"/>
        </w:rPr>
      </w:pPr>
    </w:p>
    <w:p w:rsidR="00F50F1B" w:rsidRPr="00722598" w:rsidRDefault="00F50F1B" w:rsidP="004C0203">
      <w:pPr>
        <w:ind w:firstLine="567"/>
        <w:jc w:val="right"/>
        <w:rPr>
          <w:sz w:val="28"/>
          <w:szCs w:val="28"/>
        </w:rPr>
      </w:pPr>
      <w:r w:rsidRPr="00722598">
        <w:rPr>
          <w:sz w:val="28"/>
          <w:szCs w:val="28"/>
        </w:rPr>
        <w:t xml:space="preserve">                                                                          Утверждаю:</w:t>
      </w:r>
    </w:p>
    <w:p w:rsidR="00F50F1B" w:rsidRPr="00722598" w:rsidRDefault="00F50F1B" w:rsidP="004C0203">
      <w:pPr>
        <w:ind w:firstLine="567"/>
        <w:jc w:val="right"/>
        <w:rPr>
          <w:sz w:val="28"/>
          <w:szCs w:val="28"/>
        </w:rPr>
      </w:pPr>
      <w:r w:rsidRPr="00722598">
        <w:rPr>
          <w:sz w:val="28"/>
          <w:szCs w:val="28"/>
        </w:rPr>
        <w:t xml:space="preserve">                                                                           Заведующий М</w:t>
      </w:r>
      <w:r w:rsidR="00294D12">
        <w:rPr>
          <w:sz w:val="28"/>
          <w:szCs w:val="28"/>
        </w:rPr>
        <w:t>К</w:t>
      </w:r>
      <w:r w:rsidRPr="00722598">
        <w:rPr>
          <w:sz w:val="28"/>
          <w:szCs w:val="28"/>
        </w:rPr>
        <w:t xml:space="preserve">ДОУ </w:t>
      </w:r>
    </w:p>
    <w:p w:rsidR="00F50F1B" w:rsidRPr="00722598" w:rsidRDefault="00F50F1B" w:rsidP="004C0203">
      <w:pPr>
        <w:ind w:firstLine="567"/>
        <w:jc w:val="right"/>
        <w:rPr>
          <w:sz w:val="28"/>
          <w:szCs w:val="28"/>
        </w:rPr>
      </w:pPr>
      <w:r w:rsidRPr="00722598">
        <w:rPr>
          <w:sz w:val="28"/>
          <w:szCs w:val="28"/>
        </w:rPr>
        <w:t xml:space="preserve">                                              </w:t>
      </w:r>
      <w:r w:rsidR="00294D12">
        <w:rPr>
          <w:sz w:val="28"/>
          <w:szCs w:val="28"/>
        </w:rPr>
        <w:t>«Цветковский</w:t>
      </w:r>
      <w:r w:rsidRPr="00722598">
        <w:rPr>
          <w:sz w:val="28"/>
          <w:szCs w:val="28"/>
        </w:rPr>
        <w:t xml:space="preserve"> детский сад »</w:t>
      </w:r>
      <w:r w:rsidRPr="00722598">
        <w:rPr>
          <w:sz w:val="28"/>
          <w:szCs w:val="28"/>
        </w:rPr>
        <w:tab/>
      </w:r>
    </w:p>
    <w:p w:rsidR="00F50F1B" w:rsidRPr="00722598" w:rsidRDefault="00F50F1B" w:rsidP="004C0203">
      <w:pPr>
        <w:ind w:firstLine="567"/>
        <w:jc w:val="right"/>
        <w:rPr>
          <w:sz w:val="28"/>
          <w:szCs w:val="28"/>
        </w:rPr>
      </w:pPr>
      <w:r w:rsidRPr="00722598">
        <w:rPr>
          <w:sz w:val="28"/>
          <w:szCs w:val="28"/>
        </w:rPr>
        <w:t xml:space="preserve">                                                                           ___________</w:t>
      </w:r>
      <w:proofErr w:type="spellStart"/>
      <w:r w:rsidR="00294D12">
        <w:rPr>
          <w:sz w:val="28"/>
          <w:szCs w:val="28"/>
        </w:rPr>
        <w:t>Абдулаева</w:t>
      </w:r>
      <w:proofErr w:type="spellEnd"/>
      <w:r w:rsidR="00294D12">
        <w:rPr>
          <w:sz w:val="28"/>
          <w:szCs w:val="28"/>
        </w:rPr>
        <w:t xml:space="preserve"> Р.А</w:t>
      </w:r>
    </w:p>
    <w:p w:rsidR="00F50F1B" w:rsidRPr="00722598" w:rsidRDefault="00F50F1B" w:rsidP="004C0203">
      <w:pPr>
        <w:ind w:firstLine="567"/>
        <w:jc w:val="right"/>
        <w:rPr>
          <w:sz w:val="28"/>
          <w:szCs w:val="28"/>
        </w:rPr>
      </w:pPr>
      <w:r w:rsidRPr="00722598">
        <w:rPr>
          <w:sz w:val="28"/>
          <w:szCs w:val="28"/>
        </w:rPr>
        <w:t xml:space="preserve">                                                                   </w:t>
      </w:r>
      <w:r w:rsidR="00A00116">
        <w:rPr>
          <w:sz w:val="28"/>
          <w:szCs w:val="28"/>
        </w:rPr>
        <w:t xml:space="preserve">        «___»_______________202</w:t>
      </w:r>
      <w:r w:rsidR="00A576ED">
        <w:rPr>
          <w:sz w:val="28"/>
          <w:szCs w:val="28"/>
        </w:rPr>
        <w:t>1</w:t>
      </w:r>
      <w:r w:rsidRPr="00722598">
        <w:rPr>
          <w:sz w:val="28"/>
          <w:szCs w:val="28"/>
        </w:rPr>
        <w:t>г.</w:t>
      </w:r>
    </w:p>
    <w:p w:rsidR="00F50F1B" w:rsidRPr="00F50F1B" w:rsidRDefault="00F50F1B" w:rsidP="004C0203">
      <w:pPr>
        <w:ind w:firstLine="567"/>
        <w:rPr>
          <w:sz w:val="28"/>
          <w:szCs w:val="28"/>
        </w:rPr>
      </w:pPr>
    </w:p>
    <w:p w:rsidR="00F50F1B" w:rsidRPr="00F50F1B" w:rsidRDefault="00F50F1B" w:rsidP="004C0203">
      <w:pPr>
        <w:ind w:firstLine="567"/>
        <w:jc w:val="right"/>
        <w:rPr>
          <w:b/>
        </w:rPr>
      </w:pPr>
    </w:p>
    <w:p w:rsidR="00F50F1B" w:rsidRPr="00722598" w:rsidRDefault="00F50F1B" w:rsidP="004C0203">
      <w:pPr>
        <w:ind w:firstLine="567"/>
        <w:jc w:val="center"/>
        <w:rPr>
          <w:b/>
          <w:sz w:val="28"/>
          <w:szCs w:val="28"/>
        </w:rPr>
      </w:pPr>
      <w:r w:rsidRPr="00722598">
        <w:rPr>
          <w:b/>
          <w:sz w:val="28"/>
          <w:szCs w:val="28"/>
        </w:rPr>
        <w:t>Расписание непосредственно образовательной деятельности</w:t>
      </w:r>
    </w:p>
    <w:p w:rsidR="00F50F1B" w:rsidRPr="00722598" w:rsidRDefault="00F50F1B" w:rsidP="004C0203">
      <w:pPr>
        <w:ind w:firstLine="567"/>
        <w:jc w:val="center"/>
        <w:rPr>
          <w:sz w:val="28"/>
          <w:szCs w:val="28"/>
        </w:rPr>
      </w:pPr>
      <w:r w:rsidRPr="00722598">
        <w:rPr>
          <w:sz w:val="28"/>
          <w:szCs w:val="28"/>
        </w:rPr>
        <w:t>(</w:t>
      </w:r>
      <w:r w:rsidR="004B0B6F">
        <w:rPr>
          <w:sz w:val="28"/>
          <w:szCs w:val="28"/>
        </w:rPr>
        <w:t xml:space="preserve"> 2 </w:t>
      </w:r>
      <w:r w:rsidRPr="00722598">
        <w:rPr>
          <w:sz w:val="28"/>
          <w:szCs w:val="28"/>
        </w:rPr>
        <w:t>младшая группа</w:t>
      </w:r>
      <w:proofErr w:type="gramStart"/>
      <w:r w:rsidRPr="00722598">
        <w:rPr>
          <w:sz w:val="28"/>
          <w:szCs w:val="28"/>
        </w:rPr>
        <w:t xml:space="preserve"> )</w:t>
      </w:r>
      <w:proofErr w:type="gramEnd"/>
    </w:p>
    <w:p w:rsidR="00F50F1B" w:rsidRPr="00722598" w:rsidRDefault="00F50F1B" w:rsidP="004C0203">
      <w:pPr>
        <w:ind w:firstLine="567"/>
        <w:jc w:val="center"/>
        <w:rPr>
          <w:b/>
          <w:sz w:val="28"/>
          <w:szCs w:val="28"/>
        </w:rPr>
      </w:pPr>
    </w:p>
    <w:tbl>
      <w:tblPr>
        <w:tblW w:w="105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5774"/>
        <w:gridCol w:w="2091"/>
      </w:tblGrid>
      <w:tr w:rsidR="00F453C8" w:rsidRPr="00722598" w:rsidTr="004156F9">
        <w:trPr>
          <w:trHeight w:val="794"/>
        </w:trPr>
        <w:tc>
          <w:tcPr>
            <w:tcW w:w="2732" w:type="dxa"/>
          </w:tcPr>
          <w:p w:rsidR="00F453C8" w:rsidRPr="00722598" w:rsidRDefault="00F453C8" w:rsidP="004C0203">
            <w:pPr>
              <w:ind w:firstLine="567"/>
              <w:jc w:val="center"/>
              <w:rPr>
                <w:b/>
                <w:sz w:val="28"/>
                <w:szCs w:val="28"/>
              </w:rPr>
            </w:pPr>
            <w:r w:rsidRPr="00722598">
              <w:rPr>
                <w:b/>
                <w:sz w:val="28"/>
                <w:szCs w:val="28"/>
              </w:rPr>
              <w:t>Дни недели</w:t>
            </w:r>
          </w:p>
          <w:p w:rsidR="00F453C8" w:rsidRPr="00722598" w:rsidRDefault="00F453C8" w:rsidP="004C0203">
            <w:pPr>
              <w:ind w:firstLine="567"/>
              <w:jc w:val="center"/>
              <w:rPr>
                <w:b/>
                <w:sz w:val="28"/>
                <w:szCs w:val="28"/>
              </w:rPr>
            </w:pPr>
          </w:p>
          <w:p w:rsidR="00F453C8" w:rsidRPr="00722598" w:rsidRDefault="00F453C8" w:rsidP="004C0203">
            <w:pPr>
              <w:ind w:firstLine="567"/>
              <w:jc w:val="center"/>
              <w:rPr>
                <w:b/>
                <w:sz w:val="28"/>
                <w:szCs w:val="28"/>
              </w:rPr>
            </w:pPr>
          </w:p>
        </w:tc>
        <w:tc>
          <w:tcPr>
            <w:tcW w:w="7865" w:type="dxa"/>
            <w:gridSpan w:val="2"/>
          </w:tcPr>
          <w:p w:rsidR="00F453C8" w:rsidRPr="00722598" w:rsidRDefault="00F453C8" w:rsidP="004C0203">
            <w:pPr>
              <w:ind w:firstLine="567"/>
              <w:jc w:val="center"/>
              <w:rPr>
                <w:b/>
                <w:sz w:val="28"/>
                <w:szCs w:val="28"/>
              </w:rPr>
            </w:pPr>
            <w:r w:rsidRPr="00722598">
              <w:rPr>
                <w:b/>
                <w:sz w:val="28"/>
                <w:szCs w:val="28"/>
              </w:rPr>
              <w:t xml:space="preserve"> Младшая группа </w:t>
            </w:r>
          </w:p>
          <w:p w:rsidR="00F453C8" w:rsidRPr="00722598" w:rsidRDefault="00F453C8" w:rsidP="004C0203">
            <w:pPr>
              <w:ind w:firstLine="567"/>
              <w:jc w:val="center"/>
              <w:rPr>
                <w:sz w:val="28"/>
                <w:szCs w:val="28"/>
              </w:rPr>
            </w:pPr>
          </w:p>
          <w:p w:rsidR="00F453C8" w:rsidRPr="00722598" w:rsidRDefault="00F453C8" w:rsidP="004C0203">
            <w:pPr>
              <w:ind w:firstLine="567"/>
              <w:jc w:val="center"/>
              <w:rPr>
                <w:b/>
                <w:sz w:val="28"/>
                <w:szCs w:val="28"/>
              </w:rPr>
            </w:pPr>
            <w:r w:rsidRPr="00722598">
              <w:rPr>
                <w:sz w:val="28"/>
                <w:szCs w:val="28"/>
              </w:rPr>
              <w:t>15 минут</w:t>
            </w:r>
          </w:p>
        </w:tc>
      </w:tr>
      <w:tr w:rsidR="00F453C8" w:rsidRPr="00722598" w:rsidTr="00F453C8">
        <w:trPr>
          <w:trHeight w:val="640"/>
        </w:trPr>
        <w:tc>
          <w:tcPr>
            <w:tcW w:w="2732" w:type="dxa"/>
            <w:vMerge w:val="restart"/>
          </w:tcPr>
          <w:p w:rsidR="00F453C8" w:rsidRPr="00722598" w:rsidRDefault="00F453C8" w:rsidP="004C0203">
            <w:pPr>
              <w:ind w:firstLine="567"/>
              <w:rPr>
                <w:b/>
                <w:sz w:val="28"/>
                <w:szCs w:val="28"/>
              </w:rPr>
            </w:pPr>
          </w:p>
          <w:p w:rsidR="00F453C8" w:rsidRPr="00722598" w:rsidRDefault="00F453C8" w:rsidP="004C0203">
            <w:pPr>
              <w:ind w:firstLine="567"/>
              <w:rPr>
                <w:b/>
                <w:sz w:val="28"/>
                <w:szCs w:val="28"/>
              </w:rPr>
            </w:pPr>
            <w:r w:rsidRPr="00722598">
              <w:rPr>
                <w:b/>
                <w:sz w:val="28"/>
                <w:szCs w:val="28"/>
              </w:rPr>
              <w:t>Понедельник</w:t>
            </w:r>
          </w:p>
          <w:p w:rsidR="00F453C8" w:rsidRPr="00722598" w:rsidRDefault="00F453C8" w:rsidP="004C0203">
            <w:pPr>
              <w:ind w:firstLine="567"/>
              <w:rPr>
                <w:b/>
                <w:sz w:val="28"/>
                <w:szCs w:val="28"/>
              </w:rPr>
            </w:pPr>
          </w:p>
        </w:tc>
        <w:tc>
          <w:tcPr>
            <w:tcW w:w="5774" w:type="dxa"/>
          </w:tcPr>
          <w:p w:rsidR="00F453C8" w:rsidRPr="00F453C8" w:rsidRDefault="004B0B6F" w:rsidP="00F453C8">
            <w:pPr>
              <w:ind w:firstLine="567"/>
              <w:rPr>
                <w:sz w:val="28"/>
                <w:szCs w:val="28"/>
              </w:rPr>
            </w:pPr>
            <w:r>
              <w:rPr>
                <w:sz w:val="28"/>
                <w:szCs w:val="28"/>
              </w:rPr>
              <w:t>Лепка/Аппликация</w:t>
            </w:r>
            <w:r w:rsidR="00F453C8" w:rsidRPr="00722598">
              <w:rPr>
                <w:sz w:val="28"/>
                <w:szCs w:val="28"/>
              </w:rPr>
              <w:t xml:space="preserve">                  </w:t>
            </w:r>
          </w:p>
        </w:tc>
        <w:tc>
          <w:tcPr>
            <w:tcW w:w="2091" w:type="dxa"/>
          </w:tcPr>
          <w:p w:rsidR="00F453C8" w:rsidRDefault="004B0B6F" w:rsidP="004C0203">
            <w:pPr>
              <w:ind w:firstLine="567"/>
              <w:rPr>
                <w:sz w:val="28"/>
                <w:szCs w:val="28"/>
              </w:rPr>
            </w:pPr>
            <w:r>
              <w:rPr>
                <w:sz w:val="28"/>
                <w:szCs w:val="28"/>
              </w:rPr>
              <w:t>9</w:t>
            </w:r>
            <w:r w:rsidR="00F453C8" w:rsidRPr="00722598">
              <w:rPr>
                <w:sz w:val="28"/>
                <w:szCs w:val="28"/>
              </w:rPr>
              <w:t>.</w:t>
            </w:r>
            <w:r>
              <w:rPr>
                <w:sz w:val="28"/>
                <w:szCs w:val="28"/>
              </w:rPr>
              <w:t>10</w:t>
            </w:r>
          </w:p>
          <w:p w:rsidR="00F453C8" w:rsidRPr="00722598" w:rsidRDefault="00F453C8" w:rsidP="004C0203">
            <w:pPr>
              <w:ind w:firstLine="567"/>
              <w:rPr>
                <w:sz w:val="28"/>
                <w:szCs w:val="28"/>
              </w:rPr>
            </w:pPr>
          </w:p>
        </w:tc>
      </w:tr>
      <w:tr w:rsidR="00F453C8" w:rsidRPr="00722598" w:rsidTr="00F453C8">
        <w:trPr>
          <w:trHeight w:val="706"/>
        </w:trPr>
        <w:tc>
          <w:tcPr>
            <w:tcW w:w="2732" w:type="dxa"/>
            <w:vMerge/>
          </w:tcPr>
          <w:p w:rsidR="00F453C8" w:rsidRPr="00722598" w:rsidRDefault="00F453C8" w:rsidP="004C0203">
            <w:pPr>
              <w:ind w:firstLine="567"/>
              <w:rPr>
                <w:b/>
                <w:sz w:val="28"/>
                <w:szCs w:val="28"/>
              </w:rPr>
            </w:pPr>
          </w:p>
        </w:tc>
        <w:tc>
          <w:tcPr>
            <w:tcW w:w="5774" w:type="dxa"/>
          </w:tcPr>
          <w:p w:rsidR="00F453C8" w:rsidRPr="00722598" w:rsidRDefault="00F453C8" w:rsidP="00722598">
            <w:pPr>
              <w:ind w:firstLine="567"/>
              <w:rPr>
                <w:sz w:val="28"/>
                <w:szCs w:val="28"/>
              </w:rPr>
            </w:pPr>
            <w:r w:rsidRPr="00722598">
              <w:rPr>
                <w:sz w:val="28"/>
                <w:szCs w:val="28"/>
              </w:rPr>
              <w:t xml:space="preserve">Физкультурное                             </w:t>
            </w:r>
          </w:p>
          <w:p w:rsidR="00F453C8" w:rsidRPr="00722598" w:rsidRDefault="00F453C8" w:rsidP="004C0203">
            <w:pPr>
              <w:ind w:firstLine="567"/>
              <w:rPr>
                <w:sz w:val="28"/>
                <w:szCs w:val="28"/>
              </w:rPr>
            </w:pPr>
          </w:p>
        </w:tc>
        <w:tc>
          <w:tcPr>
            <w:tcW w:w="2091" w:type="dxa"/>
          </w:tcPr>
          <w:p w:rsidR="00F453C8" w:rsidRPr="00722598" w:rsidRDefault="00F453C8" w:rsidP="004B0B6F">
            <w:pPr>
              <w:ind w:firstLine="567"/>
              <w:rPr>
                <w:sz w:val="28"/>
                <w:szCs w:val="28"/>
              </w:rPr>
            </w:pPr>
            <w:r w:rsidRPr="00722598">
              <w:rPr>
                <w:sz w:val="28"/>
                <w:szCs w:val="28"/>
              </w:rPr>
              <w:t>9.</w:t>
            </w:r>
            <w:r w:rsidR="004B0B6F">
              <w:rPr>
                <w:sz w:val="28"/>
                <w:szCs w:val="28"/>
              </w:rPr>
              <w:t>50</w:t>
            </w:r>
          </w:p>
        </w:tc>
      </w:tr>
      <w:tr w:rsidR="00F453C8" w:rsidRPr="00722598" w:rsidTr="00F453C8">
        <w:trPr>
          <w:trHeight w:val="688"/>
        </w:trPr>
        <w:tc>
          <w:tcPr>
            <w:tcW w:w="2732" w:type="dxa"/>
            <w:vMerge w:val="restart"/>
          </w:tcPr>
          <w:p w:rsidR="00F453C8" w:rsidRPr="00722598" w:rsidRDefault="00F453C8" w:rsidP="004C0203">
            <w:pPr>
              <w:ind w:firstLine="567"/>
              <w:rPr>
                <w:b/>
                <w:sz w:val="28"/>
                <w:szCs w:val="28"/>
              </w:rPr>
            </w:pPr>
            <w:r w:rsidRPr="00722598">
              <w:rPr>
                <w:b/>
                <w:sz w:val="28"/>
                <w:szCs w:val="28"/>
              </w:rPr>
              <w:t>Вторник</w:t>
            </w:r>
          </w:p>
        </w:tc>
        <w:tc>
          <w:tcPr>
            <w:tcW w:w="5774" w:type="dxa"/>
          </w:tcPr>
          <w:p w:rsidR="00F453C8" w:rsidRPr="00722598" w:rsidRDefault="00F453C8" w:rsidP="004C0203">
            <w:pPr>
              <w:ind w:firstLine="567"/>
              <w:rPr>
                <w:sz w:val="28"/>
                <w:szCs w:val="28"/>
              </w:rPr>
            </w:pPr>
            <w:r w:rsidRPr="00722598">
              <w:rPr>
                <w:sz w:val="28"/>
                <w:szCs w:val="28"/>
              </w:rPr>
              <w:t xml:space="preserve">Музыкальное                                </w:t>
            </w:r>
          </w:p>
          <w:p w:rsidR="00F453C8" w:rsidRPr="00722598" w:rsidRDefault="00F453C8" w:rsidP="004C0203">
            <w:pPr>
              <w:ind w:firstLine="567"/>
              <w:rPr>
                <w:sz w:val="28"/>
                <w:szCs w:val="28"/>
              </w:rPr>
            </w:pPr>
          </w:p>
        </w:tc>
        <w:tc>
          <w:tcPr>
            <w:tcW w:w="2091" w:type="dxa"/>
          </w:tcPr>
          <w:p w:rsidR="00F453C8" w:rsidRPr="00722598" w:rsidRDefault="004B0B6F" w:rsidP="004B0B6F">
            <w:pPr>
              <w:ind w:firstLine="567"/>
              <w:rPr>
                <w:sz w:val="28"/>
                <w:szCs w:val="28"/>
              </w:rPr>
            </w:pPr>
            <w:r w:rsidRPr="00722598">
              <w:rPr>
                <w:sz w:val="28"/>
                <w:szCs w:val="28"/>
              </w:rPr>
              <w:t xml:space="preserve">9.10    </w:t>
            </w:r>
          </w:p>
        </w:tc>
      </w:tr>
      <w:tr w:rsidR="00F453C8" w:rsidRPr="00722598" w:rsidTr="00F453C8">
        <w:trPr>
          <w:trHeight w:val="698"/>
        </w:trPr>
        <w:tc>
          <w:tcPr>
            <w:tcW w:w="2732" w:type="dxa"/>
            <w:vMerge/>
          </w:tcPr>
          <w:p w:rsidR="00F453C8" w:rsidRPr="00722598" w:rsidRDefault="00F453C8" w:rsidP="004C0203">
            <w:pPr>
              <w:ind w:firstLine="567"/>
              <w:rPr>
                <w:b/>
                <w:sz w:val="28"/>
                <w:szCs w:val="28"/>
              </w:rPr>
            </w:pPr>
          </w:p>
        </w:tc>
        <w:tc>
          <w:tcPr>
            <w:tcW w:w="5774" w:type="dxa"/>
          </w:tcPr>
          <w:p w:rsidR="004B0B6F" w:rsidRDefault="004B0B6F" w:rsidP="004C0203">
            <w:pPr>
              <w:ind w:firstLine="567"/>
              <w:rPr>
                <w:sz w:val="28"/>
                <w:szCs w:val="28"/>
              </w:rPr>
            </w:pPr>
            <w:r>
              <w:rPr>
                <w:sz w:val="28"/>
                <w:szCs w:val="28"/>
              </w:rPr>
              <w:t>Ознакомление с окружающим миром</w:t>
            </w:r>
          </w:p>
          <w:p w:rsidR="00F453C8" w:rsidRPr="00722598" w:rsidRDefault="004B0B6F" w:rsidP="004C0203">
            <w:pPr>
              <w:ind w:firstLine="567"/>
              <w:rPr>
                <w:sz w:val="28"/>
                <w:szCs w:val="28"/>
              </w:rPr>
            </w:pPr>
            <w:r>
              <w:rPr>
                <w:sz w:val="28"/>
                <w:szCs w:val="28"/>
              </w:rPr>
              <w:t>(с природой)</w:t>
            </w:r>
            <w:r w:rsidR="00F453C8" w:rsidRPr="00722598">
              <w:rPr>
                <w:sz w:val="28"/>
                <w:szCs w:val="28"/>
              </w:rPr>
              <w:t xml:space="preserve">                               </w:t>
            </w:r>
          </w:p>
        </w:tc>
        <w:tc>
          <w:tcPr>
            <w:tcW w:w="2091" w:type="dxa"/>
          </w:tcPr>
          <w:p w:rsidR="00F453C8" w:rsidRPr="00722598" w:rsidRDefault="004B0B6F" w:rsidP="004B0B6F">
            <w:pPr>
              <w:ind w:firstLine="567"/>
              <w:rPr>
                <w:sz w:val="28"/>
                <w:szCs w:val="28"/>
              </w:rPr>
            </w:pPr>
            <w:r>
              <w:rPr>
                <w:sz w:val="28"/>
                <w:szCs w:val="28"/>
              </w:rPr>
              <w:t>9</w:t>
            </w:r>
            <w:r w:rsidRPr="00722598">
              <w:rPr>
                <w:sz w:val="28"/>
                <w:szCs w:val="28"/>
              </w:rPr>
              <w:t>.</w:t>
            </w:r>
            <w:r>
              <w:rPr>
                <w:sz w:val="28"/>
                <w:szCs w:val="28"/>
              </w:rPr>
              <w:t>50</w:t>
            </w:r>
          </w:p>
        </w:tc>
      </w:tr>
      <w:tr w:rsidR="00F453C8" w:rsidRPr="00722598" w:rsidTr="00F453C8">
        <w:trPr>
          <w:trHeight w:val="552"/>
        </w:trPr>
        <w:tc>
          <w:tcPr>
            <w:tcW w:w="2732" w:type="dxa"/>
            <w:vMerge w:val="restart"/>
          </w:tcPr>
          <w:p w:rsidR="00F453C8" w:rsidRPr="00722598" w:rsidRDefault="00F453C8" w:rsidP="004C0203">
            <w:pPr>
              <w:ind w:firstLine="567"/>
              <w:rPr>
                <w:b/>
                <w:sz w:val="28"/>
                <w:szCs w:val="28"/>
              </w:rPr>
            </w:pPr>
            <w:r w:rsidRPr="00722598">
              <w:rPr>
                <w:b/>
                <w:sz w:val="28"/>
                <w:szCs w:val="28"/>
              </w:rPr>
              <w:t>Среда</w:t>
            </w:r>
          </w:p>
          <w:p w:rsidR="00F453C8" w:rsidRPr="00722598" w:rsidRDefault="00F453C8" w:rsidP="004C0203">
            <w:pPr>
              <w:ind w:firstLine="567"/>
              <w:rPr>
                <w:b/>
                <w:sz w:val="28"/>
                <w:szCs w:val="28"/>
              </w:rPr>
            </w:pPr>
          </w:p>
          <w:p w:rsidR="00F453C8" w:rsidRPr="00722598" w:rsidRDefault="00F453C8" w:rsidP="004C0203">
            <w:pPr>
              <w:ind w:firstLine="567"/>
              <w:rPr>
                <w:b/>
                <w:sz w:val="28"/>
                <w:szCs w:val="28"/>
              </w:rPr>
            </w:pPr>
          </w:p>
        </w:tc>
        <w:tc>
          <w:tcPr>
            <w:tcW w:w="5774" w:type="dxa"/>
          </w:tcPr>
          <w:p w:rsidR="00F453C8" w:rsidRPr="00722598" w:rsidRDefault="004B0B6F" w:rsidP="00F453C8">
            <w:pPr>
              <w:ind w:firstLine="567"/>
              <w:rPr>
                <w:sz w:val="28"/>
                <w:szCs w:val="28"/>
              </w:rPr>
            </w:pPr>
            <w:r>
              <w:rPr>
                <w:sz w:val="28"/>
                <w:szCs w:val="28"/>
              </w:rPr>
              <w:t>ФМЭП</w:t>
            </w:r>
          </w:p>
        </w:tc>
        <w:tc>
          <w:tcPr>
            <w:tcW w:w="2091" w:type="dxa"/>
          </w:tcPr>
          <w:p w:rsidR="00F453C8" w:rsidRPr="00F453C8" w:rsidRDefault="004B0B6F" w:rsidP="004B0B6F">
            <w:pPr>
              <w:ind w:firstLine="567"/>
              <w:rPr>
                <w:sz w:val="28"/>
                <w:szCs w:val="28"/>
              </w:rPr>
            </w:pPr>
            <w:r w:rsidRPr="00722598">
              <w:rPr>
                <w:sz w:val="28"/>
                <w:szCs w:val="28"/>
              </w:rPr>
              <w:t>9.10</w:t>
            </w:r>
            <w:r>
              <w:rPr>
                <w:sz w:val="28"/>
                <w:szCs w:val="28"/>
              </w:rPr>
              <w:t xml:space="preserve"> </w:t>
            </w:r>
          </w:p>
        </w:tc>
      </w:tr>
      <w:tr w:rsidR="00F453C8" w:rsidRPr="00722598" w:rsidTr="00F453C8">
        <w:trPr>
          <w:trHeight w:val="675"/>
        </w:trPr>
        <w:tc>
          <w:tcPr>
            <w:tcW w:w="2732" w:type="dxa"/>
            <w:vMerge/>
          </w:tcPr>
          <w:p w:rsidR="00F453C8" w:rsidRPr="00722598" w:rsidRDefault="00F453C8" w:rsidP="004C0203">
            <w:pPr>
              <w:ind w:firstLine="567"/>
              <w:rPr>
                <w:b/>
                <w:sz w:val="28"/>
                <w:szCs w:val="28"/>
              </w:rPr>
            </w:pPr>
          </w:p>
        </w:tc>
        <w:tc>
          <w:tcPr>
            <w:tcW w:w="5774" w:type="dxa"/>
          </w:tcPr>
          <w:p w:rsidR="00F453C8" w:rsidRPr="00722598" w:rsidRDefault="00F453C8" w:rsidP="004C0203">
            <w:pPr>
              <w:ind w:firstLine="567"/>
              <w:rPr>
                <w:sz w:val="28"/>
                <w:szCs w:val="28"/>
              </w:rPr>
            </w:pPr>
            <w:r w:rsidRPr="00722598">
              <w:rPr>
                <w:sz w:val="28"/>
                <w:szCs w:val="28"/>
              </w:rPr>
              <w:t xml:space="preserve">Физкультурное   </w:t>
            </w:r>
          </w:p>
        </w:tc>
        <w:tc>
          <w:tcPr>
            <w:tcW w:w="2091" w:type="dxa"/>
          </w:tcPr>
          <w:p w:rsidR="00F453C8" w:rsidRPr="00722598" w:rsidRDefault="004B0B6F" w:rsidP="004B0B6F">
            <w:pPr>
              <w:ind w:firstLine="567"/>
              <w:rPr>
                <w:sz w:val="28"/>
                <w:szCs w:val="28"/>
              </w:rPr>
            </w:pPr>
            <w:r>
              <w:rPr>
                <w:sz w:val="28"/>
                <w:szCs w:val="28"/>
              </w:rPr>
              <w:t>9</w:t>
            </w:r>
            <w:r w:rsidRPr="00722598">
              <w:rPr>
                <w:sz w:val="28"/>
                <w:szCs w:val="28"/>
              </w:rPr>
              <w:t>.</w:t>
            </w:r>
            <w:r>
              <w:rPr>
                <w:sz w:val="28"/>
                <w:szCs w:val="28"/>
              </w:rPr>
              <w:t>50</w:t>
            </w:r>
          </w:p>
        </w:tc>
      </w:tr>
      <w:tr w:rsidR="00F453C8" w:rsidRPr="00722598" w:rsidTr="00F453C8">
        <w:trPr>
          <w:trHeight w:val="584"/>
        </w:trPr>
        <w:tc>
          <w:tcPr>
            <w:tcW w:w="2732" w:type="dxa"/>
            <w:vMerge w:val="restart"/>
          </w:tcPr>
          <w:p w:rsidR="00F453C8" w:rsidRPr="00722598" w:rsidRDefault="00F453C8" w:rsidP="004C0203">
            <w:pPr>
              <w:ind w:firstLine="567"/>
              <w:rPr>
                <w:b/>
                <w:sz w:val="28"/>
                <w:szCs w:val="28"/>
              </w:rPr>
            </w:pPr>
            <w:r w:rsidRPr="00722598">
              <w:rPr>
                <w:b/>
                <w:sz w:val="28"/>
                <w:szCs w:val="28"/>
              </w:rPr>
              <w:t>Четверг</w:t>
            </w:r>
          </w:p>
        </w:tc>
        <w:tc>
          <w:tcPr>
            <w:tcW w:w="5774" w:type="dxa"/>
          </w:tcPr>
          <w:p w:rsidR="00F453C8" w:rsidRPr="00722598" w:rsidRDefault="00F453C8" w:rsidP="004C0203">
            <w:pPr>
              <w:ind w:firstLine="567"/>
              <w:rPr>
                <w:sz w:val="28"/>
                <w:szCs w:val="28"/>
              </w:rPr>
            </w:pPr>
            <w:r w:rsidRPr="00722598">
              <w:rPr>
                <w:sz w:val="28"/>
                <w:szCs w:val="28"/>
              </w:rPr>
              <w:t xml:space="preserve">Музыкальное                             </w:t>
            </w:r>
            <w:r>
              <w:rPr>
                <w:sz w:val="28"/>
                <w:szCs w:val="28"/>
              </w:rPr>
              <w:t xml:space="preserve">  </w:t>
            </w:r>
            <w:r w:rsidRPr="00722598">
              <w:rPr>
                <w:sz w:val="28"/>
                <w:szCs w:val="28"/>
              </w:rPr>
              <w:t xml:space="preserve"> </w:t>
            </w:r>
          </w:p>
          <w:p w:rsidR="00F453C8" w:rsidRPr="00722598" w:rsidRDefault="00F453C8" w:rsidP="004C0203">
            <w:pPr>
              <w:ind w:firstLine="567"/>
              <w:rPr>
                <w:sz w:val="28"/>
                <w:szCs w:val="28"/>
              </w:rPr>
            </w:pPr>
          </w:p>
        </w:tc>
        <w:tc>
          <w:tcPr>
            <w:tcW w:w="2091" w:type="dxa"/>
          </w:tcPr>
          <w:p w:rsidR="00F453C8" w:rsidRPr="00722598" w:rsidRDefault="004B0B6F" w:rsidP="004B0B6F">
            <w:pPr>
              <w:ind w:firstLine="567"/>
              <w:rPr>
                <w:sz w:val="28"/>
                <w:szCs w:val="28"/>
              </w:rPr>
            </w:pPr>
            <w:r w:rsidRPr="00722598">
              <w:rPr>
                <w:sz w:val="28"/>
                <w:szCs w:val="28"/>
              </w:rPr>
              <w:t>9.10</w:t>
            </w:r>
            <w:r>
              <w:rPr>
                <w:sz w:val="28"/>
                <w:szCs w:val="28"/>
              </w:rPr>
              <w:t xml:space="preserve"> </w:t>
            </w:r>
          </w:p>
        </w:tc>
      </w:tr>
      <w:tr w:rsidR="00F453C8" w:rsidRPr="00722598" w:rsidTr="00F453C8">
        <w:trPr>
          <w:trHeight w:val="1350"/>
        </w:trPr>
        <w:tc>
          <w:tcPr>
            <w:tcW w:w="2732" w:type="dxa"/>
            <w:vMerge/>
          </w:tcPr>
          <w:p w:rsidR="00F453C8" w:rsidRPr="00722598" w:rsidRDefault="00F453C8" w:rsidP="004C0203">
            <w:pPr>
              <w:ind w:firstLine="567"/>
              <w:rPr>
                <w:b/>
                <w:sz w:val="28"/>
                <w:szCs w:val="28"/>
              </w:rPr>
            </w:pPr>
          </w:p>
        </w:tc>
        <w:tc>
          <w:tcPr>
            <w:tcW w:w="5774" w:type="dxa"/>
          </w:tcPr>
          <w:p w:rsidR="00F453C8" w:rsidRPr="00722598" w:rsidRDefault="004B0B6F" w:rsidP="00722598">
            <w:pPr>
              <w:ind w:firstLine="567"/>
              <w:rPr>
                <w:sz w:val="28"/>
                <w:szCs w:val="28"/>
              </w:rPr>
            </w:pPr>
            <w:r>
              <w:rPr>
                <w:sz w:val="28"/>
                <w:szCs w:val="28"/>
              </w:rPr>
              <w:t>Развитие речи</w:t>
            </w:r>
          </w:p>
        </w:tc>
        <w:tc>
          <w:tcPr>
            <w:tcW w:w="2091" w:type="dxa"/>
          </w:tcPr>
          <w:p w:rsidR="00F453C8" w:rsidRPr="00722598" w:rsidRDefault="004B0B6F" w:rsidP="004C0203">
            <w:pPr>
              <w:ind w:firstLine="567"/>
              <w:rPr>
                <w:sz w:val="28"/>
                <w:szCs w:val="28"/>
              </w:rPr>
            </w:pPr>
            <w:r>
              <w:rPr>
                <w:sz w:val="28"/>
                <w:szCs w:val="28"/>
              </w:rPr>
              <w:t>9</w:t>
            </w:r>
            <w:r w:rsidRPr="00722598">
              <w:rPr>
                <w:sz w:val="28"/>
                <w:szCs w:val="28"/>
              </w:rPr>
              <w:t>.</w:t>
            </w:r>
            <w:r>
              <w:rPr>
                <w:sz w:val="28"/>
                <w:szCs w:val="28"/>
              </w:rPr>
              <w:t>50</w:t>
            </w:r>
          </w:p>
        </w:tc>
      </w:tr>
      <w:tr w:rsidR="00722598" w:rsidRPr="00722598" w:rsidTr="00F453C8">
        <w:trPr>
          <w:trHeight w:val="888"/>
        </w:trPr>
        <w:tc>
          <w:tcPr>
            <w:tcW w:w="2732" w:type="dxa"/>
          </w:tcPr>
          <w:p w:rsidR="00722598" w:rsidRPr="00722598" w:rsidRDefault="00722598" w:rsidP="004C0203">
            <w:pPr>
              <w:ind w:firstLine="567"/>
              <w:rPr>
                <w:b/>
                <w:sz w:val="28"/>
                <w:szCs w:val="28"/>
              </w:rPr>
            </w:pPr>
            <w:r w:rsidRPr="00722598">
              <w:rPr>
                <w:b/>
                <w:sz w:val="28"/>
                <w:szCs w:val="28"/>
              </w:rPr>
              <w:t>Пятница</w:t>
            </w:r>
          </w:p>
          <w:p w:rsidR="00722598" w:rsidRPr="00722598" w:rsidRDefault="00722598" w:rsidP="004C0203">
            <w:pPr>
              <w:ind w:firstLine="567"/>
              <w:rPr>
                <w:b/>
                <w:sz w:val="28"/>
                <w:szCs w:val="28"/>
              </w:rPr>
            </w:pPr>
          </w:p>
          <w:p w:rsidR="00722598" w:rsidRPr="00722598" w:rsidRDefault="00722598" w:rsidP="004C0203">
            <w:pPr>
              <w:ind w:firstLine="567"/>
              <w:rPr>
                <w:b/>
                <w:sz w:val="28"/>
                <w:szCs w:val="28"/>
              </w:rPr>
            </w:pPr>
          </w:p>
          <w:p w:rsidR="00722598" w:rsidRPr="00722598" w:rsidRDefault="00722598" w:rsidP="004C0203">
            <w:pPr>
              <w:ind w:firstLine="567"/>
              <w:rPr>
                <w:b/>
                <w:sz w:val="28"/>
                <w:szCs w:val="28"/>
              </w:rPr>
            </w:pPr>
          </w:p>
        </w:tc>
        <w:tc>
          <w:tcPr>
            <w:tcW w:w="5774" w:type="dxa"/>
          </w:tcPr>
          <w:p w:rsidR="00722598" w:rsidRPr="00722598" w:rsidRDefault="004B0B6F" w:rsidP="004C0203">
            <w:pPr>
              <w:ind w:firstLine="567"/>
              <w:rPr>
                <w:sz w:val="28"/>
                <w:szCs w:val="28"/>
              </w:rPr>
            </w:pPr>
            <w:r>
              <w:rPr>
                <w:sz w:val="28"/>
                <w:szCs w:val="28"/>
              </w:rPr>
              <w:t>Рисование</w:t>
            </w:r>
          </w:p>
          <w:p w:rsidR="00722598" w:rsidRPr="00722598" w:rsidRDefault="00722598" w:rsidP="004C0203">
            <w:pPr>
              <w:ind w:firstLine="567"/>
              <w:rPr>
                <w:sz w:val="28"/>
                <w:szCs w:val="28"/>
              </w:rPr>
            </w:pPr>
          </w:p>
        </w:tc>
        <w:tc>
          <w:tcPr>
            <w:tcW w:w="2091" w:type="dxa"/>
          </w:tcPr>
          <w:p w:rsidR="00722598" w:rsidRPr="00722598" w:rsidRDefault="00F453C8" w:rsidP="004B0B6F">
            <w:pPr>
              <w:ind w:firstLine="567"/>
              <w:rPr>
                <w:sz w:val="28"/>
                <w:szCs w:val="28"/>
              </w:rPr>
            </w:pPr>
            <w:r w:rsidRPr="00722598">
              <w:rPr>
                <w:sz w:val="28"/>
                <w:szCs w:val="28"/>
              </w:rPr>
              <w:t>9.</w:t>
            </w:r>
            <w:r w:rsidR="004B0B6F">
              <w:rPr>
                <w:sz w:val="28"/>
                <w:szCs w:val="28"/>
              </w:rPr>
              <w:t>1</w:t>
            </w:r>
            <w:r w:rsidRPr="00722598">
              <w:rPr>
                <w:sz w:val="28"/>
                <w:szCs w:val="28"/>
              </w:rPr>
              <w:t xml:space="preserve">0                 </w:t>
            </w:r>
          </w:p>
        </w:tc>
      </w:tr>
      <w:tr w:rsidR="00722598" w:rsidRPr="00722598" w:rsidTr="00F453C8">
        <w:trPr>
          <w:trHeight w:val="888"/>
        </w:trPr>
        <w:tc>
          <w:tcPr>
            <w:tcW w:w="2732" w:type="dxa"/>
          </w:tcPr>
          <w:p w:rsidR="00722598" w:rsidRPr="00722598" w:rsidRDefault="00722598" w:rsidP="004C0203">
            <w:pPr>
              <w:ind w:firstLine="567"/>
              <w:rPr>
                <w:b/>
                <w:sz w:val="28"/>
                <w:szCs w:val="28"/>
              </w:rPr>
            </w:pPr>
          </w:p>
        </w:tc>
        <w:tc>
          <w:tcPr>
            <w:tcW w:w="5774" w:type="dxa"/>
          </w:tcPr>
          <w:p w:rsidR="00F453C8" w:rsidRPr="00722598" w:rsidRDefault="00F453C8" w:rsidP="00F453C8">
            <w:pPr>
              <w:ind w:firstLine="567"/>
              <w:rPr>
                <w:sz w:val="28"/>
                <w:szCs w:val="28"/>
              </w:rPr>
            </w:pPr>
            <w:r w:rsidRPr="00722598">
              <w:rPr>
                <w:sz w:val="28"/>
                <w:szCs w:val="28"/>
              </w:rPr>
              <w:t xml:space="preserve">Физкультура                                </w:t>
            </w:r>
            <w:r>
              <w:rPr>
                <w:sz w:val="28"/>
                <w:szCs w:val="28"/>
              </w:rPr>
              <w:t xml:space="preserve"> </w:t>
            </w:r>
          </w:p>
          <w:p w:rsidR="00722598" w:rsidRPr="00722598" w:rsidRDefault="00F453C8" w:rsidP="00F453C8">
            <w:pPr>
              <w:ind w:firstLine="567"/>
              <w:rPr>
                <w:sz w:val="28"/>
                <w:szCs w:val="28"/>
              </w:rPr>
            </w:pPr>
            <w:r w:rsidRPr="00722598">
              <w:rPr>
                <w:sz w:val="28"/>
                <w:szCs w:val="28"/>
              </w:rPr>
              <w:t>(на улице)</w:t>
            </w:r>
          </w:p>
        </w:tc>
        <w:tc>
          <w:tcPr>
            <w:tcW w:w="2091" w:type="dxa"/>
          </w:tcPr>
          <w:p w:rsidR="00722598" w:rsidRPr="00722598" w:rsidRDefault="00F453C8" w:rsidP="004C0203">
            <w:pPr>
              <w:ind w:firstLine="567"/>
              <w:rPr>
                <w:sz w:val="28"/>
                <w:szCs w:val="28"/>
              </w:rPr>
            </w:pPr>
            <w:r w:rsidRPr="00722598">
              <w:rPr>
                <w:sz w:val="28"/>
                <w:szCs w:val="28"/>
              </w:rPr>
              <w:t>10.40</w:t>
            </w:r>
          </w:p>
        </w:tc>
      </w:tr>
    </w:tbl>
    <w:p w:rsidR="0021206A" w:rsidRDefault="0021206A" w:rsidP="004C0203">
      <w:pPr>
        <w:tabs>
          <w:tab w:val="left" w:pos="6279"/>
        </w:tabs>
        <w:ind w:firstLine="567"/>
      </w:pPr>
    </w:p>
    <w:p w:rsidR="0021206A" w:rsidRDefault="0021206A" w:rsidP="00F453C8">
      <w:pPr>
        <w:tabs>
          <w:tab w:val="left" w:pos="6279"/>
        </w:tabs>
      </w:pPr>
    </w:p>
    <w:p w:rsidR="00284146" w:rsidRDefault="00284146" w:rsidP="00F453C8">
      <w:pPr>
        <w:jc w:val="both"/>
        <w:rPr>
          <w:b/>
          <w:sz w:val="28"/>
          <w:szCs w:val="28"/>
        </w:rPr>
        <w:sectPr w:rsidR="00284146" w:rsidSect="004C0203">
          <w:pgSz w:w="11906" w:h="16838"/>
          <w:pgMar w:top="426" w:right="566" w:bottom="851" w:left="993" w:header="709" w:footer="709" w:gutter="0"/>
          <w:cols w:space="708"/>
          <w:docGrid w:linePitch="360"/>
        </w:sectPr>
      </w:pPr>
    </w:p>
    <w:p w:rsidR="00BB37F2" w:rsidRPr="002D2FE5" w:rsidRDefault="00963A5F" w:rsidP="00A90F82">
      <w:pPr>
        <w:jc w:val="both"/>
        <w:rPr>
          <w:sz w:val="28"/>
          <w:szCs w:val="28"/>
        </w:rPr>
      </w:pPr>
      <w:r w:rsidRPr="002D2FE5">
        <w:rPr>
          <w:b/>
          <w:bCs/>
          <w:sz w:val="28"/>
          <w:szCs w:val="28"/>
        </w:rPr>
        <w:lastRenderedPageBreak/>
        <w:t xml:space="preserve">3.2. </w:t>
      </w:r>
      <w:r w:rsidR="00BB37F2" w:rsidRPr="002D2FE5">
        <w:rPr>
          <w:b/>
          <w:bCs/>
          <w:sz w:val="28"/>
          <w:szCs w:val="28"/>
        </w:rPr>
        <w:t>Особенности традиционных событий, праздников, мероприятий в группе</w:t>
      </w:r>
      <w:r w:rsidR="00BB37F2" w:rsidRPr="002D2FE5">
        <w:rPr>
          <w:sz w:val="28"/>
          <w:szCs w:val="28"/>
        </w:rPr>
        <w:t>.</w:t>
      </w:r>
    </w:p>
    <w:p w:rsidR="00BB37F2" w:rsidRPr="002D2FE5" w:rsidRDefault="00BB37F2" w:rsidP="00A90F82">
      <w:pPr>
        <w:ind w:firstLine="567"/>
        <w:jc w:val="both"/>
        <w:rPr>
          <w:b/>
          <w:sz w:val="28"/>
          <w:szCs w:val="28"/>
        </w:rPr>
      </w:pPr>
      <w:r w:rsidRPr="002D2FE5">
        <w:rPr>
          <w:b/>
          <w:iCs/>
          <w:sz w:val="28"/>
          <w:szCs w:val="28"/>
        </w:rPr>
        <w:t>Традиции группы</w:t>
      </w:r>
    </w:p>
    <w:p w:rsidR="00BB37F2" w:rsidRPr="00A00116" w:rsidRDefault="00BB37F2" w:rsidP="00EF24F1">
      <w:pPr>
        <w:pStyle w:val="a8"/>
        <w:numPr>
          <w:ilvl w:val="0"/>
          <w:numId w:val="41"/>
        </w:numPr>
        <w:jc w:val="both"/>
        <w:rPr>
          <w:sz w:val="28"/>
          <w:szCs w:val="28"/>
        </w:rPr>
      </w:pPr>
      <w:r w:rsidRPr="00A00116">
        <w:rPr>
          <w:sz w:val="28"/>
          <w:szCs w:val="28"/>
        </w:rPr>
        <w:t>Правила  поведения детей в группе.</w:t>
      </w:r>
    </w:p>
    <w:p w:rsidR="00BB37F2" w:rsidRPr="00A00116" w:rsidRDefault="00BB37F2" w:rsidP="00EF24F1">
      <w:pPr>
        <w:pStyle w:val="a8"/>
        <w:numPr>
          <w:ilvl w:val="0"/>
          <w:numId w:val="41"/>
        </w:numPr>
        <w:jc w:val="both"/>
        <w:rPr>
          <w:sz w:val="28"/>
          <w:szCs w:val="28"/>
        </w:rPr>
      </w:pPr>
      <w:r w:rsidRPr="00A00116">
        <w:rPr>
          <w:sz w:val="28"/>
          <w:szCs w:val="28"/>
        </w:rPr>
        <w:t>Классическая музыка в группе звучит ежедневно.</w:t>
      </w:r>
    </w:p>
    <w:p w:rsidR="00BB37F2" w:rsidRPr="00A00116" w:rsidRDefault="00A00116" w:rsidP="00EF24F1">
      <w:pPr>
        <w:pStyle w:val="a8"/>
        <w:numPr>
          <w:ilvl w:val="0"/>
          <w:numId w:val="41"/>
        </w:numPr>
        <w:jc w:val="both"/>
        <w:rPr>
          <w:sz w:val="28"/>
          <w:szCs w:val="28"/>
        </w:rPr>
      </w:pPr>
      <w:r>
        <w:rPr>
          <w:sz w:val="28"/>
          <w:szCs w:val="28"/>
        </w:rPr>
        <w:t>Сказка перед сном</w:t>
      </w:r>
      <w:r w:rsidR="00F63BA0" w:rsidRPr="00A00116">
        <w:rPr>
          <w:sz w:val="28"/>
          <w:szCs w:val="28"/>
        </w:rPr>
        <w:t>.</w:t>
      </w:r>
    </w:p>
    <w:p w:rsidR="00BB37F2" w:rsidRPr="00A00116" w:rsidRDefault="00BB37F2" w:rsidP="00EF24F1">
      <w:pPr>
        <w:pStyle w:val="a8"/>
        <w:numPr>
          <w:ilvl w:val="0"/>
          <w:numId w:val="41"/>
        </w:numPr>
        <w:jc w:val="both"/>
        <w:rPr>
          <w:sz w:val="28"/>
          <w:szCs w:val="28"/>
        </w:rPr>
      </w:pPr>
      <w:r w:rsidRPr="00A00116">
        <w:rPr>
          <w:sz w:val="28"/>
          <w:szCs w:val="28"/>
        </w:rPr>
        <w:t>Ежедневно – минута тишины, минута релакса</w:t>
      </w:r>
      <w:r w:rsidR="00963A5F" w:rsidRPr="00A00116">
        <w:rPr>
          <w:sz w:val="28"/>
          <w:szCs w:val="28"/>
        </w:rPr>
        <w:t>ции</w:t>
      </w:r>
      <w:r w:rsidRPr="00A00116">
        <w:rPr>
          <w:sz w:val="28"/>
          <w:szCs w:val="28"/>
        </w:rPr>
        <w:t>. «Шумная» минутка – не обязательна, но возможна.</w:t>
      </w:r>
    </w:p>
    <w:p w:rsidR="00BB37F2" w:rsidRPr="00A00116" w:rsidRDefault="00BB37F2" w:rsidP="00EF24F1">
      <w:pPr>
        <w:pStyle w:val="a8"/>
        <w:numPr>
          <w:ilvl w:val="0"/>
          <w:numId w:val="41"/>
        </w:numPr>
        <w:jc w:val="both"/>
        <w:rPr>
          <w:sz w:val="28"/>
          <w:szCs w:val="28"/>
        </w:rPr>
      </w:pPr>
      <w:r w:rsidRPr="00A00116">
        <w:rPr>
          <w:sz w:val="28"/>
          <w:szCs w:val="28"/>
        </w:rPr>
        <w:t>Колокольчик. Для привлечения внимания детей в группах используется колокольчик.</w:t>
      </w:r>
    </w:p>
    <w:p w:rsidR="00BB37F2" w:rsidRPr="00A00116" w:rsidRDefault="00BB37F2" w:rsidP="00EF24F1">
      <w:pPr>
        <w:pStyle w:val="a8"/>
        <w:numPr>
          <w:ilvl w:val="0"/>
          <w:numId w:val="41"/>
        </w:numPr>
        <w:jc w:val="both"/>
        <w:rPr>
          <w:sz w:val="28"/>
          <w:szCs w:val="28"/>
        </w:rPr>
      </w:pPr>
      <w:r w:rsidRPr="00A00116">
        <w:rPr>
          <w:sz w:val="28"/>
          <w:szCs w:val="28"/>
        </w:rPr>
        <w:t>Питание (Объявление меню перед едой, приглашение, пожелание приятного аппетита.)</w:t>
      </w:r>
    </w:p>
    <w:p w:rsidR="00BB37F2" w:rsidRPr="00A00116" w:rsidRDefault="00BB37F2" w:rsidP="00EF24F1">
      <w:pPr>
        <w:pStyle w:val="a8"/>
        <w:numPr>
          <w:ilvl w:val="0"/>
          <w:numId w:val="41"/>
        </w:numPr>
        <w:jc w:val="both"/>
        <w:rPr>
          <w:sz w:val="28"/>
          <w:szCs w:val="28"/>
        </w:rPr>
      </w:pPr>
      <w:r w:rsidRPr="00A00116">
        <w:rPr>
          <w:sz w:val="28"/>
          <w:szCs w:val="28"/>
        </w:rPr>
        <w:t>Двери в группу всегда закрыты. Цель: обеспечить безопасность детей, избежать инфекций и формировать самостоятельность у детей.</w:t>
      </w:r>
    </w:p>
    <w:p w:rsidR="0019364A" w:rsidRPr="00A00116" w:rsidRDefault="0019364A" w:rsidP="00EF24F1">
      <w:pPr>
        <w:pStyle w:val="a8"/>
        <w:numPr>
          <w:ilvl w:val="0"/>
          <w:numId w:val="41"/>
        </w:numPr>
        <w:jc w:val="both"/>
        <w:rPr>
          <w:sz w:val="28"/>
          <w:szCs w:val="28"/>
        </w:rPr>
      </w:pPr>
      <w:r w:rsidRPr="00A00116">
        <w:rPr>
          <w:sz w:val="28"/>
          <w:szCs w:val="28"/>
        </w:rPr>
        <w:t>Поздравление именинников.</w:t>
      </w:r>
    </w:p>
    <w:p w:rsidR="000669EB" w:rsidRPr="00A00116" w:rsidRDefault="0019364A" w:rsidP="00EF24F1">
      <w:pPr>
        <w:pStyle w:val="a8"/>
        <w:numPr>
          <w:ilvl w:val="0"/>
          <w:numId w:val="41"/>
        </w:numPr>
        <w:shd w:val="clear" w:color="auto" w:fill="FFFFFF"/>
        <w:jc w:val="both"/>
        <w:rPr>
          <w:sz w:val="28"/>
          <w:szCs w:val="28"/>
        </w:rPr>
      </w:pPr>
      <w:r w:rsidRPr="00A00116">
        <w:rPr>
          <w:sz w:val="28"/>
          <w:szCs w:val="28"/>
        </w:rPr>
        <w:t>Совместные праздники (педагоги, дети и родители)</w:t>
      </w:r>
      <w:r w:rsidR="005A5E52" w:rsidRPr="00A00116">
        <w:rPr>
          <w:sz w:val="28"/>
          <w:szCs w:val="28"/>
        </w:rPr>
        <w:t>« Новогодняя е</w:t>
      </w:r>
      <w:r w:rsidR="00373D19" w:rsidRPr="00A00116">
        <w:rPr>
          <w:sz w:val="28"/>
          <w:szCs w:val="28"/>
        </w:rPr>
        <w:t>лка»,</w:t>
      </w:r>
      <w:r w:rsidR="005A5E52" w:rsidRPr="00A00116">
        <w:rPr>
          <w:sz w:val="28"/>
          <w:szCs w:val="28"/>
        </w:rPr>
        <w:t>« 8 Марта»</w:t>
      </w:r>
      <w:r w:rsidR="00373D19" w:rsidRPr="00A00116">
        <w:rPr>
          <w:sz w:val="28"/>
          <w:szCs w:val="28"/>
        </w:rPr>
        <w:t>,</w:t>
      </w:r>
    </w:p>
    <w:p w:rsidR="00F453C8" w:rsidRPr="002D2FE5" w:rsidRDefault="00F453C8" w:rsidP="00A90F82">
      <w:pPr>
        <w:shd w:val="clear" w:color="auto" w:fill="FFFFFF"/>
        <w:ind w:firstLine="567"/>
        <w:jc w:val="both"/>
        <w:rPr>
          <w:b/>
          <w:sz w:val="28"/>
          <w:szCs w:val="28"/>
        </w:rPr>
      </w:pPr>
    </w:p>
    <w:p w:rsidR="000669EB" w:rsidRPr="002D2FE5" w:rsidRDefault="000669EB" w:rsidP="001E2817">
      <w:pPr>
        <w:shd w:val="clear" w:color="auto" w:fill="FFFFFF"/>
        <w:jc w:val="center"/>
        <w:rPr>
          <w:sz w:val="28"/>
          <w:szCs w:val="28"/>
        </w:rPr>
      </w:pPr>
      <w:r w:rsidRPr="002D2FE5">
        <w:rPr>
          <w:b/>
          <w:sz w:val="28"/>
          <w:szCs w:val="28"/>
        </w:rPr>
        <w:t>Особенности взаимодействия с семьями воспитанников.</w:t>
      </w:r>
    </w:p>
    <w:p w:rsidR="000669EB" w:rsidRPr="002D2FE5" w:rsidRDefault="000669EB" w:rsidP="00A90F82">
      <w:pPr>
        <w:shd w:val="clear" w:color="auto" w:fill="FFFFFF"/>
        <w:ind w:firstLine="567"/>
        <w:jc w:val="both"/>
        <w:rPr>
          <w:sz w:val="28"/>
          <w:szCs w:val="28"/>
        </w:rPr>
      </w:pPr>
      <w:r w:rsidRPr="002D2FE5">
        <w:rPr>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0669EB" w:rsidRPr="002D2FE5" w:rsidRDefault="000669EB" w:rsidP="00A90F82">
      <w:pPr>
        <w:shd w:val="clear" w:color="auto" w:fill="FFFFFF"/>
        <w:ind w:firstLine="567"/>
        <w:jc w:val="both"/>
        <w:rPr>
          <w:b/>
          <w:sz w:val="28"/>
          <w:szCs w:val="28"/>
        </w:rPr>
      </w:pPr>
      <w:r w:rsidRPr="002D2FE5">
        <w:rPr>
          <w:b/>
          <w:sz w:val="28"/>
          <w:szCs w:val="28"/>
        </w:rPr>
        <w:t>Основные формы взаимодействия с семьей</w:t>
      </w:r>
    </w:p>
    <w:p w:rsidR="000669EB" w:rsidRPr="002D2FE5" w:rsidRDefault="000669EB" w:rsidP="00A90F82">
      <w:pPr>
        <w:pStyle w:val="a8"/>
        <w:shd w:val="clear" w:color="auto" w:fill="FFFFFF"/>
        <w:ind w:left="0" w:firstLine="567"/>
        <w:jc w:val="both"/>
        <w:rPr>
          <w:sz w:val="28"/>
          <w:szCs w:val="28"/>
        </w:rPr>
      </w:pPr>
      <w:r w:rsidRPr="002D2FE5">
        <w:rPr>
          <w:sz w:val="28"/>
          <w:szCs w:val="28"/>
        </w:rPr>
        <w:t xml:space="preserve">- </w:t>
      </w:r>
      <w:r w:rsidRPr="002D2FE5">
        <w:rPr>
          <w:b/>
          <w:sz w:val="28"/>
          <w:szCs w:val="28"/>
        </w:rPr>
        <w:t>Знакомство с семьей</w:t>
      </w:r>
      <w:r w:rsidRPr="002D2FE5">
        <w:rPr>
          <w:sz w:val="28"/>
          <w:szCs w:val="28"/>
        </w:rPr>
        <w:t>: встречи-знакомства, анкетирование семей.</w:t>
      </w:r>
    </w:p>
    <w:p w:rsidR="000669EB" w:rsidRPr="002D2FE5" w:rsidRDefault="000669EB" w:rsidP="00A90F82">
      <w:pPr>
        <w:pStyle w:val="a8"/>
        <w:shd w:val="clear" w:color="auto" w:fill="FFFFFF"/>
        <w:ind w:left="0" w:firstLine="567"/>
        <w:jc w:val="both"/>
        <w:rPr>
          <w:sz w:val="28"/>
          <w:szCs w:val="28"/>
        </w:rPr>
      </w:pPr>
      <w:r w:rsidRPr="002D2FE5">
        <w:rPr>
          <w:sz w:val="28"/>
          <w:szCs w:val="28"/>
        </w:rPr>
        <w:t xml:space="preserve">- </w:t>
      </w:r>
      <w:r w:rsidRPr="002D2FE5">
        <w:rPr>
          <w:b/>
          <w:sz w:val="28"/>
          <w:szCs w:val="28"/>
        </w:rPr>
        <w:t>Информирование родителей о ходе образовательного процесса</w:t>
      </w:r>
      <w:r w:rsidRPr="00EA2F00">
        <w:rPr>
          <w:b/>
          <w:sz w:val="28"/>
          <w:szCs w:val="28"/>
        </w:rPr>
        <w:t>:</w:t>
      </w:r>
      <w:r w:rsidRPr="002D2FE5">
        <w:rPr>
          <w:sz w:val="28"/>
          <w:szCs w:val="28"/>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буклетов.</w:t>
      </w:r>
    </w:p>
    <w:p w:rsidR="000669EB" w:rsidRPr="002D2FE5" w:rsidRDefault="000669EB" w:rsidP="00A90F82">
      <w:pPr>
        <w:pStyle w:val="a8"/>
        <w:shd w:val="clear" w:color="auto" w:fill="FFFFFF"/>
        <w:ind w:left="0" w:firstLine="567"/>
        <w:jc w:val="both"/>
        <w:rPr>
          <w:sz w:val="28"/>
          <w:szCs w:val="28"/>
        </w:rPr>
      </w:pPr>
      <w:r w:rsidRPr="002D2FE5">
        <w:rPr>
          <w:b/>
          <w:sz w:val="28"/>
          <w:szCs w:val="28"/>
        </w:rPr>
        <w:t>- Образование  родителей</w:t>
      </w:r>
      <w:r w:rsidRPr="002D2FE5">
        <w:rPr>
          <w:sz w:val="28"/>
          <w:szCs w:val="28"/>
        </w:rPr>
        <w:t>:  проведение маст</w:t>
      </w:r>
      <w:r w:rsidR="00EA2F00">
        <w:rPr>
          <w:sz w:val="28"/>
          <w:szCs w:val="28"/>
        </w:rPr>
        <w:t>ер-классов, создание библиотеки</w:t>
      </w:r>
      <w:r w:rsidRPr="002D2FE5">
        <w:rPr>
          <w:sz w:val="28"/>
          <w:szCs w:val="28"/>
        </w:rPr>
        <w:t>, памятки</w:t>
      </w:r>
      <w:proofErr w:type="gramStart"/>
      <w:r w:rsidRPr="002D2FE5">
        <w:rPr>
          <w:sz w:val="28"/>
          <w:szCs w:val="28"/>
        </w:rPr>
        <w:t>.</w:t>
      </w:r>
      <w:proofErr w:type="gramEnd"/>
      <w:r w:rsidRPr="002D2FE5">
        <w:rPr>
          <w:sz w:val="28"/>
          <w:szCs w:val="28"/>
        </w:rPr>
        <w:t xml:space="preserve"> </w:t>
      </w:r>
      <w:proofErr w:type="gramStart"/>
      <w:r w:rsidRPr="002D2FE5">
        <w:rPr>
          <w:sz w:val="28"/>
          <w:szCs w:val="28"/>
        </w:rPr>
        <w:t>б</w:t>
      </w:r>
      <w:proofErr w:type="gramEnd"/>
      <w:r w:rsidRPr="002D2FE5">
        <w:rPr>
          <w:sz w:val="28"/>
          <w:szCs w:val="28"/>
        </w:rPr>
        <w:t>рошюры.</w:t>
      </w:r>
    </w:p>
    <w:p w:rsidR="000669EB" w:rsidRPr="002D2FE5" w:rsidRDefault="000669EB" w:rsidP="00A90F82">
      <w:pPr>
        <w:pStyle w:val="a8"/>
        <w:shd w:val="clear" w:color="auto" w:fill="FFFFFF"/>
        <w:ind w:left="0" w:firstLine="567"/>
        <w:jc w:val="both"/>
        <w:rPr>
          <w:sz w:val="28"/>
          <w:szCs w:val="28"/>
        </w:rPr>
      </w:pPr>
      <w:r w:rsidRPr="002D2FE5">
        <w:rPr>
          <w:b/>
          <w:sz w:val="28"/>
          <w:szCs w:val="28"/>
        </w:rPr>
        <w:t>- Совместная  деятельность:</w:t>
      </w:r>
      <w:r w:rsidRPr="002D2FE5">
        <w:rPr>
          <w:sz w:val="28"/>
          <w:szCs w:val="28"/>
        </w:rPr>
        <w:t xml:space="preserve">  привлечение  родителей  к  организации,  конкурсов,  семейных  праздников,  прогулок,  экскурсий,  к  участию  в  детской исследовательской и проектной деятельности.</w:t>
      </w:r>
    </w:p>
    <w:p w:rsidR="000669EB" w:rsidRPr="002D2FE5" w:rsidRDefault="000669EB" w:rsidP="00A90F82">
      <w:pPr>
        <w:pStyle w:val="a8"/>
        <w:shd w:val="clear" w:color="auto" w:fill="FFFFFF"/>
        <w:ind w:left="709" w:firstLine="567"/>
        <w:jc w:val="both"/>
        <w:rPr>
          <w:sz w:val="28"/>
          <w:szCs w:val="28"/>
        </w:rPr>
      </w:pPr>
    </w:p>
    <w:p w:rsidR="000669EB" w:rsidRDefault="000669EB" w:rsidP="00E80C1A">
      <w:pPr>
        <w:shd w:val="clear" w:color="auto" w:fill="FFFFFF"/>
        <w:ind w:firstLine="567"/>
        <w:jc w:val="both"/>
        <w:rPr>
          <w:b/>
          <w:sz w:val="28"/>
          <w:szCs w:val="28"/>
        </w:rPr>
      </w:pPr>
      <w:r w:rsidRPr="002D2FE5">
        <w:rPr>
          <w:b/>
          <w:sz w:val="28"/>
          <w:szCs w:val="28"/>
        </w:rPr>
        <w:t>Содержание направлений работы с семьей по образовательным областям.</w:t>
      </w:r>
    </w:p>
    <w:p w:rsidR="00E80C1A" w:rsidRPr="00E80C1A" w:rsidRDefault="00E80C1A" w:rsidP="00E80C1A">
      <w:pPr>
        <w:shd w:val="clear" w:color="auto" w:fill="FFFFFF"/>
        <w:ind w:firstLine="567"/>
        <w:jc w:val="both"/>
        <w:rPr>
          <w:b/>
          <w:sz w:val="28"/>
          <w:szCs w:val="28"/>
        </w:rPr>
      </w:pPr>
    </w:p>
    <w:p w:rsidR="000669EB" w:rsidRPr="002D2FE5" w:rsidRDefault="000669EB" w:rsidP="00A90F82">
      <w:pPr>
        <w:pStyle w:val="a8"/>
        <w:shd w:val="clear" w:color="auto" w:fill="FFFFFF"/>
        <w:ind w:left="709" w:firstLine="567"/>
        <w:jc w:val="both"/>
        <w:rPr>
          <w:b/>
          <w:sz w:val="28"/>
          <w:szCs w:val="28"/>
          <w:u w:val="single"/>
        </w:rPr>
      </w:pPr>
      <w:r w:rsidRPr="002D2FE5">
        <w:rPr>
          <w:b/>
          <w:sz w:val="28"/>
          <w:szCs w:val="28"/>
          <w:u w:val="single"/>
        </w:rPr>
        <w:t>Образовательная область «Социально - коммуникативное развитие»</w:t>
      </w:r>
    </w:p>
    <w:p w:rsidR="000669EB" w:rsidRPr="002D2FE5" w:rsidRDefault="000669EB" w:rsidP="00A90F82">
      <w:pPr>
        <w:shd w:val="clear" w:color="auto" w:fill="FFFFFF"/>
        <w:ind w:firstLine="567"/>
        <w:jc w:val="both"/>
        <w:rPr>
          <w:sz w:val="28"/>
          <w:szCs w:val="28"/>
        </w:rPr>
      </w:pPr>
      <w:r w:rsidRPr="002D2FE5">
        <w:rPr>
          <w:sz w:val="28"/>
          <w:szCs w:val="28"/>
        </w:rPr>
        <w:t>- Знакомить  родителей  с  достижениями  и  трудностями  общественного  воспитания  в детском саду.</w:t>
      </w:r>
    </w:p>
    <w:p w:rsidR="000669EB" w:rsidRPr="002D2FE5" w:rsidRDefault="000669EB" w:rsidP="00A90F82">
      <w:pPr>
        <w:shd w:val="clear" w:color="auto" w:fill="FFFFFF"/>
        <w:ind w:firstLine="567"/>
        <w:jc w:val="both"/>
        <w:rPr>
          <w:sz w:val="28"/>
          <w:szCs w:val="28"/>
        </w:rPr>
      </w:pPr>
      <w:r w:rsidRPr="002D2FE5">
        <w:rPr>
          <w:sz w:val="28"/>
          <w:szCs w:val="28"/>
        </w:rPr>
        <w:t>-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w:t>
      </w:r>
    </w:p>
    <w:p w:rsidR="000669EB" w:rsidRPr="002D2FE5" w:rsidRDefault="000669EB" w:rsidP="00A90F82">
      <w:pPr>
        <w:shd w:val="clear" w:color="auto" w:fill="FFFFFF"/>
        <w:ind w:firstLine="567"/>
        <w:jc w:val="both"/>
        <w:rPr>
          <w:sz w:val="28"/>
          <w:szCs w:val="28"/>
        </w:rPr>
      </w:pPr>
      <w:r w:rsidRPr="002D2FE5">
        <w:rPr>
          <w:sz w:val="28"/>
          <w:szCs w:val="28"/>
        </w:rPr>
        <w:t>- Подчеркивать ценность каждого ребенка для общества вне зависимости от его индивидуальных особенностей и этнической принадлежности.</w:t>
      </w:r>
    </w:p>
    <w:p w:rsidR="000669EB" w:rsidRPr="002D2FE5" w:rsidRDefault="000669EB" w:rsidP="00A90F82">
      <w:pPr>
        <w:shd w:val="clear" w:color="auto" w:fill="FFFFFF"/>
        <w:ind w:firstLine="567"/>
        <w:jc w:val="both"/>
        <w:rPr>
          <w:sz w:val="28"/>
          <w:szCs w:val="28"/>
        </w:rPr>
      </w:pPr>
      <w:r w:rsidRPr="002D2FE5">
        <w:rPr>
          <w:sz w:val="28"/>
          <w:szCs w:val="28"/>
        </w:rPr>
        <w:lastRenderedPageBreak/>
        <w:t>- Заинтересовывать  родителей  в  развитии  игровой  деятельности  детей,  обеспечивающей успешную социализацию, усвоение тендерного поведения.</w:t>
      </w:r>
    </w:p>
    <w:p w:rsidR="000669EB" w:rsidRPr="002D2FE5" w:rsidRDefault="000669EB" w:rsidP="00A90F82">
      <w:pPr>
        <w:shd w:val="clear" w:color="auto" w:fill="FFFFFF"/>
        <w:ind w:firstLine="567"/>
        <w:jc w:val="both"/>
        <w:rPr>
          <w:sz w:val="28"/>
          <w:szCs w:val="28"/>
        </w:rPr>
      </w:pPr>
      <w:r w:rsidRPr="002D2FE5">
        <w:rPr>
          <w:sz w:val="28"/>
          <w:szCs w:val="28"/>
        </w:rPr>
        <w:t xml:space="preserve">- </w:t>
      </w:r>
      <w:proofErr w:type="gramStart"/>
      <w:r w:rsidRPr="002D2FE5">
        <w:rPr>
          <w:sz w:val="28"/>
          <w:szCs w:val="28"/>
        </w:rPr>
        <w:t>Помогать  родителям  осознавать</w:t>
      </w:r>
      <w:proofErr w:type="gramEnd"/>
      <w:r w:rsidRPr="002D2FE5">
        <w:rPr>
          <w:sz w:val="28"/>
          <w:szCs w:val="28"/>
        </w:rPr>
        <w:t xml:space="preserve">  негативные  последствия  деструктивного  общения  в семье, исключающего родных для ребенка людей из контекста развития.</w:t>
      </w:r>
    </w:p>
    <w:p w:rsidR="000669EB" w:rsidRPr="002D2FE5" w:rsidRDefault="000669EB" w:rsidP="00A90F82">
      <w:pPr>
        <w:shd w:val="clear" w:color="auto" w:fill="FFFFFF"/>
        <w:ind w:firstLine="567"/>
        <w:jc w:val="both"/>
        <w:rPr>
          <w:sz w:val="28"/>
          <w:szCs w:val="28"/>
        </w:rPr>
      </w:pPr>
      <w:r w:rsidRPr="002D2FE5">
        <w:rPr>
          <w:sz w:val="28"/>
          <w:szCs w:val="28"/>
        </w:rPr>
        <w:t>- Создавать у родителей мотивацию к сохранению семейных традиций и зарождению новых.</w:t>
      </w:r>
    </w:p>
    <w:p w:rsidR="000669EB" w:rsidRPr="002D2FE5" w:rsidRDefault="000669EB" w:rsidP="00A90F82">
      <w:pPr>
        <w:shd w:val="clear" w:color="auto" w:fill="FFFFFF"/>
        <w:ind w:firstLine="567"/>
        <w:jc w:val="both"/>
        <w:rPr>
          <w:sz w:val="28"/>
          <w:szCs w:val="28"/>
        </w:rPr>
      </w:pPr>
      <w:r w:rsidRPr="002D2FE5">
        <w:rPr>
          <w:sz w:val="28"/>
          <w:szCs w:val="28"/>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w:t>
      </w:r>
      <w:r w:rsidR="00EA2F00">
        <w:rPr>
          <w:sz w:val="28"/>
          <w:szCs w:val="28"/>
        </w:rPr>
        <w:t xml:space="preserve">ей среды детского сада, группы - </w:t>
      </w:r>
      <w:r w:rsidRPr="002D2FE5">
        <w:rPr>
          <w:sz w:val="28"/>
          <w:szCs w:val="28"/>
        </w:rPr>
        <w:t>при поступлении в детский сад, переходе в новую группу,  смене  воспитателей  и  других  ситуациях),  вне  его  (например,  в  ходе  проектной деятельности).</w:t>
      </w:r>
    </w:p>
    <w:p w:rsidR="000669EB" w:rsidRPr="002D2FE5" w:rsidRDefault="000669EB" w:rsidP="00A90F82">
      <w:pPr>
        <w:shd w:val="clear" w:color="auto" w:fill="FFFFFF"/>
        <w:ind w:firstLine="567"/>
        <w:jc w:val="both"/>
        <w:rPr>
          <w:sz w:val="28"/>
          <w:szCs w:val="28"/>
        </w:rPr>
      </w:pPr>
      <w:r w:rsidRPr="002D2FE5">
        <w:rPr>
          <w:sz w:val="28"/>
          <w:szCs w:val="28"/>
        </w:rPr>
        <w:t>- Привлекать родителей к составлению соглашения о сотрудничестве, программы и плана взаимодействия  семьи  и  детского  сада  в  воспитании  детей.</w:t>
      </w:r>
    </w:p>
    <w:p w:rsidR="000669EB" w:rsidRPr="002D2FE5" w:rsidRDefault="000669EB" w:rsidP="00A90F82">
      <w:pPr>
        <w:shd w:val="clear" w:color="auto" w:fill="FFFFFF"/>
        <w:ind w:firstLine="567"/>
        <w:jc w:val="both"/>
        <w:rPr>
          <w:sz w:val="28"/>
          <w:szCs w:val="28"/>
        </w:rPr>
      </w:pPr>
      <w:r w:rsidRPr="002D2FE5">
        <w:rPr>
          <w:sz w:val="28"/>
          <w:szCs w:val="28"/>
        </w:rPr>
        <w:t>- Сопровождать  и  поддерживать семью в реализации воспитательных воздействий.</w:t>
      </w:r>
    </w:p>
    <w:p w:rsidR="000669EB" w:rsidRPr="002D2FE5" w:rsidRDefault="000669EB" w:rsidP="00A90F82">
      <w:pPr>
        <w:shd w:val="clear" w:color="auto" w:fill="FFFFFF"/>
        <w:ind w:firstLine="567"/>
        <w:jc w:val="both"/>
        <w:rPr>
          <w:sz w:val="28"/>
          <w:szCs w:val="28"/>
        </w:rPr>
      </w:pPr>
      <w:r w:rsidRPr="002D2FE5">
        <w:rPr>
          <w:sz w:val="28"/>
          <w:szCs w:val="28"/>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0669EB" w:rsidRPr="002D2FE5" w:rsidRDefault="000669EB" w:rsidP="00A90F82">
      <w:pPr>
        <w:shd w:val="clear" w:color="auto" w:fill="FFFFFF"/>
        <w:ind w:firstLine="567"/>
        <w:jc w:val="both"/>
        <w:rPr>
          <w:sz w:val="28"/>
          <w:szCs w:val="28"/>
        </w:rPr>
      </w:pPr>
      <w:r w:rsidRPr="002D2FE5">
        <w:rPr>
          <w:sz w:val="28"/>
          <w:szCs w:val="28"/>
        </w:rPr>
        <w:t xml:space="preserve">-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0669EB" w:rsidRPr="002D2FE5" w:rsidRDefault="000669EB" w:rsidP="00A90F82">
      <w:pPr>
        <w:shd w:val="clear" w:color="auto" w:fill="FFFFFF"/>
        <w:ind w:firstLine="567"/>
        <w:jc w:val="both"/>
        <w:rPr>
          <w:sz w:val="28"/>
          <w:szCs w:val="28"/>
        </w:rPr>
      </w:pPr>
      <w:r w:rsidRPr="002D2FE5">
        <w:rPr>
          <w:sz w:val="28"/>
          <w:szCs w:val="28"/>
        </w:rPr>
        <w:t>-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w:t>
      </w:r>
    </w:p>
    <w:p w:rsidR="000669EB" w:rsidRPr="002D2FE5" w:rsidRDefault="000669EB" w:rsidP="00A90F82">
      <w:pPr>
        <w:shd w:val="clear" w:color="auto" w:fill="FFFFFF"/>
        <w:ind w:firstLine="567"/>
        <w:jc w:val="both"/>
        <w:rPr>
          <w:sz w:val="28"/>
          <w:szCs w:val="28"/>
        </w:rPr>
      </w:pPr>
      <w:r w:rsidRPr="002D2FE5">
        <w:rPr>
          <w:sz w:val="28"/>
          <w:szCs w:val="28"/>
        </w:rPr>
        <w:t>- Развивать у родителей  навыки  общения,  используя  семейные  ассамблеи,  коммуникативные  тренинги  и другие формы взаимодействия.</w:t>
      </w:r>
    </w:p>
    <w:p w:rsidR="000669EB" w:rsidRPr="002D2FE5" w:rsidRDefault="000669EB" w:rsidP="00A90F82">
      <w:pPr>
        <w:shd w:val="clear" w:color="auto" w:fill="FFFFFF"/>
        <w:ind w:firstLine="567"/>
        <w:jc w:val="both"/>
        <w:rPr>
          <w:sz w:val="28"/>
          <w:szCs w:val="28"/>
        </w:rPr>
      </w:pPr>
      <w:r w:rsidRPr="002D2FE5">
        <w:rPr>
          <w:sz w:val="28"/>
          <w:szCs w:val="28"/>
        </w:rPr>
        <w:t>-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w:t>
      </w:r>
    </w:p>
    <w:p w:rsidR="000669EB" w:rsidRPr="002D2FE5" w:rsidRDefault="000669EB" w:rsidP="00EA2F00">
      <w:pPr>
        <w:shd w:val="clear" w:color="auto" w:fill="FFFFFF"/>
        <w:ind w:firstLine="567"/>
        <w:jc w:val="both"/>
        <w:rPr>
          <w:sz w:val="28"/>
          <w:szCs w:val="28"/>
        </w:rPr>
      </w:pPr>
      <w:r w:rsidRPr="002D2FE5">
        <w:rPr>
          <w:sz w:val="28"/>
          <w:szCs w:val="28"/>
        </w:rPr>
        <w:t>- Побуждать  родителей  помогать  ребенку</w:t>
      </w:r>
      <w:r w:rsidR="00EA2F00">
        <w:rPr>
          <w:sz w:val="28"/>
          <w:szCs w:val="28"/>
        </w:rPr>
        <w:t>,</w:t>
      </w:r>
      <w:r w:rsidRPr="002D2FE5">
        <w:rPr>
          <w:sz w:val="28"/>
          <w:szCs w:val="28"/>
        </w:rPr>
        <w:t xml:space="preserve">  устанавливать</w:t>
      </w:r>
      <w:r w:rsidR="00EA2F00">
        <w:rPr>
          <w:sz w:val="28"/>
          <w:szCs w:val="28"/>
        </w:rPr>
        <w:t xml:space="preserve"> </w:t>
      </w:r>
      <w:r w:rsidRPr="002D2FE5">
        <w:rPr>
          <w:sz w:val="28"/>
          <w:szCs w:val="28"/>
        </w:rPr>
        <w:t xml:space="preserve">взаимоотношения  со  сверстниками,  младшими  детьми;  подсказывать,  как  легче  решить </w:t>
      </w:r>
      <w:r w:rsidR="00EA2F00">
        <w:rPr>
          <w:sz w:val="28"/>
          <w:szCs w:val="28"/>
        </w:rPr>
        <w:t>конфликтную (спорную) ситуацию</w:t>
      </w:r>
      <w:r w:rsidRPr="002D2FE5">
        <w:rPr>
          <w:sz w:val="28"/>
          <w:szCs w:val="28"/>
        </w:rPr>
        <w:t>.</w:t>
      </w:r>
    </w:p>
    <w:p w:rsidR="000669EB" w:rsidRPr="002D2FE5" w:rsidRDefault="000669EB" w:rsidP="00A90F82">
      <w:pPr>
        <w:shd w:val="clear" w:color="auto" w:fill="FFFFFF"/>
        <w:ind w:firstLine="567"/>
        <w:jc w:val="both"/>
        <w:rPr>
          <w:sz w:val="28"/>
          <w:szCs w:val="28"/>
        </w:rPr>
      </w:pPr>
      <w:proofErr w:type="gramStart"/>
      <w:r w:rsidRPr="002D2FE5">
        <w:rPr>
          <w:sz w:val="28"/>
          <w:szCs w:val="28"/>
        </w:rPr>
        <w:t>- 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0669EB" w:rsidRPr="002D2FE5" w:rsidRDefault="000669EB" w:rsidP="00A90F82">
      <w:pPr>
        <w:shd w:val="clear" w:color="auto" w:fill="FFFFFF"/>
        <w:ind w:firstLine="567"/>
        <w:jc w:val="both"/>
        <w:rPr>
          <w:sz w:val="28"/>
          <w:szCs w:val="28"/>
        </w:rPr>
      </w:pPr>
    </w:p>
    <w:p w:rsidR="000669EB" w:rsidRPr="002D2FE5" w:rsidRDefault="000669EB" w:rsidP="00A90F82">
      <w:pPr>
        <w:pStyle w:val="a8"/>
        <w:shd w:val="clear" w:color="auto" w:fill="FFFFFF"/>
        <w:ind w:left="709" w:firstLine="567"/>
        <w:jc w:val="both"/>
        <w:rPr>
          <w:b/>
          <w:sz w:val="28"/>
          <w:szCs w:val="28"/>
          <w:u w:val="single"/>
        </w:rPr>
      </w:pPr>
      <w:r w:rsidRPr="002D2FE5">
        <w:rPr>
          <w:b/>
          <w:sz w:val="28"/>
          <w:szCs w:val="28"/>
          <w:u w:val="single"/>
        </w:rPr>
        <w:t>Образовательная область «Познавательное развитие»</w:t>
      </w:r>
    </w:p>
    <w:p w:rsidR="000669EB" w:rsidRPr="002D2FE5" w:rsidRDefault="000669EB" w:rsidP="00A90F82">
      <w:pPr>
        <w:shd w:val="clear" w:color="auto" w:fill="FFFFFF"/>
        <w:ind w:firstLine="567"/>
        <w:jc w:val="both"/>
        <w:rPr>
          <w:sz w:val="28"/>
          <w:szCs w:val="28"/>
        </w:rPr>
      </w:pPr>
      <w:r w:rsidRPr="002D2FE5">
        <w:rPr>
          <w:sz w:val="28"/>
          <w:szCs w:val="28"/>
        </w:rPr>
        <w:t>- Обращать  внимание  родителей  на  возможности  интеллектуального развития  ребенка  в семье и детском саду.</w:t>
      </w:r>
    </w:p>
    <w:p w:rsidR="000669EB" w:rsidRPr="002D2FE5" w:rsidRDefault="000669EB" w:rsidP="00A90F82">
      <w:pPr>
        <w:shd w:val="clear" w:color="auto" w:fill="FFFFFF"/>
        <w:ind w:firstLine="567"/>
        <w:jc w:val="both"/>
        <w:rPr>
          <w:sz w:val="28"/>
          <w:szCs w:val="28"/>
        </w:rPr>
      </w:pPr>
      <w:r w:rsidRPr="002D2FE5">
        <w:rPr>
          <w:sz w:val="28"/>
          <w:szCs w:val="28"/>
        </w:rPr>
        <w:t xml:space="preserve">- Ориентировать родителей на развитие у ребенка потребности к познанию, общению </w:t>
      </w:r>
      <w:proofErr w:type="gramStart"/>
      <w:r w:rsidRPr="002D2FE5">
        <w:rPr>
          <w:sz w:val="28"/>
          <w:szCs w:val="28"/>
        </w:rPr>
        <w:t>со</w:t>
      </w:r>
      <w:proofErr w:type="gramEnd"/>
      <w:r w:rsidR="00EA2F00">
        <w:rPr>
          <w:sz w:val="28"/>
          <w:szCs w:val="28"/>
        </w:rPr>
        <w:t xml:space="preserve"> </w:t>
      </w:r>
      <w:r w:rsidRPr="002D2FE5">
        <w:rPr>
          <w:sz w:val="28"/>
          <w:szCs w:val="28"/>
        </w:rPr>
        <w:t xml:space="preserve">взрослыми и сверстниками. </w:t>
      </w:r>
    </w:p>
    <w:p w:rsidR="000669EB" w:rsidRPr="002D2FE5" w:rsidRDefault="000669EB" w:rsidP="00A90F82">
      <w:pPr>
        <w:shd w:val="clear" w:color="auto" w:fill="FFFFFF"/>
        <w:ind w:firstLine="567"/>
        <w:jc w:val="both"/>
        <w:rPr>
          <w:sz w:val="28"/>
          <w:szCs w:val="28"/>
        </w:rPr>
      </w:pPr>
      <w:r w:rsidRPr="002D2FE5">
        <w:rPr>
          <w:sz w:val="28"/>
          <w:szCs w:val="28"/>
        </w:rPr>
        <w:t xml:space="preserve">- Обращать их внимание на ценность детских вопросов. </w:t>
      </w:r>
    </w:p>
    <w:p w:rsidR="000669EB" w:rsidRPr="002D2FE5" w:rsidRDefault="000669EB" w:rsidP="00A90F82">
      <w:pPr>
        <w:shd w:val="clear" w:color="auto" w:fill="FFFFFF"/>
        <w:ind w:firstLine="567"/>
        <w:jc w:val="both"/>
        <w:rPr>
          <w:sz w:val="28"/>
          <w:szCs w:val="28"/>
        </w:rPr>
      </w:pPr>
      <w:r w:rsidRPr="002D2FE5">
        <w:rPr>
          <w:sz w:val="28"/>
          <w:szCs w:val="28"/>
        </w:rPr>
        <w:lastRenderedPageBreak/>
        <w:t>-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0669EB" w:rsidRPr="002D2FE5" w:rsidRDefault="000669EB" w:rsidP="00A90F82">
      <w:pPr>
        <w:shd w:val="clear" w:color="auto" w:fill="FFFFFF"/>
        <w:ind w:firstLine="567"/>
        <w:jc w:val="both"/>
        <w:rPr>
          <w:sz w:val="28"/>
          <w:szCs w:val="28"/>
        </w:rPr>
      </w:pPr>
      <w:r w:rsidRPr="002D2FE5">
        <w:rPr>
          <w:sz w:val="28"/>
          <w:szCs w:val="28"/>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0669EB" w:rsidRPr="002D2FE5" w:rsidRDefault="000669EB" w:rsidP="00A90F82">
      <w:pPr>
        <w:shd w:val="clear" w:color="auto" w:fill="FFFFFF"/>
        <w:ind w:firstLine="567"/>
        <w:jc w:val="both"/>
        <w:rPr>
          <w:sz w:val="28"/>
          <w:szCs w:val="28"/>
        </w:rPr>
      </w:pPr>
      <w:r w:rsidRPr="002D2FE5">
        <w:rPr>
          <w:sz w:val="28"/>
          <w:szCs w:val="28"/>
        </w:rPr>
        <w:t>- Совместно с родителями планировать, а также предлагать готовые маршруты  выходного дня к историческим, памятным местам, местам отдыха сельчан.</w:t>
      </w:r>
    </w:p>
    <w:p w:rsidR="000669EB" w:rsidRPr="002D2FE5" w:rsidRDefault="000669EB" w:rsidP="00A90F82">
      <w:pPr>
        <w:shd w:val="clear" w:color="auto" w:fill="FFFFFF"/>
        <w:ind w:firstLine="567"/>
        <w:jc w:val="both"/>
        <w:rPr>
          <w:sz w:val="28"/>
          <w:szCs w:val="28"/>
        </w:rPr>
      </w:pPr>
      <w:r w:rsidRPr="002D2FE5">
        <w:rPr>
          <w:sz w:val="28"/>
          <w:szCs w:val="28"/>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rsidR="000669EB" w:rsidRPr="002D2FE5" w:rsidRDefault="000669EB" w:rsidP="00A90F82">
      <w:pPr>
        <w:shd w:val="clear" w:color="auto" w:fill="FFFFFF"/>
        <w:ind w:firstLine="567"/>
        <w:jc w:val="both"/>
        <w:rPr>
          <w:sz w:val="28"/>
          <w:szCs w:val="28"/>
        </w:rPr>
      </w:pPr>
      <w:r w:rsidRPr="002D2FE5">
        <w:rPr>
          <w:sz w:val="28"/>
          <w:szCs w:val="28"/>
        </w:rPr>
        <w:t>- Проводить совместные с семьей конкурсы, игры-викторины.</w:t>
      </w:r>
    </w:p>
    <w:p w:rsidR="000669EB" w:rsidRPr="002D2FE5" w:rsidRDefault="000669EB" w:rsidP="00A90F82">
      <w:pPr>
        <w:shd w:val="clear" w:color="auto" w:fill="FFFFFF"/>
        <w:ind w:firstLine="567"/>
        <w:jc w:val="both"/>
        <w:rPr>
          <w:sz w:val="28"/>
          <w:szCs w:val="28"/>
        </w:rPr>
      </w:pPr>
    </w:p>
    <w:p w:rsidR="000669EB" w:rsidRPr="002D2FE5" w:rsidRDefault="000669EB" w:rsidP="00A90F82">
      <w:pPr>
        <w:pStyle w:val="a8"/>
        <w:shd w:val="clear" w:color="auto" w:fill="FFFFFF"/>
        <w:ind w:left="709" w:firstLine="567"/>
        <w:jc w:val="both"/>
        <w:rPr>
          <w:b/>
          <w:sz w:val="28"/>
          <w:szCs w:val="28"/>
          <w:u w:val="single"/>
        </w:rPr>
      </w:pPr>
      <w:r w:rsidRPr="002D2FE5">
        <w:rPr>
          <w:b/>
          <w:sz w:val="28"/>
          <w:szCs w:val="28"/>
          <w:u w:val="single"/>
        </w:rPr>
        <w:t>Образовательная область «Речевое развитие»</w:t>
      </w:r>
    </w:p>
    <w:p w:rsidR="000669EB" w:rsidRPr="002D2FE5" w:rsidRDefault="000669EB" w:rsidP="00A90F82">
      <w:pPr>
        <w:shd w:val="clear" w:color="auto" w:fill="FFFFFF"/>
        <w:ind w:firstLine="567"/>
        <w:jc w:val="both"/>
        <w:rPr>
          <w:sz w:val="28"/>
          <w:szCs w:val="28"/>
        </w:rPr>
      </w:pPr>
      <w:r w:rsidRPr="002D2FE5">
        <w:rPr>
          <w:sz w:val="28"/>
          <w:szCs w:val="28"/>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0669EB" w:rsidRPr="002D2FE5" w:rsidRDefault="000669EB" w:rsidP="00A90F82">
      <w:pPr>
        <w:shd w:val="clear" w:color="auto" w:fill="FFFFFF"/>
        <w:ind w:firstLine="567"/>
        <w:jc w:val="both"/>
        <w:rPr>
          <w:sz w:val="28"/>
          <w:szCs w:val="28"/>
        </w:rPr>
      </w:pPr>
      <w:r w:rsidRPr="002D2FE5">
        <w:rPr>
          <w:sz w:val="28"/>
          <w:szCs w:val="28"/>
        </w:rPr>
        <w:t xml:space="preserve">- Рекомендовать  родителям  произведения,  определяющие  круг  семейного  чтения  в соответствии с возрастными и индивидуальными особенностями ребенка. </w:t>
      </w:r>
    </w:p>
    <w:p w:rsidR="000669EB" w:rsidRPr="002D2FE5" w:rsidRDefault="000669EB" w:rsidP="00A90F82">
      <w:pPr>
        <w:shd w:val="clear" w:color="auto" w:fill="FFFFFF"/>
        <w:ind w:firstLine="567"/>
        <w:jc w:val="both"/>
        <w:rPr>
          <w:sz w:val="28"/>
          <w:szCs w:val="28"/>
        </w:rPr>
      </w:pPr>
      <w:r w:rsidRPr="002D2FE5">
        <w:rPr>
          <w:sz w:val="28"/>
          <w:szCs w:val="28"/>
        </w:rPr>
        <w:t>- Показывать методы и приемы ознакомления ребенка с художественной литературой.</w:t>
      </w:r>
    </w:p>
    <w:p w:rsidR="000669EB" w:rsidRPr="002D2FE5" w:rsidRDefault="000669EB" w:rsidP="00A90F82">
      <w:pPr>
        <w:shd w:val="clear" w:color="auto" w:fill="FFFFFF"/>
        <w:ind w:firstLine="567"/>
        <w:jc w:val="both"/>
        <w:rPr>
          <w:sz w:val="28"/>
          <w:szCs w:val="28"/>
        </w:rPr>
      </w:pPr>
      <w:r w:rsidRPr="002D2FE5">
        <w:rPr>
          <w:sz w:val="28"/>
          <w:szCs w:val="28"/>
        </w:rPr>
        <w:t>-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w:t>
      </w:r>
    </w:p>
    <w:p w:rsidR="000669EB" w:rsidRPr="002D2FE5" w:rsidRDefault="000669EB" w:rsidP="00A90F82">
      <w:pPr>
        <w:shd w:val="clear" w:color="auto" w:fill="FFFFFF"/>
        <w:ind w:firstLine="567"/>
        <w:jc w:val="both"/>
        <w:rPr>
          <w:sz w:val="28"/>
          <w:szCs w:val="28"/>
        </w:rPr>
      </w:pPr>
      <w:r w:rsidRPr="002D2FE5">
        <w:rPr>
          <w:sz w:val="28"/>
          <w:szCs w:val="28"/>
        </w:rPr>
        <w:t>- Ориентировать родителей в выборе художественных и мультипликационных фильмов, направленных на развитие художественного вкуса ребенка.</w:t>
      </w:r>
    </w:p>
    <w:p w:rsidR="000669EB" w:rsidRPr="002D2FE5" w:rsidRDefault="000669EB" w:rsidP="00A90F82">
      <w:pPr>
        <w:shd w:val="clear" w:color="auto" w:fill="FFFFFF"/>
        <w:ind w:firstLine="567"/>
        <w:jc w:val="both"/>
        <w:rPr>
          <w:sz w:val="28"/>
          <w:szCs w:val="28"/>
        </w:rPr>
      </w:pPr>
      <w:r w:rsidRPr="002D2FE5">
        <w:rPr>
          <w:sz w:val="28"/>
          <w:szCs w:val="28"/>
        </w:rPr>
        <w:t xml:space="preserve">- Совместно  с  родителями  проводить  конкурсы,  литературные  гостиные  и  викторины, театральные  мастерские,  </w:t>
      </w:r>
      <w:r w:rsidR="003A009C">
        <w:rPr>
          <w:sz w:val="28"/>
          <w:szCs w:val="28"/>
        </w:rPr>
        <w:t>встречи  с</w:t>
      </w:r>
      <w:r w:rsidRPr="002D2FE5">
        <w:rPr>
          <w:sz w:val="28"/>
          <w:szCs w:val="28"/>
        </w:rPr>
        <w:t xml:space="preserve">  работниками  детской  библиотеки, направленные на активное познание детьми литературного наследия.</w:t>
      </w:r>
    </w:p>
    <w:p w:rsidR="000669EB" w:rsidRPr="002D2FE5" w:rsidRDefault="000669EB" w:rsidP="00A90F82">
      <w:pPr>
        <w:shd w:val="clear" w:color="auto" w:fill="FFFFFF"/>
        <w:ind w:firstLine="567"/>
        <w:jc w:val="both"/>
        <w:rPr>
          <w:sz w:val="28"/>
          <w:szCs w:val="28"/>
        </w:rPr>
      </w:pPr>
      <w:r w:rsidRPr="002D2FE5">
        <w:rPr>
          <w:sz w:val="28"/>
          <w:szCs w:val="28"/>
        </w:rPr>
        <w:t>-Поддерживать контакты семьи с детской библиотекой.</w:t>
      </w:r>
    </w:p>
    <w:p w:rsidR="000669EB" w:rsidRPr="002D2FE5" w:rsidRDefault="000669EB" w:rsidP="00A90F82">
      <w:pPr>
        <w:shd w:val="clear" w:color="auto" w:fill="FFFFFF"/>
        <w:ind w:firstLine="567"/>
        <w:jc w:val="both"/>
        <w:rPr>
          <w:sz w:val="28"/>
          <w:szCs w:val="28"/>
        </w:rPr>
      </w:pPr>
      <w:r w:rsidRPr="002D2FE5">
        <w:rPr>
          <w:sz w:val="28"/>
          <w:szCs w:val="28"/>
        </w:rPr>
        <w:t xml:space="preserve">- Привлекать  родителей  к  проектной  деятельности  (особенно  на  стадии  оформления </w:t>
      </w:r>
      <w:r w:rsidR="003A009C">
        <w:rPr>
          <w:sz w:val="28"/>
          <w:szCs w:val="28"/>
        </w:rPr>
        <w:t xml:space="preserve">декораций, костюмов, </w:t>
      </w:r>
      <w:r w:rsidRPr="002D2FE5">
        <w:rPr>
          <w:sz w:val="28"/>
          <w:szCs w:val="28"/>
        </w:rPr>
        <w:t>альбомов,  газет,  журналов,  книг,  проиллюстрированных  вместе  с  детьми).</w:t>
      </w:r>
    </w:p>
    <w:p w:rsidR="000669EB" w:rsidRPr="002D2FE5" w:rsidRDefault="000669EB" w:rsidP="00A90F82">
      <w:pPr>
        <w:shd w:val="clear" w:color="auto" w:fill="FFFFFF"/>
        <w:ind w:firstLine="567"/>
        <w:jc w:val="both"/>
        <w:rPr>
          <w:sz w:val="28"/>
          <w:szCs w:val="28"/>
        </w:rPr>
      </w:pPr>
      <w:r w:rsidRPr="002D2FE5">
        <w:rPr>
          <w:sz w:val="28"/>
          <w:szCs w:val="28"/>
        </w:rPr>
        <w:t>-Побуждать поддерживать детское сочинительство.</w:t>
      </w:r>
    </w:p>
    <w:p w:rsidR="000669EB" w:rsidRPr="002D2FE5" w:rsidRDefault="000669EB" w:rsidP="00A90F82">
      <w:pPr>
        <w:shd w:val="clear" w:color="auto" w:fill="FFFFFF"/>
        <w:ind w:firstLine="567"/>
        <w:jc w:val="both"/>
        <w:rPr>
          <w:sz w:val="28"/>
          <w:szCs w:val="28"/>
        </w:rPr>
      </w:pPr>
    </w:p>
    <w:p w:rsidR="000669EB" w:rsidRPr="002D2FE5" w:rsidRDefault="000669EB" w:rsidP="00A90F82">
      <w:pPr>
        <w:pStyle w:val="a8"/>
        <w:shd w:val="clear" w:color="auto" w:fill="FFFFFF"/>
        <w:ind w:left="709" w:firstLine="567"/>
        <w:jc w:val="both"/>
        <w:rPr>
          <w:b/>
          <w:sz w:val="28"/>
          <w:szCs w:val="28"/>
          <w:u w:val="single"/>
        </w:rPr>
      </w:pPr>
      <w:r w:rsidRPr="002D2FE5">
        <w:rPr>
          <w:b/>
          <w:sz w:val="28"/>
          <w:szCs w:val="28"/>
          <w:u w:val="single"/>
        </w:rPr>
        <w:t>Образовательная область «Художественно - эстетическое развитие»</w:t>
      </w:r>
    </w:p>
    <w:p w:rsidR="000669EB" w:rsidRPr="002D2FE5" w:rsidRDefault="000669EB" w:rsidP="00A90F82">
      <w:pPr>
        <w:shd w:val="clear" w:color="auto" w:fill="FFFFFF"/>
        <w:ind w:firstLine="567"/>
        <w:jc w:val="both"/>
        <w:rPr>
          <w:sz w:val="28"/>
          <w:szCs w:val="28"/>
        </w:rPr>
      </w:pPr>
      <w:r w:rsidRPr="002D2FE5">
        <w:rPr>
          <w:sz w:val="28"/>
          <w:szCs w:val="28"/>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w:t>
      </w:r>
    </w:p>
    <w:p w:rsidR="000669EB" w:rsidRPr="002D2FE5" w:rsidRDefault="000669EB" w:rsidP="00A90F82">
      <w:pPr>
        <w:shd w:val="clear" w:color="auto" w:fill="FFFFFF"/>
        <w:ind w:firstLine="567"/>
        <w:jc w:val="both"/>
        <w:rPr>
          <w:sz w:val="28"/>
          <w:szCs w:val="28"/>
        </w:rPr>
      </w:pPr>
      <w:r w:rsidRPr="002D2FE5">
        <w:rPr>
          <w:sz w:val="28"/>
          <w:szCs w:val="28"/>
        </w:rPr>
        <w:t>-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0669EB" w:rsidRPr="002D2FE5" w:rsidRDefault="000669EB" w:rsidP="00A90F82">
      <w:pPr>
        <w:shd w:val="clear" w:color="auto" w:fill="FFFFFF"/>
        <w:ind w:firstLine="567"/>
        <w:jc w:val="both"/>
        <w:rPr>
          <w:sz w:val="28"/>
          <w:szCs w:val="28"/>
        </w:rPr>
      </w:pPr>
      <w:r w:rsidRPr="002D2FE5">
        <w:rPr>
          <w:sz w:val="28"/>
          <w:szCs w:val="28"/>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0669EB" w:rsidRPr="002D2FE5" w:rsidRDefault="000669EB" w:rsidP="003A009C">
      <w:pPr>
        <w:shd w:val="clear" w:color="auto" w:fill="FFFFFF"/>
        <w:ind w:firstLine="567"/>
        <w:jc w:val="both"/>
        <w:rPr>
          <w:sz w:val="28"/>
          <w:szCs w:val="28"/>
        </w:rPr>
      </w:pPr>
      <w:r w:rsidRPr="002D2FE5">
        <w:rPr>
          <w:sz w:val="28"/>
          <w:szCs w:val="28"/>
        </w:rPr>
        <w:t xml:space="preserve">- Привлекать  родителей  к  активным  формам  совместной  с  детьми  деятельности, способствующим  возникновению  творческого  вдохновения:  </w:t>
      </w:r>
      <w:r w:rsidRPr="002D2FE5">
        <w:rPr>
          <w:sz w:val="28"/>
          <w:szCs w:val="28"/>
        </w:rPr>
        <w:lastRenderedPageBreak/>
        <w:t>занятиям  в  художественных студиях и мастерских (рисунка, живописи, скульптуры и пр.), творческим проектам, экскурсиям и  прогулкам.</w:t>
      </w:r>
    </w:p>
    <w:p w:rsidR="000669EB" w:rsidRPr="002D2FE5" w:rsidRDefault="000669EB" w:rsidP="00A90F82">
      <w:pPr>
        <w:shd w:val="clear" w:color="auto" w:fill="FFFFFF"/>
        <w:ind w:firstLine="567"/>
        <w:jc w:val="both"/>
        <w:rPr>
          <w:sz w:val="28"/>
          <w:szCs w:val="28"/>
        </w:rPr>
      </w:pPr>
      <w:r w:rsidRPr="002D2FE5">
        <w:rPr>
          <w:sz w:val="28"/>
          <w:szCs w:val="28"/>
        </w:rPr>
        <w:t>-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0669EB" w:rsidRPr="002D2FE5" w:rsidRDefault="000669EB" w:rsidP="00A90F82">
      <w:pPr>
        <w:shd w:val="clear" w:color="auto" w:fill="FFFFFF"/>
        <w:ind w:firstLine="567"/>
        <w:jc w:val="both"/>
        <w:rPr>
          <w:sz w:val="28"/>
          <w:szCs w:val="28"/>
        </w:rPr>
      </w:pPr>
      <w:r w:rsidRPr="002D2FE5">
        <w:rPr>
          <w:sz w:val="28"/>
          <w:szCs w:val="28"/>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0669EB" w:rsidRPr="002D2FE5" w:rsidRDefault="000669EB" w:rsidP="00A90F82">
      <w:pPr>
        <w:shd w:val="clear" w:color="auto" w:fill="FFFFFF"/>
        <w:ind w:firstLine="567"/>
        <w:jc w:val="both"/>
        <w:rPr>
          <w:sz w:val="28"/>
          <w:szCs w:val="28"/>
        </w:rPr>
      </w:pPr>
      <w:r w:rsidRPr="002D2FE5">
        <w:rPr>
          <w:sz w:val="28"/>
          <w:szCs w:val="28"/>
        </w:rPr>
        <w:t xml:space="preserve">-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2D2FE5">
        <w:rPr>
          <w:sz w:val="28"/>
          <w:szCs w:val="28"/>
        </w:rPr>
        <w:t>музицирования</w:t>
      </w:r>
      <w:proofErr w:type="spellEnd"/>
      <w:r w:rsidRPr="002D2FE5">
        <w:rPr>
          <w:sz w:val="28"/>
          <w:szCs w:val="28"/>
        </w:rPr>
        <w:t xml:space="preserve"> и др.) на развитие личности ребенка, детско-родительских отношений</w:t>
      </w:r>
    </w:p>
    <w:p w:rsidR="000669EB" w:rsidRPr="002D2FE5" w:rsidRDefault="000669EB" w:rsidP="00A90F82">
      <w:pPr>
        <w:shd w:val="clear" w:color="auto" w:fill="FFFFFF"/>
        <w:ind w:firstLine="567"/>
        <w:jc w:val="both"/>
        <w:rPr>
          <w:sz w:val="28"/>
          <w:szCs w:val="28"/>
        </w:rPr>
      </w:pPr>
      <w:r w:rsidRPr="002D2FE5">
        <w:rPr>
          <w:sz w:val="28"/>
          <w:szCs w:val="28"/>
        </w:rPr>
        <w:t>-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w:t>
      </w:r>
      <w:r w:rsidR="003A009C">
        <w:rPr>
          <w:sz w:val="28"/>
          <w:szCs w:val="28"/>
        </w:rPr>
        <w:t xml:space="preserve"> театральной деятельности</w:t>
      </w:r>
      <w:r w:rsidRPr="002D2FE5">
        <w:rPr>
          <w:sz w:val="28"/>
          <w:szCs w:val="28"/>
        </w:rPr>
        <w:t>).</w:t>
      </w:r>
    </w:p>
    <w:p w:rsidR="000669EB" w:rsidRPr="002D2FE5" w:rsidRDefault="000669EB" w:rsidP="00A90F82">
      <w:pPr>
        <w:shd w:val="clear" w:color="auto" w:fill="FFFFFF"/>
        <w:ind w:firstLine="567"/>
        <w:jc w:val="both"/>
        <w:rPr>
          <w:sz w:val="28"/>
          <w:szCs w:val="28"/>
        </w:rPr>
      </w:pPr>
      <w:r w:rsidRPr="002D2FE5">
        <w:rPr>
          <w:sz w:val="28"/>
          <w:szCs w:val="28"/>
        </w:rPr>
        <w:t>- Организовывать в детском саду встречи родителей и детей с педагогами и воспитанниками музыкальной школы.</w:t>
      </w:r>
    </w:p>
    <w:p w:rsidR="000669EB" w:rsidRPr="002D2FE5" w:rsidRDefault="000669EB" w:rsidP="00A90F82">
      <w:pPr>
        <w:shd w:val="clear" w:color="auto" w:fill="FFFFFF"/>
        <w:ind w:firstLine="567"/>
        <w:jc w:val="both"/>
        <w:rPr>
          <w:sz w:val="28"/>
          <w:szCs w:val="28"/>
        </w:rPr>
      </w:pPr>
      <w:r w:rsidRPr="002D2FE5">
        <w:rPr>
          <w:sz w:val="28"/>
          <w:szCs w:val="28"/>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0669EB" w:rsidRDefault="000669EB" w:rsidP="00A90F82">
      <w:pPr>
        <w:shd w:val="clear" w:color="auto" w:fill="FFFFFF"/>
        <w:ind w:firstLine="567"/>
        <w:jc w:val="both"/>
        <w:rPr>
          <w:sz w:val="28"/>
          <w:szCs w:val="28"/>
        </w:rPr>
      </w:pPr>
      <w:r w:rsidRPr="002D2FE5">
        <w:rPr>
          <w:sz w:val="28"/>
          <w:szCs w:val="28"/>
        </w:rPr>
        <w:t>- Совместно с родителями планировать, а также предлагать готовые маршруты выходного дня в концертн</w:t>
      </w:r>
      <w:r w:rsidR="003A009C">
        <w:rPr>
          <w:sz w:val="28"/>
          <w:szCs w:val="28"/>
        </w:rPr>
        <w:t>ые залы, музыкальные театры</w:t>
      </w:r>
      <w:r w:rsidRPr="002D2FE5">
        <w:rPr>
          <w:sz w:val="28"/>
          <w:szCs w:val="28"/>
        </w:rPr>
        <w:t>.</w:t>
      </w:r>
    </w:p>
    <w:p w:rsidR="002D2FE5" w:rsidRPr="002D2FE5" w:rsidRDefault="002D2FE5" w:rsidP="00A90F82">
      <w:pPr>
        <w:shd w:val="clear" w:color="auto" w:fill="FFFFFF"/>
        <w:ind w:firstLine="567"/>
        <w:jc w:val="both"/>
        <w:rPr>
          <w:sz w:val="28"/>
          <w:szCs w:val="28"/>
        </w:rPr>
      </w:pPr>
    </w:p>
    <w:p w:rsidR="002D2FE5" w:rsidRPr="002D2FE5" w:rsidRDefault="002D2FE5" w:rsidP="00A90F82">
      <w:pPr>
        <w:pStyle w:val="a8"/>
        <w:shd w:val="clear" w:color="auto" w:fill="FFFFFF"/>
        <w:ind w:left="1440" w:firstLine="567"/>
        <w:jc w:val="both"/>
        <w:rPr>
          <w:b/>
          <w:sz w:val="28"/>
          <w:szCs w:val="28"/>
          <w:u w:val="single"/>
        </w:rPr>
      </w:pPr>
      <w:r w:rsidRPr="002D2FE5">
        <w:rPr>
          <w:b/>
          <w:sz w:val="28"/>
          <w:szCs w:val="28"/>
          <w:u w:val="single"/>
        </w:rPr>
        <w:t>Образовательная область «Физическая культура»</w:t>
      </w:r>
    </w:p>
    <w:p w:rsidR="002D2FE5" w:rsidRPr="002D2FE5" w:rsidRDefault="00A576ED" w:rsidP="00A90F82">
      <w:pPr>
        <w:shd w:val="clear" w:color="auto" w:fill="FFFFFF"/>
        <w:ind w:firstLine="567"/>
        <w:jc w:val="both"/>
        <w:rPr>
          <w:sz w:val="28"/>
          <w:szCs w:val="28"/>
        </w:rPr>
      </w:pPr>
      <w:r>
        <w:rPr>
          <w:sz w:val="28"/>
          <w:szCs w:val="28"/>
        </w:rPr>
        <w:t>- Разъяснять родителям (через оформление</w:t>
      </w:r>
      <w:r w:rsidR="002D2FE5" w:rsidRPr="002D2FE5">
        <w:rPr>
          <w:sz w:val="28"/>
          <w:szCs w:val="28"/>
        </w:rPr>
        <w:t xml:space="preserve"> соответствую</w:t>
      </w:r>
      <w:r>
        <w:rPr>
          <w:sz w:val="28"/>
          <w:szCs w:val="28"/>
        </w:rPr>
        <w:t xml:space="preserve">щего </w:t>
      </w:r>
      <w:r w:rsidR="002D2FE5" w:rsidRPr="002D2FE5">
        <w:rPr>
          <w:sz w:val="28"/>
          <w:szCs w:val="28"/>
        </w:rPr>
        <w:t>раздел</w:t>
      </w:r>
      <w:r>
        <w:rPr>
          <w:sz w:val="28"/>
          <w:szCs w:val="28"/>
        </w:rPr>
        <w:t xml:space="preserve">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w:t>
      </w:r>
      <w:r w:rsidR="002D2FE5" w:rsidRPr="002D2FE5">
        <w:rPr>
          <w:sz w:val="28"/>
          <w:szCs w:val="28"/>
        </w:rPr>
        <w:t>физического развития ребенка.</w:t>
      </w:r>
    </w:p>
    <w:p w:rsidR="002D2FE5" w:rsidRPr="002D2FE5" w:rsidRDefault="00A576ED" w:rsidP="00A90F82">
      <w:pPr>
        <w:shd w:val="clear" w:color="auto" w:fill="FFFFFF"/>
        <w:ind w:firstLine="567"/>
        <w:jc w:val="both"/>
        <w:rPr>
          <w:sz w:val="28"/>
          <w:szCs w:val="28"/>
        </w:rPr>
      </w:pPr>
      <w:proofErr w:type="gramStart"/>
      <w:r>
        <w:rPr>
          <w:sz w:val="28"/>
          <w:szCs w:val="28"/>
        </w:rPr>
        <w:t>- Ориентировать</w:t>
      </w:r>
      <w:r w:rsidR="002D2FE5" w:rsidRPr="002D2FE5">
        <w:rPr>
          <w:sz w:val="28"/>
          <w:szCs w:val="28"/>
        </w:rPr>
        <w:t xml:space="preserve"> родите</w:t>
      </w:r>
      <w:r>
        <w:rPr>
          <w:sz w:val="28"/>
          <w:szCs w:val="28"/>
        </w:rPr>
        <w:t xml:space="preserve">лей на формирование у ребенка положительного отношения </w:t>
      </w:r>
      <w:r w:rsidR="002D2FE5" w:rsidRPr="002D2FE5">
        <w:rPr>
          <w:sz w:val="28"/>
          <w:szCs w:val="28"/>
        </w:rPr>
        <w:t>к физкультуре и спорту; привычки выполнять ежедневно утреннюю гим</w:t>
      </w:r>
      <w:r>
        <w:rPr>
          <w:sz w:val="28"/>
          <w:szCs w:val="28"/>
        </w:rPr>
        <w:t>настику (это лучше всего делать на личном примере или через совместную утреннюю зарядку); стимулирование двигательной</w:t>
      </w:r>
      <w:r w:rsidR="002D2FE5" w:rsidRPr="002D2FE5">
        <w:rPr>
          <w:sz w:val="28"/>
          <w:szCs w:val="28"/>
        </w:rPr>
        <w:t xml:space="preserve"> </w:t>
      </w:r>
      <w:r>
        <w:rPr>
          <w:sz w:val="28"/>
          <w:szCs w:val="28"/>
        </w:rPr>
        <w:t xml:space="preserve">активности ребенка совместными спортивными занятиями </w:t>
      </w:r>
      <w:r w:rsidR="002D2FE5" w:rsidRPr="002D2FE5">
        <w:rPr>
          <w:sz w:val="28"/>
          <w:szCs w:val="28"/>
        </w:rPr>
        <w:t>(</w:t>
      </w:r>
      <w:r>
        <w:rPr>
          <w:sz w:val="28"/>
          <w:szCs w:val="28"/>
        </w:rPr>
        <w:t xml:space="preserve">лыжи, </w:t>
      </w:r>
      <w:r w:rsidR="002D2FE5" w:rsidRPr="002D2FE5">
        <w:rPr>
          <w:sz w:val="28"/>
          <w:szCs w:val="28"/>
        </w:rPr>
        <w:t>коньки, фитнес), совместными подвижными играми, длительными прогулками</w:t>
      </w:r>
      <w:r>
        <w:rPr>
          <w:sz w:val="28"/>
          <w:szCs w:val="28"/>
        </w:rPr>
        <w:t xml:space="preserve"> в парк или лес; создание дома спортивного</w:t>
      </w:r>
      <w:r w:rsidR="002D2FE5" w:rsidRPr="002D2FE5">
        <w:rPr>
          <w:sz w:val="28"/>
          <w:szCs w:val="28"/>
        </w:rPr>
        <w:t xml:space="preserve"> уголка;</w:t>
      </w:r>
      <w:proofErr w:type="gramEnd"/>
      <w:r w:rsidR="00E80C1A">
        <w:rPr>
          <w:sz w:val="28"/>
          <w:szCs w:val="28"/>
        </w:rPr>
        <w:t xml:space="preserve"> </w:t>
      </w:r>
      <w:proofErr w:type="gramStart"/>
      <w:r>
        <w:rPr>
          <w:sz w:val="28"/>
          <w:szCs w:val="28"/>
        </w:rPr>
        <w:t>покупка ребенку спортивного инвентаря (мячик, скакалка,</w:t>
      </w:r>
      <w:r w:rsidR="002D2FE5" w:rsidRPr="002D2FE5">
        <w:rPr>
          <w:sz w:val="28"/>
          <w:szCs w:val="28"/>
        </w:rPr>
        <w:t xml:space="preserve"> лыжи,</w:t>
      </w:r>
      <w:r>
        <w:rPr>
          <w:sz w:val="28"/>
          <w:szCs w:val="28"/>
        </w:rPr>
        <w:t xml:space="preserve"> коньки, велосипед, самокат и т.д.); совместное чтение литературы, посвященной </w:t>
      </w:r>
      <w:r w:rsidR="002D2FE5" w:rsidRPr="002D2FE5">
        <w:rPr>
          <w:sz w:val="28"/>
          <w:szCs w:val="28"/>
        </w:rPr>
        <w:t xml:space="preserve">спорту; просмотр соответствующих художественных и мультипликационных фильмов. </w:t>
      </w:r>
      <w:proofErr w:type="gramEnd"/>
    </w:p>
    <w:p w:rsidR="002D2FE5" w:rsidRPr="002D2FE5" w:rsidRDefault="00A576ED" w:rsidP="00A90F82">
      <w:pPr>
        <w:shd w:val="clear" w:color="auto" w:fill="FFFFFF"/>
        <w:ind w:firstLine="567"/>
        <w:jc w:val="both"/>
        <w:rPr>
          <w:sz w:val="28"/>
          <w:szCs w:val="28"/>
        </w:rPr>
      </w:pPr>
      <w:r>
        <w:rPr>
          <w:sz w:val="28"/>
          <w:szCs w:val="28"/>
        </w:rPr>
        <w:t xml:space="preserve">- Информировать родителей об актуальных задачах физического воспитания детей </w:t>
      </w:r>
      <w:r w:rsidR="002D2FE5" w:rsidRPr="002D2FE5">
        <w:rPr>
          <w:sz w:val="28"/>
          <w:szCs w:val="28"/>
        </w:rPr>
        <w:t>на р</w:t>
      </w:r>
      <w:r>
        <w:rPr>
          <w:sz w:val="28"/>
          <w:szCs w:val="28"/>
        </w:rPr>
        <w:t xml:space="preserve">азных возрастных этапах их развития, а также о возможностях детского сада в </w:t>
      </w:r>
      <w:r w:rsidR="002D2FE5" w:rsidRPr="002D2FE5">
        <w:rPr>
          <w:sz w:val="28"/>
          <w:szCs w:val="28"/>
        </w:rPr>
        <w:t>решении данных задач.</w:t>
      </w:r>
    </w:p>
    <w:p w:rsidR="002D2FE5" w:rsidRPr="002D2FE5" w:rsidRDefault="002D2FE5" w:rsidP="00A90F82">
      <w:pPr>
        <w:shd w:val="clear" w:color="auto" w:fill="FFFFFF"/>
        <w:ind w:firstLine="567"/>
        <w:jc w:val="both"/>
        <w:rPr>
          <w:sz w:val="28"/>
          <w:szCs w:val="28"/>
        </w:rPr>
      </w:pPr>
      <w:r w:rsidRPr="002D2FE5">
        <w:rPr>
          <w:sz w:val="28"/>
          <w:szCs w:val="28"/>
        </w:rPr>
        <w:t>- Знакомить с лучшим опытом физического воспитания дошко</w:t>
      </w:r>
      <w:r w:rsidR="00A576ED">
        <w:rPr>
          <w:sz w:val="28"/>
          <w:szCs w:val="28"/>
        </w:rPr>
        <w:t>льников в семье и детском саду, демонстрирующим средства, формы и методы развития</w:t>
      </w:r>
      <w:r w:rsidRPr="002D2FE5">
        <w:rPr>
          <w:sz w:val="28"/>
          <w:szCs w:val="28"/>
        </w:rPr>
        <w:t xml:space="preserve"> в</w:t>
      </w:r>
      <w:r w:rsidR="00A576ED">
        <w:rPr>
          <w:sz w:val="28"/>
          <w:szCs w:val="28"/>
        </w:rPr>
        <w:t xml:space="preserve">ажных физических </w:t>
      </w:r>
      <w:r w:rsidRPr="002D2FE5">
        <w:rPr>
          <w:sz w:val="28"/>
          <w:szCs w:val="28"/>
        </w:rPr>
        <w:t>качеств, воспитания потребности в двигательной деятельности.</w:t>
      </w:r>
    </w:p>
    <w:p w:rsidR="002D2FE5" w:rsidRPr="002D2FE5" w:rsidRDefault="00A576ED" w:rsidP="00A90F82">
      <w:pPr>
        <w:shd w:val="clear" w:color="auto" w:fill="FFFFFF"/>
        <w:ind w:firstLine="567"/>
        <w:jc w:val="both"/>
        <w:rPr>
          <w:sz w:val="28"/>
          <w:szCs w:val="28"/>
        </w:rPr>
      </w:pPr>
      <w:r>
        <w:rPr>
          <w:sz w:val="28"/>
          <w:szCs w:val="28"/>
        </w:rPr>
        <w:lastRenderedPageBreak/>
        <w:t xml:space="preserve">- Создавать в детском саду условия для совместных с родителями занятий </w:t>
      </w:r>
      <w:r w:rsidR="002D2FE5" w:rsidRPr="002D2FE5">
        <w:rPr>
          <w:sz w:val="28"/>
          <w:szCs w:val="28"/>
        </w:rPr>
        <w:t>физической культурой и спортом, открывая разнообразные секции и клубы (любителей туризма, плавания и пр.).</w:t>
      </w:r>
    </w:p>
    <w:p w:rsidR="002D2FE5" w:rsidRPr="002D2FE5" w:rsidRDefault="00A576ED" w:rsidP="00A90F82">
      <w:pPr>
        <w:shd w:val="clear" w:color="auto" w:fill="FFFFFF"/>
        <w:ind w:firstLine="567"/>
        <w:jc w:val="both"/>
        <w:rPr>
          <w:sz w:val="28"/>
          <w:szCs w:val="28"/>
        </w:rPr>
      </w:pPr>
      <w:r>
        <w:rPr>
          <w:sz w:val="28"/>
          <w:szCs w:val="28"/>
        </w:rPr>
        <w:t xml:space="preserve">- Привлекать родителей к </w:t>
      </w:r>
      <w:r w:rsidR="002D2FE5" w:rsidRPr="002D2FE5">
        <w:rPr>
          <w:sz w:val="28"/>
          <w:szCs w:val="28"/>
        </w:rPr>
        <w:t>у</w:t>
      </w:r>
      <w:r>
        <w:rPr>
          <w:sz w:val="28"/>
          <w:szCs w:val="28"/>
        </w:rPr>
        <w:t xml:space="preserve">частию в совместных с детьми физкультурных праздниках </w:t>
      </w:r>
      <w:r w:rsidR="002D2FE5" w:rsidRPr="002D2FE5">
        <w:rPr>
          <w:sz w:val="28"/>
          <w:szCs w:val="28"/>
        </w:rPr>
        <w:t>и других мероприятиях, организуемых в детском саду (а также районе).</w:t>
      </w:r>
    </w:p>
    <w:p w:rsidR="000669EB" w:rsidRPr="00373D19" w:rsidRDefault="000669EB" w:rsidP="00A90F82">
      <w:pPr>
        <w:jc w:val="both"/>
        <w:rPr>
          <w:color w:val="000000"/>
          <w:sz w:val="28"/>
          <w:szCs w:val="28"/>
        </w:rPr>
      </w:pPr>
    </w:p>
    <w:p w:rsidR="00790108" w:rsidRPr="005A5E52" w:rsidRDefault="000669EB" w:rsidP="00A90F82">
      <w:pPr>
        <w:ind w:firstLine="567"/>
        <w:jc w:val="both"/>
        <w:rPr>
          <w:rStyle w:val="FontStyle207"/>
          <w:rFonts w:ascii="Times New Roman" w:hAnsi="Times New Roman" w:cs="Times New Roman"/>
          <w:b/>
          <w:i/>
          <w:color w:val="000000"/>
          <w:sz w:val="28"/>
          <w:szCs w:val="28"/>
        </w:rPr>
      </w:pPr>
      <w:r>
        <w:rPr>
          <w:b/>
          <w:i/>
          <w:color w:val="000000"/>
          <w:sz w:val="28"/>
          <w:szCs w:val="28"/>
        </w:rPr>
        <w:t>3.</w:t>
      </w:r>
      <w:r w:rsidR="001E2817">
        <w:rPr>
          <w:b/>
          <w:i/>
          <w:color w:val="000000"/>
          <w:sz w:val="28"/>
          <w:szCs w:val="28"/>
        </w:rPr>
        <w:t>3</w:t>
      </w:r>
      <w:r w:rsidR="00BC0E33" w:rsidRPr="007E0EA2">
        <w:rPr>
          <w:b/>
          <w:i/>
          <w:color w:val="000000"/>
          <w:sz w:val="28"/>
          <w:szCs w:val="28"/>
        </w:rPr>
        <w:t>. Особенности организации развивающей предметно – пространственной среды и мат</w:t>
      </w:r>
      <w:r w:rsidR="005A5E52">
        <w:rPr>
          <w:b/>
          <w:i/>
          <w:color w:val="000000"/>
          <w:sz w:val="28"/>
          <w:szCs w:val="28"/>
        </w:rPr>
        <w:t>ериально-техническое оснащение.</w:t>
      </w:r>
    </w:p>
    <w:p w:rsidR="00BC0E33" w:rsidRPr="007E0EA2" w:rsidRDefault="00BC0E33" w:rsidP="00A90F82">
      <w:pPr>
        <w:pStyle w:val="a8"/>
        <w:ind w:left="0" w:firstLine="567"/>
        <w:jc w:val="both"/>
        <w:rPr>
          <w:sz w:val="28"/>
          <w:szCs w:val="28"/>
        </w:rPr>
      </w:pPr>
      <w:r w:rsidRPr="007E0EA2">
        <w:rPr>
          <w:sz w:val="28"/>
          <w:szCs w:val="28"/>
        </w:rPr>
        <w:t>Для организации самостоятельной деятельности детей необходимо создать развивающую предметно - пространственную среду и присмотр, и уход за каждым ребенком.</w:t>
      </w:r>
    </w:p>
    <w:p w:rsidR="00BC0E33" w:rsidRPr="007E0EA2" w:rsidRDefault="00BC0E33" w:rsidP="00A90F82">
      <w:pPr>
        <w:pStyle w:val="a8"/>
        <w:ind w:left="0" w:firstLine="567"/>
        <w:jc w:val="both"/>
        <w:rPr>
          <w:sz w:val="28"/>
          <w:szCs w:val="28"/>
        </w:rPr>
      </w:pPr>
      <w:r w:rsidRPr="007E0EA2">
        <w:rPr>
          <w:sz w:val="28"/>
          <w:szCs w:val="28"/>
        </w:rPr>
        <w:t>Развивающая предметно-пространственная среда должна быть:</w:t>
      </w:r>
    </w:p>
    <w:p w:rsidR="00BC0E33" w:rsidRPr="007E0EA2" w:rsidRDefault="007769D8" w:rsidP="00EF24F1">
      <w:pPr>
        <w:pStyle w:val="a8"/>
        <w:numPr>
          <w:ilvl w:val="0"/>
          <w:numId w:val="6"/>
        </w:numPr>
        <w:ind w:left="0" w:firstLine="567"/>
        <w:jc w:val="both"/>
        <w:rPr>
          <w:sz w:val="28"/>
          <w:szCs w:val="28"/>
        </w:rPr>
      </w:pPr>
      <w:r w:rsidRPr="007E0EA2">
        <w:rPr>
          <w:sz w:val="28"/>
          <w:szCs w:val="28"/>
        </w:rPr>
        <w:t>С</w:t>
      </w:r>
      <w:r w:rsidR="00BC0E33" w:rsidRPr="007E0EA2">
        <w:rPr>
          <w:sz w:val="28"/>
          <w:szCs w:val="28"/>
        </w:rPr>
        <w:t>одержательн</w:t>
      </w:r>
      <w:proofErr w:type="gramStart"/>
      <w:r w:rsidR="00BC0E33" w:rsidRPr="007E0EA2">
        <w:rPr>
          <w:sz w:val="28"/>
          <w:szCs w:val="28"/>
        </w:rPr>
        <w:t>о-</w:t>
      </w:r>
      <w:proofErr w:type="gramEnd"/>
      <w:r w:rsidR="00BC0E33" w:rsidRPr="007E0EA2">
        <w:rPr>
          <w:sz w:val="28"/>
          <w:szCs w:val="28"/>
        </w:rPr>
        <w:t xml:space="preserve"> насыщенной;</w:t>
      </w:r>
    </w:p>
    <w:p w:rsidR="00BC0E33" w:rsidRPr="007E0EA2" w:rsidRDefault="00BC0E33" w:rsidP="00EF24F1">
      <w:pPr>
        <w:pStyle w:val="a8"/>
        <w:numPr>
          <w:ilvl w:val="0"/>
          <w:numId w:val="6"/>
        </w:numPr>
        <w:ind w:left="0" w:firstLine="567"/>
        <w:jc w:val="both"/>
        <w:rPr>
          <w:sz w:val="28"/>
          <w:szCs w:val="28"/>
        </w:rPr>
      </w:pPr>
      <w:r w:rsidRPr="007E0EA2">
        <w:rPr>
          <w:sz w:val="28"/>
          <w:szCs w:val="28"/>
        </w:rPr>
        <w:t>трансформируемой;</w:t>
      </w:r>
    </w:p>
    <w:p w:rsidR="00BC0E33" w:rsidRPr="007E0EA2" w:rsidRDefault="00BC0E33" w:rsidP="00EF24F1">
      <w:pPr>
        <w:pStyle w:val="a8"/>
        <w:numPr>
          <w:ilvl w:val="0"/>
          <w:numId w:val="6"/>
        </w:numPr>
        <w:ind w:left="0" w:firstLine="567"/>
        <w:jc w:val="both"/>
        <w:rPr>
          <w:sz w:val="28"/>
          <w:szCs w:val="28"/>
        </w:rPr>
      </w:pPr>
      <w:r w:rsidRPr="007E0EA2">
        <w:rPr>
          <w:sz w:val="28"/>
          <w:szCs w:val="28"/>
        </w:rPr>
        <w:t>полифункциональной;</w:t>
      </w:r>
    </w:p>
    <w:p w:rsidR="00BC0E33" w:rsidRPr="007E0EA2" w:rsidRDefault="00BC0E33" w:rsidP="00EF24F1">
      <w:pPr>
        <w:pStyle w:val="a8"/>
        <w:numPr>
          <w:ilvl w:val="0"/>
          <w:numId w:val="6"/>
        </w:numPr>
        <w:ind w:left="0" w:firstLine="567"/>
        <w:jc w:val="both"/>
        <w:rPr>
          <w:sz w:val="28"/>
          <w:szCs w:val="28"/>
        </w:rPr>
      </w:pPr>
      <w:r w:rsidRPr="007E0EA2">
        <w:rPr>
          <w:sz w:val="28"/>
          <w:szCs w:val="28"/>
        </w:rPr>
        <w:t>вариативной;</w:t>
      </w:r>
    </w:p>
    <w:p w:rsidR="00BC0E33" w:rsidRPr="007E0EA2" w:rsidRDefault="00BC0E33" w:rsidP="00EF24F1">
      <w:pPr>
        <w:pStyle w:val="a8"/>
        <w:numPr>
          <w:ilvl w:val="0"/>
          <w:numId w:val="6"/>
        </w:numPr>
        <w:ind w:left="0" w:firstLine="567"/>
        <w:jc w:val="both"/>
        <w:rPr>
          <w:sz w:val="28"/>
          <w:szCs w:val="28"/>
        </w:rPr>
      </w:pPr>
      <w:r w:rsidRPr="007E0EA2">
        <w:rPr>
          <w:sz w:val="28"/>
          <w:szCs w:val="28"/>
        </w:rPr>
        <w:t>доступной;</w:t>
      </w:r>
    </w:p>
    <w:p w:rsidR="00BC0E33" w:rsidRPr="007E0EA2" w:rsidRDefault="00BC0E33" w:rsidP="00EF24F1">
      <w:pPr>
        <w:pStyle w:val="a8"/>
        <w:numPr>
          <w:ilvl w:val="0"/>
          <w:numId w:val="6"/>
        </w:numPr>
        <w:ind w:left="0" w:firstLine="567"/>
        <w:jc w:val="both"/>
        <w:rPr>
          <w:sz w:val="28"/>
          <w:szCs w:val="28"/>
        </w:rPr>
      </w:pPr>
      <w:r w:rsidRPr="007E0EA2">
        <w:rPr>
          <w:sz w:val="28"/>
          <w:szCs w:val="28"/>
        </w:rPr>
        <w:t>безопасной.</w:t>
      </w:r>
    </w:p>
    <w:p w:rsidR="00BC0E33" w:rsidRPr="007E0EA2" w:rsidRDefault="00BC0E33" w:rsidP="00A90F82">
      <w:pPr>
        <w:pStyle w:val="a8"/>
        <w:ind w:left="0" w:firstLine="567"/>
        <w:jc w:val="both"/>
        <w:rPr>
          <w:sz w:val="28"/>
          <w:szCs w:val="28"/>
        </w:rPr>
      </w:pPr>
      <w:r w:rsidRPr="007E0EA2">
        <w:rPr>
          <w:sz w:val="28"/>
          <w:szCs w:val="28"/>
        </w:rPr>
        <w:t xml:space="preserve">1) </w:t>
      </w:r>
      <w:r w:rsidRPr="007E0EA2">
        <w:rPr>
          <w:b/>
          <w:sz w:val="28"/>
          <w:szCs w:val="28"/>
        </w:rPr>
        <w:t>Насыщенность среды</w:t>
      </w:r>
      <w:r w:rsidRPr="007E0EA2">
        <w:rPr>
          <w:sz w:val="28"/>
          <w:szCs w:val="28"/>
        </w:rPr>
        <w:t xml:space="preserve"> соответствует  возрастным возможностям детей и содержанию Программы. </w:t>
      </w:r>
    </w:p>
    <w:p w:rsidR="00BC0E33" w:rsidRPr="007E0EA2" w:rsidRDefault="00BC0E33" w:rsidP="00A90F82">
      <w:pPr>
        <w:pStyle w:val="a8"/>
        <w:ind w:left="0" w:firstLine="567"/>
        <w:jc w:val="both"/>
        <w:rPr>
          <w:sz w:val="28"/>
          <w:szCs w:val="28"/>
        </w:rPr>
      </w:pPr>
      <w:r w:rsidRPr="007E0EA2">
        <w:rPr>
          <w:sz w:val="28"/>
          <w:szCs w:val="28"/>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BC0E33" w:rsidRPr="007E0EA2" w:rsidRDefault="00BC0E33" w:rsidP="00A90F82">
      <w:pPr>
        <w:pStyle w:val="a8"/>
        <w:ind w:left="0" w:firstLine="567"/>
        <w:jc w:val="both"/>
        <w:rPr>
          <w:sz w:val="28"/>
          <w:szCs w:val="28"/>
        </w:rPr>
      </w:pPr>
      <w:r w:rsidRPr="007E0EA2">
        <w:rPr>
          <w:sz w:val="28"/>
          <w:szCs w:val="28"/>
        </w:rPr>
        <w:t>Организация образовательного пространства и разнообразие материалов, оборудования и инвентаря (в здании и на участке)  обеспечивает:</w:t>
      </w:r>
    </w:p>
    <w:p w:rsidR="00BC0E33" w:rsidRPr="007E0EA2" w:rsidRDefault="00BC0E33" w:rsidP="00A90F82">
      <w:pPr>
        <w:pStyle w:val="a8"/>
        <w:ind w:left="0" w:firstLine="567"/>
        <w:jc w:val="both"/>
        <w:rPr>
          <w:sz w:val="28"/>
          <w:szCs w:val="28"/>
        </w:rPr>
      </w:pPr>
      <w:r w:rsidRPr="007E0EA2">
        <w:rPr>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C0E33" w:rsidRPr="007E0EA2" w:rsidRDefault="00BC0E33" w:rsidP="00A90F82">
      <w:pPr>
        <w:pStyle w:val="a8"/>
        <w:ind w:left="0" w:firstLine="567"/>
        <w:jc w:val="both"/>
        <w:rPr>
          <w:sz w:val="28"/>
          <w:szCs w:val="28"/>
        </w:rPr>
      </w:pPr>
      <w:r w:rsidRPr="007E0EA2">
        <w:rPr>
          <w:sz w:val="28"/>
          <w:szCs w:val="28"/>
        </w:rPr>
        <w:t>- двигательную активность</w:t>
      </w:r>
      <w:proofErr w:type="gramStart"/>
      <w:r w:rsidRPr="007E0EA2">
        <w:rPr>
          <w:sz w:val="28"/>
          <w:szCs w:val="28"/>
        </w:rPr>
        <w:t xml:space="preserve"> ,</w:t>
      </w:r>
      <w:proofErr w:type="gramEnd"/>
      <w:r w:rsidRPr="007E0EA2">
        <w:rPr>
          <w:sz w:val="28"/>
          <w:szCs w:val="28"/>
        </w:rPr>
        <w:t xml:space="preserve"> в том числе развитие крупной и мелкой моторики, участие в подвижных играх и соревнованиях;</w:t>
      </w:r>
    </w:p>
    <w:p w:rsidR="00BC0E33" w:rsidRPr="007E0EA2" w:rsidRDefault="00BC0E33" w:rsidP="00A90F82">
      <w:pPr>
        <w:pStyle w:val="a8"/>
        <w:ind w:left="0" w:firstLine="567"/>
        <w:jc w:val="both"/>
        <w:rPr>
          <w:sz w:val="28"/>
          <w:szCs w:val="28"/>
        </w:rPr>
      </w:pPr>
      <w:r w:rsidRPr="007E0EA2">
        <w:rPr>
          <w:sz w:val="28"/>
          <w:szCs w:val="28"/>
        </w:rPr>
        <w:t>- эмоциональное благополучие детей во взаимодействии с предметно-пространственным окружением;</w:t>
      </w:r>
    </w:p>
    <w:p w:rsidR="00BC0E33" w:rsidRPr="007E0EA2" w:rsidRDefault="00BC0E33" w:rsidP="00A90F82">
      <w:pPr>
        <w:pStyle w:val="a8"/>
        <w:ind w:left="0" w:firstLine="567"/>
        <w:jc w:val="both"/>
        <w:rPr>
          <w:sz w:val="28"/>
          <w:szCs w:val="28"/>
        </w:rPr>
      </w:pPr>
      <w:r w:rsidRPr="007E0EA2">
        <w:rPr>
          <w:sz w:val="28"/>
          <w:szCs w:val="28"/>
        </w:rPr>
        <w:t>- возможность самовыражения детей.</w:t>
      </w:r>
    </w:p>
    <w:p w:rsidR="00BC0E33" w:rsidRPr="007E0EA2" w:rsidRDefault="00BC0E33" w:rsidP="00A90F82">
      <w:pPr>
        <w:pStyle w:val="a8"/>
        <w:ind w:left="0" w:firstLine="567"/>
        <w:jc w:val="both"/>
        <w:rPr>
          <w:sz w:val="28"/>
          <w:szCs w:val="28"/>
        </w:rPr>
      </w:pPr>
      <w:r w:rsidRPr="007E0EA2">
        <w:rPr>
          <w:sz w:val="28"/>
          <w:szCs w:val="28"/>
        </w:rPr>
        <w:t xml:space="preserve">2) </w:t>
      </w:r>
      <w:proofErr w:type="spellStart"/>
      <w:r w:rsidRPr="007E0EA2">
        <w:rPr>
          <w:b/>
          <w:sz w:val="28"/>
          <w:szCs w:val="28"/>
        </w:rPr>
        <w:t>Трансформируемость</w:t>
      </w:r>
      <w:proofErr w:type="spellEnd"/>
      <w:r w:rsidRPr="007E0EA2">
        <w:rPr>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C0E33" w:rsidRPr="007E0EA2" w:rsidRDefault="00BC0E33" w:rsidP="00A90F82">
      <w:pPr>
        <w:pStyle w:val="a8"/>
        <w:ind w:left="0" w:firstLine="567"/>
        <w:jc w:val="both"/>
        <w:rPr>
          <w:sz w:val="28"/>
          <w:szCs w:val="28"/>
        </w:rPr>
      </w:pPr>
      <w:r w:rsidRPr="007E0EA2">
        <w:rPr>
          <w:sz w:val="28"/>
          <w:szCs w:val="28"/>
        </w:rPr>
        <w:t>3)</w:t>
      </w:r>
      <w:r w:rsidRPr="00E80C1A">
        <w:rPr>
          <w:sz w:val="28"/>
          <w:szCs w:val="28"/>
        </w:rPr>
        <w:t xml:space="preserve"> </w:t>
      </w:r>
      <w:proofErr w:type="spellStart"/>
      <w:r w:rsidRPr="00E80C1A">
        <w:rPr>
          <w:b/>
          <w:sz w:val="28"/>
          <w:szCs w:val="28"/>
        </w:rPr>
        <w:t>Полифункциональность</w:t>
      </w:r>
      <w:proofErr w:type="spellEnd"/>
      <w:r w:rsidRPr="007E0EA2">
        <w:rPr>
          <w:sz w:val="28"/>
          <w:szCs w:val="28"/>
        </w:rPr>
        <w:t xml:space="preserve"> материалов предполагает:</w:t>
      </w:r>
    </w:p>
    <w:p w:rsidR="00BC0E33" w:rsidRPr="007E0EA2" w:rsidRDefault="00BC0E33" w:rsidP="00A90F82">
      <w:pPr>
        <w:pStyle w:val="a8"/>
        <w:ind w:left="0" w:firstLine="567"/>
        <w:jc w:val="both"/>
        <w:rPr>
          <w:sz w:val="28"/>
          <w:szCs w:val="28"/>
        </w:rPr>
      </w:pPr>
      <w:r w:rsidRPr="007E0EA2">
        <w:rPr>
          <w:sz w:val="28"/>
          <w:szCs w:val="28"/>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BC0E33" w:rsidRPr="007E0EA2" w:rsidRDefault="00BC0E33" w:rsidP="00A90F82">
      <w:pPr>
        <w:pStyle w:val="a8"/>
        <w:ind w:left="0" w:firstLine="567"/>
        <w:jc w:val="both"/>
        <w:rPr>
          <w:sz w:val="28"/>
          <w:szCs w:val="28"/>
        </w:rPr>
      </w:pPr>
      <w:r w:rsidRPr="007E0EA2">
        <w:rPr>
          <w:sz w:val="28"/>
          <w:szCs w:val="28"/>
        </w:rPr>
        <w:t xml:space="preserve">-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w:t>
      </w:r>
      <w:proofErr w:type="gramStart"/>
      <w:r w:rsidRPr="007E0EA2">
        <w:rPr>
          <w:sz w:val="28"/>
          <w:szCs w:val="28"/>
        </w:rPr>
        <w:t xml:space="preserve">( </w:t>
      </w:r>
      <w:proofErr w:type="gramEnd"/>
      <w:r w:rsidRPr="007E0EA2">
        <w:rPr>
          <w:sz w:val="28"/>
          <w:szCs w:val="28"/>
        </w:rPr>
        <w:t>в том числе в качестве предметов-заместителей в детской игре).</w:t>
      </w:r>
    </w:p>
    <w:p w:rsidR="00BC0E33" w:rsidRPr="007E0EA2" w:rsidRDefault="00BC0E33" w:rsidP="00A90F82">
      <w:pPr>
        <w:pStyle w:val="a8"/>
        <w:ind w:left="0" w:firstLine="567"/>
        <w:jc w:val="both"/>
        <w:rPr>
          <w:sz w:val="28"/>
          <w:szCs w:val="28"/>
        </w:rPr>
      </w:pPr>
      <w:r w:rsidRPr="007E0EA2">
        <w:rPr>
          <w:sz w:val="28"/>
          <w:szCs w:val="28"/>
        </w:rPr>
        <w:t>4</w:t>
      </w:r>
      <w:r w:rsidRPr="007E0EA2">
        <w:rPr>
          <w:b/>
          <w:sz w:val="28"/>
          <w:szCs w:val="28"/>
        </w:rPr>
        <w:t>) Вариативность</w:t>
      </w:r>
      <w:r w:rsidRPr="007E0EA2">
        <w:rPr>
          <w:sz w:val="28"/>
          <w:szCs w:val="28"/>
        </w:rPr>
        <w:t xml:space="preserve"> среды предполагает:</w:t>
      </w:r>
    </w:p>
    <w:p w:rsidR="00BC0E33" w:rsidRPr="007E0EA2" w:rsidRDefault="00BC0E33" w:rsidP="00A90F82">
      <w:pPr>
        <w:pStyle w:val="a8"/>
        <w:ind w:left="0" w:firstLine="567"/>
        <w:jc w:val="both"/>
        <w:rPr>
          <w:sz w:val="28"/>
          <w:szCs w:val="28"/>
        </w:rPr>
      </w:pPr>
      <w:r w:rsidRPr="007E0EA2">
        <w:rPr>
          <w:sz w:val="28"/>
          <w:szCs w:val="28"/>
        </w:rPr>
        <w:lastRenderedPageBreak/>
        <w:t>-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C0E33" w:rsidRPr="007E0EA2" w:rsidRDefault="00BC0E33" w:rsidP="00A90F82">
      <w:pPr>
        <w:pStyle w:val="a8"/>
        <w:ind w:left="0" w:firstLine="567"/>
        <w:jc w:val="both"/>
        <w:rPr>
          <w:sz w:val="28"/>
          <w:szCs w:val="28"/>
        </w:rPr>
      </w:pPr>
      <w:r w:rsidRPr="007E0EA2">
        <w:rPr>
          <w:sz w:val="28"/>
          <w:szCs w:val="28"/>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C0E33" w:rsidRPr="007E0EA2" w:rsidRDefault="00BC0E33" w:rsidP="00A90F82">
      <w:pPr>
        <w:pStyle w:val="a8"/>
        <w:ind w:left="0" w:firstLine="567"/>
        <w:jc w:val="both"/>
        <w:rPr>
          <w:sz w:val="28"/>
          <w:szCs w:val="28"/>
        </w:rPr>
      </w:pPr>
      <w:r w:rsidRPr="007E0EA2">
        <w:rPr>
          <w:sz w:val="28"/>
          <w:szCs w:val="28"/>
        </w:rPr>
        <w:t xml:space="preserve">5) </w:t>
      </w:r>
      <w:r w:rsidRPr="007E0EA2">
        <w:rPr>
          <w:b/>
          <w:sz w:val="28"/>
          <w:szCs w:val="28"/>
        </w:rPr>
        <w:t>Доступность</w:t>
      </w:r>
      <w:r w:rsidRPr="007E0EA2">
        <w:rPr>
          <w:sz w:val="28"/>
          <w:szCs w:val="28"/>
        </w:rPr>
        <w:t xml:space="preserve"> среды предполагает:</w:t>
      </w:r>
    </w:p>
    <w:p w:rsidR="00BC0E33" w:rsidRPr="007E0EA2" w:rsidRDefault="00BC0E33" w:rsidP="00A90F82">
      <w:pPr>
        <w:pStyle w:val="a8"/>
        <w:ind w:left="0" w:firstLine="567"/>
        <w:jc w:val="both"/>
        <w:rPr>
          <w:sz w:val="28"/>
          <w:szCs w:val="28"/>
        </w:rPr>
      </w:pPr>
      <w:r w:rsidRPr="007E0EA2">
        <w:rPr>
          <w:sz w:val="28"/>
          <w:szCs w:val="28"/>
        </w:rPr>
        <w:t xml:space="preserve">- доступность для </w:t>
      </w:r>
      <w:proofErr w:type="gramStart"/>
      <w:r w:rsidRPr="007E0EA2">
        <w:rPr>
          <w:sz w:val="28"/>
          <w:szCs w:val="28"/>
        </w:rPr>
        <w:t>воспитанников</w:t>
      </w:r>
      <w:proofErr w:type="gramEnd"/>
      <w:r w:rsidRPr="007E0EA2">
        <w:rPr>
          <w:sz w:val="28"/>
          <w:szCs w:val="28"/>
        </w:rPr>
        <w:t xml:space="preserve">  где осуществляется образовательная деятельность;</w:t>
      </w:r>
    </w:p>
    <w:p w:rsidR="00BC0E33" w:rsidRPr="007E0EA2" w:rsidRDefault="00BC0E33" w:rsidP="00A90F82">
      <w:pPr>
        <w:pStyle w:val="a8"/>
        <w:ind w:left="0" w:firstLine="567"/>
        <w:jc w:val="both"/>
        <w:rPr>
          <w:sz w:val="28"/>
          <w:szCs w:val="28"/>
        </w:rPr>
      </w:pPr>
      <w:r w:rsidRPr="007E0EA2">
        <w:rPr>
          <w:sz w:val="28"/>
          <w:szCs w:val="28"/>
        </w:rPr>
        <w:t>- свободный доступ детей к играм, игрушкам, материалам, пособиям, обеспечивающим все основные виды детской активности;</w:t>
      </w:r>
    </w:p>
    <w:p w:rsidR="0065762B" w:rsidRPr="007E0EA2" w:rsidRDefault="00BC0E33" w:rsidP="00A90F82">
      <w:pPr>
        <w:pStyle w:val="a8"/>
        <w:ind w:left="0" w:firstLine="567"/>
        <w:jc w:val="both"/>
        <w:rPr>
          <w:sz w:val="28"/>
          <w:szCs w:val="28"/>
        </w:rPr>
      </w:pPr>
      <w:r w:rsidRPr="007E0EA2">
        <w:rPr>
          <w:sz w:val="28"/>
          <w:szCs w:val="28"/>
        </w:rPr>
        <w:t>- исправность и сохранность материалов и оборудования.</w:t>
      </w:r>
    </w:p>
    <w:p w:rsidR="00BC0E33" w:rsidRPr="007E0EA2" w:rsidRDefault="00BC0E33" w:rsidP="00A90F82">
      <w:pPr>
        <w:pStyle w:val="a8"/>
        <w:ind w:left="0" w:firstLine="567"/>
        <w:jc w:val="both"/>
        <w:rPr>
          <w:sz w:val="28"/>
          <w:szCs w:val="28"/>
        </w:rPr>
      </w:pPr>
      <w:r w:rsidRPr="007E0EA2">
        <w:rPr>
          <w:sz w:val="28"/>
          <w:szCs w:val="28"/>
        </w:rPr>
        <w:t xml:space="preserve">6) </w:t>
      </w:r>
      <w:r w:rsidRPr="007E0EA2">
        <w:rPr>
          <w:b/>
          <w:sz w:val="28"/>
          <w:szCs w:val="28"/>
        </w:rPr>
        <w:t>Безопасность</w:t>
      </w:r>
      <w:r w:rsidRPr="007E0EA2">
        <w:rPr>
          <w:sz w:val="28"/>
          <w:szCs w:val="28"/>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D4AEE" w:rsidRPr="007E0EA2" w:rsidRDefault="004D4AEE" w:rsidP="00A90F82">
      <w:pPr>
        <w:pStyle w:val="a3"/>
        <w:shd w:val="clear" w:color="auto" w:fill="FBFCFC"/>
        <w:spacing w:before="0" w:beforeAutospacing="0" w:after="0" w:afterAutospacing="0"/>
        <w:ind w:firstLine="567"/>
        <w:jc w:val="both"/>
        <w:textAlignment w:val="baseline"/>
        <w:rPr>
          <w:sz w:val="28"/>
          <w:szCs w:val="28"/>
        </w:rPr>
      </w:pPr>
      <w:r w:rsidRPr="007E0EA2">
        <w:rPr>
          <w:sz w:val="28"/>
          <w:szCs w:val="28"/>
          <w:bdr w:val="none" w:sz="0" w:space="0" w:color="auto" w:frame="1"/>
        </w:rPr>
        <w:t>В соответствии с комплексно-тематическим принципом планирования образовательного процесса в группе, созданы следующие центры развития детей:</w:t>
      </w:r>
    </w:p>
    <w:p w:rsidR="004D4AEE" w:rsidRPr="007E0EA2" w:rsidRDefault="004D4AEE" w:rsidP="00EF24F1">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двигательной активности</w:t>
      </w:r>
    </w:p>
    <w:p w:rsidR="004D4AEE" w:rsidRPr="007E0EA2" w:rsidRDefault="004D4AEE" w:rsidP="00EF24F1">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сюжетно-ролевой игры</w:t>
      </w:r>
    </w:p>
    <w:p w:rsidR="004D4AEE" w:rsidRPr="007E0EA2" w:rsidRDefault="004D4AEE" w:rsidP="00EF24F1">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театрализованной деятельности</w:t>
      </w:r>
    </w:p>
    <w:p w:rsidR="004D4AEE" w:rsidRPr="007E0EA2" w:rsidRDefault="004D4AEE" w:rsidP="00EF24F1">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познавательно-исследовательской деятельности</w:t>
      </w:r>
    </w:p>
    <w:p w:rsidR="009F0B5F" w:rsidRPr="007E0EA2" w:rsidRDefault="009F0B5F" w:rsidP="00EF24F1">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познавательно-речевого развития</w:t>
      </w:r>
    </w:p>
    <w:p w:rsidR="004D4AEE" w:rsidRPr="007E0EA2" w:rsidRDefault="004D4AEE" w:rsidP="00EF24F1">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книги</w:t>
      </w:r>
    </w:p>
    <w:p w:rsidR="004D4AEE" w:rsidRPr="007E0EA2" w:rsidRDefault="004D4AEE" w:rsidP="00EF24F1">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художественного творчества</w:t>
      </w:r>
    </w:p>
    <w:p w:rsidR="004D4AEE" w:rsidRPr="007E0EA2" w:rsidRDefault="004D4AEE" w:rsidP="00EF24F1">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природно-экологической деятельности</w:t>
      </w:r>
    </w:p>
    <w:p w:rsidR="004D4AEE" w:rsidRPr="007E0EA2" w:rsidRDefault="004D4AEE" w:rsidP="00EF24F1">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строительной деятельности</w:t>
      </w:r>
    </w:p>
    <w:p w:rsidR="004D4AEE" w:rsidRPr="007E0EA2" w:rsidRDefault="004D4AEE" w:rsidP="00EF24F1">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трудовой деятельности</w:t>
      </w:r>
    </w:p>
    <w:p w:rsidR="0021206A" w:rsidRPr="002D2FE5" w:rsidRDefault="004D4AEE" w:rsidP="00EF24F1">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безопасности дорожного движения</w:t>
      </w:r>
    </w:p>
    <w:p w:rsidR="0021206A" w:rsidRDefault="0021206A" w:rsidP="004C0203">
      <w:pPr>
        <w:pStyle w:val="a3"/>
        <w:spacing w:before="0" w:beforeAutospacing="0" w:after="0" w:afterAutospacing="0"/>
        <w:ind w:firstLine="567"/>
        <w:jc w:val="both"/>
        <w:textAlignment w:val="baseline"/>
        <w:rPr>
          <w:bdr w:val="none" w:sz="0" w:space="0" w:color="auto" w:frame="1"/>
        </w:rPr>
      </w:pPr>
    </w:p>
    <w:p w:rsidR="00E16CCD" w:rsidRPr="002D2FE5" w:rsidRDefault="00E16CCD" w:rsidP="002D2FE5">
      <w:pPr>
        <w:pStyle w:val="a3"/>
        <w:spacing w:before="0" w:beforeAutospacing="0" w:after="0" w:afterAutospacing="0"/>
        <w:ind w:firstLine="567"/>
        <w:jc w:val="center"/>
        <w:textAlignment w:val="baseline"/>
        <w:rPr>
          <w:b/>
          <w:sz w:val="28"/>
          <w:szCs w:val="28"/>
        </w:rPr>
      </w:pPr>
      <w:r w:rsidRPr="002D2FE5">
        <w:rPr>
          <w:b/>
          <w:sz w:val="28"/>
          <w:szCs w:val="28"/>
        </w:rPr>
        <w:t>Организация предметно - развивающей среды в группе</w:t>
      </w:r>
    </w:p>
    <w:p w:rsidR="00C20A05" w:rsidRPr="008A23FA" w:rsidRDefault="00C20A05" w:rsidP="004C0203">
      <w:pPr>
        <w:pStyle w:val="a3"/>
        <w:spacing w:before="0" w:beforeAutospacing="0" w:after="0" w:afterAutospacing="0"/>
        <w:ind w:firstLine="567"/>
        <w:jc w:val="both"/>
        <w:textAlignment w:val="baseline"/>
        <w:rPr>
          <w:b/>
          <w:i/>
          <w:sz w:val="28"/>
          <w:szCs w:val="28"/>
        </w:rPr>
      </w:pPr>
    </w:p>
    <w:tbl>
      <w:tblPr>
        <w:tblStyle w:val="a9"/>
        <w:tblW w:w="0" w:type="auto"/>
        <w:tblInd w:w="108" w:type="dxa"/>
        <w:tblLook w:val="04A0" w:firstRow="1" w:lastRow="0" w:firstColumn="1" w:lastColumn="0" w:noHBand="0" w:noVBand="1"/>
      </w:tblPr>
      <w:tblGrid>
        <w:gridCol w:w="3184"/>
        <w:gridCol w:w="7271"/>
      </w:tblGrid>
      <w:tr w:rsidR="008A23FA" w:rsidRPr="008A23FA" w:rsidTr="002D2FE5">
        <w:tc>
          <w:tcPr>
            <w:tcW w:w="3184" w:type="dxa"/>
          </w:tcPr>
          <w:p w:rsidR="00E16CCD" w:rsidRPr="008A23FA" w:rsidRDefault="008A23FA" w:rsidP="004C0203">
            <w:pPr>
              <w:pStyle w:val="a3"/>
              <w:spacing w:before="0" w:beforeAutospacing="0" w:after="0" w:afterAutospacing="0"/>
              <w:ind w:firstLine="567"/>
              <w:jc w:val="center"/>
              <w:textAlignment w:val="baseline"/>
              <w:rPr>
                <w:b/>
                <w:i/>
                <w:sz w:val="28"/>
                <w:szCs w:val="28"/>
              </w:rPr>
            </w:pPr>
            <w:r>
              <w:rPr>
                <w:b/>
                <w:i/>
                <w:sz w:val="28"/>
                <w:szCs w:val="28"/>
              </w:rPr>
              <w:t>Модули</w:t>
            </w:r>
            <w:r w:rsidR="00E16CCD" w:rsidRPr="008A23FA">
              <w:rPr>
                <w:b/>
                <w:i/>
                <w:sz w:val="28"/>
                <w:szCs w:val="28"/>
              </w:rPr>
              <w:t xml:space="preserve"> развития</w:t>
            </w:r>
          </w:p>
        </w:tc>
        <w:tc>
          <w:tcPr>
            <w:tcW w:w="7271" w:type="dxa"/>
          </w:tcPr>
          <w:p w:rsidR="00E16CCD" w:rsidRPr="008A23FA" w:rsidRDefault="00E16CCD" w:rsidP="004C0203">
            <w:pPr>
              <w:pStyle w:val="a3"/>
              <w:spacing w:before="0" w:beforeAutospacing="0" w:after="0" w:afterAutospacing="0"/>
              <w:ind w:firstLine="567"/>
              <w:jc w:val="center"/>
              <w:textAlignment w:val="baseline"/>
              <w:rPr>
                <w:b/>
                <w:i/>
                <w:sz w:val="28"/>
                <w:szCs w:val="28"/>
              </w:rPr>
            </w:pPr>
            <w:r w:rsidRPr="008A23FA">
              <w:rPr>
                <w:b/>
                <w:i/>
                <w:sz w:val="28"/>
                <w:szCs w:val="28"/>
              </w:rPr>
              <w:t>Оборудование и материалы, которые представлены в группе</w:t>
            </w:r>
          </w:p>
        </w:tc>
      </w:tr>
      <w:tr w:rsidR="008A23FA" w:rsidRPr="008A23FA" w:rsidTr="002D2FE5">
        <w:tc>
          <w:tcPr>
            <w:tcW w:w="3184" w:type="dxa"/>
          </w:tcPr>
          <w:p w:rsidR="00E16CCD" w:rsidRPr="008A23FA" w:rsidRDefault="008A23FA" w:rsidP="002D2FE5">
            <w:pPr>
              <w:pStyle w:val="a3"/>
              <w:spacing w:before="0" w:beforeAutospacing="0" w:after="0" w:afterAutospacing="0"/>
              <w:ind w:firstLine="34"/>
              <w:textAlignment w:val="baseline"/>
              <w:rPr>
                <w:sz w:val="28"/>
                <w:szCs w:val="28"/>
              </w:rPr>
            </w:pPr>
            <w:r>
              <w:rPr>
                <w:sz w:val="28"/>
                <w:szCs w:val="28"/>
              </w:rPr>
              <w:t xml:space="preserve">Модуль </w:t>
            </w:r>
            <w:r w:rsidR="00E16CCD" w:rsidRPr="008A23FA">
              <w:rPr>
                <w:sz w:val="28"/>
                <w:szCs w:val="28"/>
              </w:rPr>
              <w:t>двигательной активности</w:t>
            </w:r>
          </w:p>
        </w:tc>
        <w:tc>
          <w:tcPr>
            <w:tcW w:w="7271" w:type="dxa"/>
          </w:tcPr>
          <w:p w:rsidR="00E16CCD" w:rsidRPr="008A23FA" w:rsidRDefault="009F0B5F" w:rsidP="002D2FE5">
            <w:pPr>
              <w:ind w:firstLine="567"/>
              <w:rPr>
                <w:rFonts w:ascii="Calibri" w:hAnsi="Calibri" w:cs="Calibri"/>
                <w:color w:val="000000"/>
                <w:sz w:val="28"/>
                <w:szCs w:val="28"/>
              </w:rPr>
            </w:pPr>
            <w:r w:rsidRPr="008A23FA">
              <w:rPr>
                <w:color w:val="000000"/>
                <w:sz w:val="28"/>
                <w:szCs w:val="28"/>
              </w:rPr>
              <w:t>К</w:t>
            </w:r>
            <w:r w:rsidR="00CC6278" w:rsidRPr="008A23FA">
              <w:rPr>
                <w:color w:val="000000"/>
                <w:sz w:val="28"/>
                <w:szCs w:val="28"/>
              </w:rPr>
              <w:t>оврики, дорожки массажные, (для профилактики плоскостопия);</w:t>
            </w:r>
            <w:r w:rsidR="002D2FE5">
              <w:rPr>
                <w:rFonts w:ascii="Calibri" w:hAnsi="Calibri" w:cs="Calibri"/>
                <w:color w:val="000000"/>
                <w:sz w:val="28"/>
                <w:szCs w:val="28"/>
              </w:rPr>
              <w:t xml:space="preserve"> </w:t>
            </w:r>
            <w:r w:rsidRPr="008A23FA">
              <w:rPr>
                <w:color w:val="000000"/>
                <w:sz w:val="28"/>
                <w:szCs w:val="28"/>
              </w:rPr>
              <w:t>мячи;  корзина</w:t>
            </w:r>
            <w:r w:rsidR="00373D19">
              <w:rPr>
                <w:color w:val="000000"/>
                <w:sz w:val="28"/>
                <w:szCs w:val="28"/>
              </w:rPr>
              <w:t xml:space="preserve"> для метания мечей;  </w:t>
            </w:r>
            <w:proofErr w:type="spellStart"/>
            <w:r w:rsidR="00373D19">
              <w:rPr>
                <w:color w:val="000000"/>
                <w:sz w:val="28"/>
                <w:szCs w:val="28"/>
              </w:rPr>
              <w:t>кольцеброс</w:t>
            </w:r>
            <w:proofErr w:type="spellEnd"/>
            <w:r w:rsidR="00373D19">
              <w:rPr>
                <w:color w:val="000000"/>
                <w:sz w:val="28"/>
                <w:szCs w:val="28"/>
              </w:rPr>
              <w:t xml:space="preserve">, </w:t>
            </w:r>
          </w:p>
        </w:tc>
      </w:tr>
      <w:tr w:rsidR="008A23FA" w:rsidRPr="008A23FA" w:rsidTr="002D2FE5">
        <w:tc>
          <w:tcPr>
            <w:tcW w:w="3184" w:type="dxa"/>
          </w:tcPr>
          <w:p w:rsidR="00E16CCD" w:rsidRPr="008A23FA" w:rsidRDefault="008A23FA" w:rsidP="002D2FE5">
            <w:pPr>
              <w:pStyle w:val="a3"/>
              <w:spacing w:before="0" w:beforeAutospacing="0" w:after="0" w:afterAutospacing="0"/>
              <w:ind w:firstLine="34"/>
              <w:textAlignment w:val="baseline"/>
              <w:rPr>
                <w:sz w:val="28"/>
                <w:szCs w:val="28"/>
              </w:rPr>
            </w:pPr>
            <w:r>
              <w:rPr>
                <w:sz w:val="28"/>
                <w:szCs w:val="28"/>
              </w:rPr>
              <w:t>Модуль</w:t>
            </w:r>
            <w:r w:rsidR="00E16CCD" w:rsidRPr="008A23FA">
              <w:rPr>
                <w:sz w:val="28"/>
                <w:szCs w:val="28"/>
              </w:rPr>
              <w:t xml:space="preserve"> сюжетно-ролевой игры</w:t>
            </w:r>
          </w:p>
        </w:tc>
        <w:tc>
          <w:tcPr>
            <w:tcW w:w="7271" w:type="dxa"/>
          </w:tcPr>
          <w:p w:rsidR="00E16CCD" w:rsidRPr="008A23FA" w:rsidRDefault="00D83201" w:rsidP="002D2FE5">
            <w:pPr>
              <w:pStyle w:val="a3"/>
              <w:spacing w:before="0" w:beforeAutospacing="0" w:after="0" w:afterAutospacing="0"/>
              <w:ind w:firstLine="567"/>
              <w:textAlignment w:val="baseline"/>
              <w:rPr>
                <w:sz w:val="28"/>
                <w:szCs w:val="28"/>
              </w:rPr>
            </w:pPr>
            <w:proofErr w:type="gramStart"/>
            <w:r w:rsidRPr="008A23FA">
              <w:rPr>
                <w:sz w:val="28"/>
                <w:szCs w:val="28"/>
              </w:rPr>
              <w:t>Игра " магазин" - весы, сумки, овощи и фрукты, продукты, хлебобулочные изделия, спец одежда.</w:t>
            </w:r>
            <w:proofErr w:type="gramEnd"/>
          </w:p>
          <w:p w:rsidR="00D83201" w:rsidRPr="008A23FA" w:rsidRDefault="005A5E52" w:rsidP="002D2FE5">
            <w:pPr>
              <w:pStyle w:val="a3"/>
              <w:spacing w:before="0" w:beforeAutospacing="0" w:after="0" w:afterAutospacing="0"/>
              <w:ind w:firstLine="567"/>
              <w:textAlignment w:val="baseline"/>
              <w:rPr>
                <w:sz w:val="28"/>
                <w:szCs w:val="28"/>
              </w:rPr>
            </w:pPr>
            <w:r>
              <w:rPr>
                <w:sz w:val="28"/>
                <w:szCs w:val="28"/>
              </w:rPr>
              <w:t xml:space="preserve">Игра "больница" </w:t>
            </w:r>
            <w:proofErr w:type="gramStart"/>
            <w:r>
              <w:rPr>
                <w:sz w:val="28"/>
                <w:szCs w:val="28"/>
              </w:rPr>
              <w:t>-</w:t>
            </w:r>
            <w:r w:rsidR="00D83201" w:rsidRPr="008A23FA">
              <w:rPr>
                <w:sz w:val="28"/>
                <w:szCs w:val="28"/>
              </w:rPr>
              <w:t>с</w:t>
            </w:r>
            <w:proofErr w:type="gramEnd"/>
            <w:r w:rsidR="00D83201" w:rsidRPr="008A23FA">
              <w:rPr>
                <w:sz w:val="28"/>
                <w:szCs w:val="28"/>
              </w:rPr>
              <w:t>пец одежда, врачебные инструменты, таблетки, мензурки, баночки с лекарством.</w:t>
            </w:r>
          </w:p>
          <w:p w:rsidR="00D83201" w:rsidRPr="008A23FA" w:rsidRDefault="00D83201" w:rsidP="002D2FE5">
            <w:pPr>
              <w:pStyle w:val="a3"/>
              <w:spacing w:before="0" w:beforeAutospacing="0" w:after="0" w:afterAutospacing="0"/>
              <w:ind w:firstLine="567"/>
              <w:textAlignment w:val="baseline"/>
              <w:rPr>
                <w:sz w:val="28"/>
                <w:szCs w:val="28"/>
              </w:rPr>
            </w:pPr>
            <w:proofErr w:type="gramStart"/>
            <w:r w:rsidRPr="008A23FA">
              <w:rPr>
                <w:sz w:val="28"/>
                <w:szCs w:val="28"/>
              </w:rPr>
              <w:t xml:space="preserve">Игра </w:t>
            </w:r>
            <w:r w:rsidR="005A5E52">
              <w:rPr>
                <w:sz w:val="28"/>
                <w:szCs w:val="28"/>
              </w:rPr>
              <w:t>"дом" - кроватка</w:t>
            </w:r>
            <w:r w:rsidRPr="008A23FA">
              <w:rPr>
                <w:sz w:val="28"/>
                <w:szCs w:val="28"/>
              </w:rPr>
              <w:t>, постельные принадлежности, куклы разных размеров, посуда (стол</w:t>
            </w:r>
            <w:r w:rsidR="005A5E52">
              <w:rPr>
                <w:sz w:val="28"/>
                <w:szCs w:val="28"/>
              </w:rPr>
              <w:t>овая, кухонная, чайная), коляска</w:t>
            </w:r>
            <w:r w:rsidRPr="008A23FA">
              <w:rPr>
                <w:sz w:val="28"/>
                <w:szCs w:val="28"/>
              </w:rPr>
              <w:t>, одежда для кукол, пеленки</w:t>
            </w:r>
            <w:r w:rsidR="005A5E52">
              <w:rPr>
                <w:sz w:val="28"/>
                <w:szCs w:val="28"/>
              </w:rPr>
              <w:t>, скатерть, телефон</w:t>
            </w:r>
            <w:r w:rsidRPr="008A23FA">
              <w:rPr>
                <w:sz w:val="28"/>
                <w:szCs w:val="28"/>
              </w:rPr>
              <w:t>.</w:t>
            </w:r>
            <w:proofErr w:type="gramEnd"/>
          </w:p>
          <w:p w:rsidR="00D83201" w:rsidRPr="008A23FA" w:rsidRDefault="00D83201" w:rsidP="002D2FE5">
            <w:pPr>
              <w:pStyle w:val="a3"/>
              <w:spacing w:before="0" w:beforeAutospacing="0" w:after="0" w:afterAutospacing="0"/>
              <w:ind w:firstLine="567"/>
              <w:textAlignment w:val="baseline"/>
              <w:rPr>
                <w:sz w:val="28"/>
                <w:szCs w:val="28"/>
              </w:rPr>
            </w:pPr>
            <w:r w:rsidRPr="008A23FA">
              <w:rPr>
                <w:sz w:val="28"/>
                <w:szCs w:val="28"/>
              </w:rPr>
              <w:t xml:space="preserve">Игра "парикмахерская" - зеркало, </w:t>
            </w:r>
            <w:proofErr w:type="gramStart"/>
            <w:r w:rsidRPr="008A23FA">
              <w:rPr>
                <w:sz w:val="28"/>
                <w:szCs w:val="28"/>
              </w:rPr>
              <w:t>спец</w:t>
            </w:r>
            <w:r w:rsidR="00373D19">
              <w:rPr>
                <w:sz w:val="28"/>
                <w:szCs w:val="28"/>
              </w:rPr>
              <w:t xml:space="preserve"> одежда</w:t>
            </w:r>
            <w:proofErr w:type="gramEnd"/>
            <w:r w:rsidR="00373D19">
              <w:rPr>
                <w:sz w:val="28"/>
                <w:szCs w:val="28"/>
              </w:rPr>
              <w:t xml:space="preserve">, расчески, фен, </w:t>
            </w:r>
          </w:p>
          <w:p w:rsidR="00976480" w:rsidRPr="008A23FA" w:rsidRDefault="00976480" w:rsidP="002D2FE5">
            <w:pPr>
              <w:pStyle w:val="a3"/>
              <w:spacing w:before="0" w:beforeAutospacing="0" w:after="0" w:afterAutospacing="0"/>
              <w:ind w:firstLine="567"/>
              <w:textAlignment w:val="baseline"/>
              <w:rPr>
                <w:sz w:val="28"/>
                <w:szCs w:val="28"/>
              </w:rPr>
            </w:pPr>
            <w:r w:rsidRPr="008A23FA">
              <w:rPr>
                <w:sz w:val="28"/>
                <w:szCs w:val="28"/>
              </w:rPr>
              <w:t>Игра "Зоопарк" - дикие и домашние животные;</w:t>
            </w:r>
          </w:p>
          <w:p w:rsidR="00976480" w:rsidRPr="008A23FA" w:rsidRDefault="00976480" w:rsidP="002D2FE5">
            <w:pPr>
              <w:pStyle w:val="a3"/>
              <w:spacing w:before="0" w:beforeAutospacing="0" w:after="0" w:afterAutospacing="0"/>
              <w:ind w:firstLine="567"/>
              <w:textAlignment w:val="baseline"/>
              <w:rPr>
                <w:sz w:val="28"/>
                <w:szCs w:val="28"/>
              </w:rPr>
            </w:pPr>
            <w:r w:rsidRPr="008A23FA">
              <w:rPr>
                <w:sz w:val="28"/>
                <w:szCs w:val="28"/>
              </w:rPr>
              <w:lastRenderedPageBreak/>
              <w:t>Машины крупные и средние, грузовые и легковые, руль</w:t>
            </w:r>
            <w:r w:rsidR="00284146">
              <w:rPr>
                <w:sz w:val="28"/>
                <w:szCs w:val="28"/>
              </w:rPr>
              <w:t>.</w:t>
            </w:r>
          </w:p>
          <w:p w:rsidR="007917DD" w:rsidRPr="008A23FA" w:rsidRDefault="007917DD" w:rsidP="002D2FE5">
            <w:pPr>
              <w:pStyle w:val="a3"/>
              <w:spacing w:before="0" w:beforeAutospacing="0" w:after="0" w:afterAutospacing="0"/>
              <w:ind w:firstLine="567"/>
              <w:textAlignment w:val="baseline"/>
              <w:rPr>
                <w:sz w:val="28"/>
                <w:szCs w:val="28"/>
              </w:rPr>
            </w:pPr>
            <w:r w:rsidRPr="008A23FA">
              <w:rPr>
                <w:sz w:val="28"/>
                <w:szCs w:val="28"/>
              </w:rPr>
              <w:t>Игра "Строитель" - и</w:t>
            </w:r>
            <w:r w:rsidR="00373D19">
              <w:rPr>
                <w:sz w:val="28"/>
                <w:szCs w:val="28"/>
              </w:rPr>
              <w:t xml:space="preserve">нструменты, </w:t>
            </w:r>
            <w:proofErr w:type="gramStart"/>
            <w:r w:rsidR="00373D19">
              <w:rPr>
                <w:sz w:val="28"/>
                <w:szCs w:val="28"/>
              </w:rPr>
              <w:t>спец одежда</w:t>
            </w:r>
            <w:proofErr w:type="gramEnd"/>
            <w:r w:rsidR="00373D19">
              <w:rPr>
                <w:sz w:val="28"/>
                <w:szCs w:val="28"/>
              </w:rPr>
              <w:t>, машины</w:t>
            </w:r>
            <w:r w:rsidRPr="008A23FA">
              <w:rPr>
                <w:sz w:val="28"/>
                <w:szCs w:val="28"/>
              </w:rPr>
              <w:t>: автокран, бетономешалка, грузовые машины.</w:t>
            </w:r>
          </w:p>
        </w:tc>
      </w:tr>
      <w:tr w:rsidR="008A23FA" w:rsidRPr="008A23FA" w:rsidTr="002D2FE5">
        <w:tc>
          <w:tcPr>
            <w:tcW w:w="3184" w:type="dxa"/>
          </w:tcPr>
          <w:p w:rsidR="00E16CCD" w:rsidRPr="008A23FA" w:rsidRDefault="008A23FA" w:rsidP="002D2FE5">
            <w:pPr>
              <w:pStyle w:val="a3"/>
              <w:spacing w:before="0" w:beforeAutospacing="0" w:after="0" w:afterAutospacing="0"/>
              <w:ind w:firstLine="34"/>
              <w:textAlignment w:val="baseline"/>
              <w:rPr>
                <w:sz w:val="28"/>
                <w:szCs w:val="28"/>
              </w:rPr>
            </w:pPr>
            <w:r>
              <w:rPr>
                <w:sz w:val="28"/>
                <w:szCs w:val="28"/>
              </w:rPr>
              <w:lastRenderedPageBreak/>
              <w:t xml:space="preserve">Модуль </w:t>
            </w:r>
            <w:r w:rsidR="00E16CCD" w:rsidRPr="008A23FA">
              <w:rPr>
                <w:sz w:val="28"/>
                <w:szCs w:val="28"/>
              </w:rPr>
              <w:t>театрализованной деятельности</w:t>
            </w:r>
          </w:p>
        </w:tc>
        <w:tc>
          <w:tcPr>
            <w:tcW w:w="7271" w:type="dxa"/>
          </w:tcPr>
          <w:p w:rsidR="00E16CCD" w:rsidRPr="008A23FA" w:rsidRDefault="00AD7809" w:rsidP="002D2FE5">
            <w:pPr>
              <w:pStyle w:val="a3"/>
              <w:spacing w:before="0" w:beforeAutospacing="0" w:after="0" w:afterAutospacing="0"/>
              <w:ind w:firstLine="567"/>
              <w:textAlignment w:val="baseline"/>
              <w:rPr>
                <w:sz w:val="28"/>
                <w:szCs w:val="28"/>
              </w:rPr>
            </w:pPr>
            <w:r w:rsidRPr="008A23FA">
              <w:rPr>
                <w:sz w:val="28"/>
                <w:szCs w:val="28"/>
              </w:rPr>
              <w:t>Ширма, театральные куклы - настольные, пальчиковые, костюмы, маски. Сказки настольного театра - "</w:t>
            </w:r>
            <w:proofErr w:type="spellStart"/>
            <w:r w:rsidRPr="008A23FA">
              <w:rPr>
                <w:sz w:val="28"/>
                <w:szCs w:val="28"/>
              </w:rPr>
              <w:t>Заюшкина</w:t>
            </w:r>
            <w:proofErr w:type="spellEnd"/>
            <w:r w:rsidRPr="008A23FA">
              <w:rPr>
                <w:sz w:val="28"/>
                <w:szCs w:val="28"/>
              </w:rPr>
              <w:t xml:space="preserve"> избушка", "Колобок", "Теремок", "Маша и медведь".</w:t>
            </w:r>
          </w:p>
        </w:tc>
      </w:tr>
      <w:tr w:rsidR="008A23FA" w:rsidRPr="008A23FA" w:rsidTr="002D2FE5">
        <w:tc>
          <w:tcPr>
            <w:tcW w:w="3184" w:type="dxa"/>
          </w:tcPr>
          <w:p w:rsidR="008A23FA" w:rsidRPr="008A23FA" w:rsidRDefault="008A23FA" w:rsidP="002D2FE5">
            <w:pPr>
              <w:pStyle w:val="a3"/>
              <w:spacing w:before="0" w:beforeAutospacing="0" w:after="0" w:afterAutospacing="0"/>
              <w:ind w:firstLine="34"/>
              <w:textAlignment w:val="baseline"/>
              <w:rPr>
                <w:sz w:val="28"/>
                <w:szCs w:val="28"/>
              </w:rPr>
            </w:pPr>
            <w:r>
              <w:rPr>
                <w:sz w:val="28"/>
                <w:szCs w:val="28"/>
                <w:bdr w:val="none" w:sz="0" w:space="0" w:color="auto" w:frame="1"/>
              </w:rPr>
              <w:t>Модуль познавательно-</w:t>
            </w:r>
            <w:proofErr w:type="spellStart"/>
            <w:r>
              <w:rPr>
                <w:sz w:val="28"/>
                <w:szCs w:val="28"/>
                <w:bdr w:val="none" w:sz="0" w:space="0" w:color="auto" w:frame="1"/>
              </w:rPr>
              <w:t>исслед</w:t>
            </w:r>
            <w:proofErr w:type="spellEnd"/>
            <w:r>
              <w:rPr>
                <w:sz w:val="28"/>
                <w:szCs w:val="28"/>
                <w:bdr w:val="none" w:sz="0" w:space="0" w:color="auto" w:frame="1"/>
              </w:rPr>
              <w:t>.</w:t>
            </w:r>
          </w:p>
          <w:p w:rsidR="00E16CCD" w:rsidRPr="008A23FA" w:rsidRDefault="00E16CCD" w:rsidP="002D2FE5">
            <w:pPr>
              <w:pStyle w:val="a3"/>
              <w:spacing w:before="0" w:beforeAutospacing="0" w:after="0" w:afterAutospacing="0"/>
              <w:ind w:firstLine="34"/>
              <w:textAlignment w:val="baseline"/>
              <w:rPr>
                <w:sz w:val="28"/>
                <w:szCs w:val="28"/>
              </w:rPr>
            </w:pPr>
            <w:r w:rsidRPr="008A23FA">
              <w:rPr>
                <w:sz w:val="28"/>
                <w:szCs w:val="28"/>
                <w:bdr w:val="none" w:sz="0" w:space="0" w:color="auto" w:frame="1"/>
              </w:rPr>
              <w:t>деятельности</w:t>
            </w:r>
          </w:p>
        </w:tc>
        <w:tc>
          <w:tcPr>
            <w:tcW w:w="7271" w:type="dxa"/>
          </w:tcPr>
          <w:p w:rsidR="009F0B5F" w:rsidRPr="008A23FA" w:rsidRDefault="009F0B5F" w:rsidP="002D2FE5">
            <w:pPr>
              <w:ind w:firstLine="567"/>
              <w:rPr>
                <w:color w:val="000000"/>
                <w:sz w:val="28"/>
                <w:szCs w:val="28"/>
              </w:rPr>
            </w:pPr>
            <w:r w:rsidRPr="008A23FA">
              <w:rPr>
                <w:color w:val="000000"/>
                <w:sz w:val="28"/>
                <w:szCs w:val="28"/>
              </w:rPr>
              <w:t>Набор геометрических фигур для группировки по цвету, форме, величине (7 форм разных цветов и размеров);</w:t>
            </w:r>
          </w:p>
          <w:p w:rsidR="009F0B5F" w:rsidRPr="008A23FA" w:rsidRDefault="009F0B5F" w:rsidP="002D2FE5">
            <w:pPr>
              <w:ind w:firstLine="567"/>
              <w:rPr>
                <w:color w:val="000000"/>
                <w:sz w:val="28"/>
                <w:szCs w:val="28"/>
              </w:rPr>
            </w:pPr>
            <w:r w:rsidRPr="008A23FA">
              <w:rPr>
                <w:color w:val="000000"/>
                <w:sz w:val="28"/>
                <w:szCs w:val="28"/>
              </w:rPr>
              <w:t>Набор объемных геометрических тел (разного цвета и величины)</w:t>
            </w:r>
            <w:r w:rsidR="0063780C" w:rsidRPr="008A23FA">
              <w:rPr>
                <w:color w:val="000000"/>
                <w:sz w:val="28"/>
                <w:szCs w:val="28"/>
              </w:rPr>
              <w:t>;</w:t>
            </w:r>
          </w:p>
          <w:p w:rsidR="0063780C" w:rsidRPr="008A23FA" w:rsidRDefault="0063780C" w:rsidP="002D2FE5">
            <w:pPr>
              <w:ind w:firstLine="567"/>
              <w:rPr>
                <w:color w:val="000000"/>
                <w:sz w:val="28"/>
                <w:szCs w:val="28"/>
              </w:rPr>
            </w:pPr>
            <w:r w:rsidRPr="008A23FA">
              <w:rPr>
                <w:color w:val="000000"/>
                <w:sz w:val="28"/>
                <w:szCs w:val="28"/>
              </w:rPr>
              <w:t xml:space="preserve">Наборы для </w:t>
            </w:r>
            <w:proofErr w:type="spellStart"/>
            <w:r w:rsidRPr="008A23FA">
              <w:rPr>
                <w:color w:val="000000"/>
                <w:sz w:val="28"/>
                <w:szCs w:val="28"/>
              </w:rPr>
              <w:t>сериации</w:t>
            </w:r>
            <w:proofErr w:type="spellEnd"/>
            <w:r w:rsidRPr="008A23FA">
              <w:rPr>
                <w:color w:val="000000"/>
                <w:sz w:val="28"/>
                <w:szCs w:val="28"/>
              </w:rPr>
              <w:t xml:space="preserve"> по величине - бруски, цилиндры и т.п.;</w:t>
            </w:r>
          </w:p>
          <w:p w:rsidR="0063780C" w:rsidRPr="008A23FA" w:rsidRDefault="0063780C" w:rsidP="002D2FE5">
            <w:pPr>
              <w:ind w:firstLine="567"/>
              <w:rPr>
                <w:color w:val="000000"/>
                <w:sz w:val="28"/>
                <w:szCs w:val="28"/>
              </w:rPr>
            </w:pPr>
            <w:r w:rsidRPr="008A23FA">
              <w:rPr>
                <w:color w:val="000000"/>
                <w:sz w:val="28"/>
                <w:szCs w:val="28"/>
              </w:rPr>
              <w:t>Набор плоскостных геометрических фигур для составления изображений по графическим образцам (из 4 - 6 элементов);</w:t>
            </w:r>
          </w:p>
          <w:p w:rsidR="0063780C" w:rsidRPr="008A23FA" w:rsidRDefault="0063780C" w:rsidP="002D2FE5">
            <w:pPr>
              <w:ind w:firstLine="567"/>
              <w:rPr>
                <w:color w:val="000000"/>
                <w:sz w:val="28"/>
                <w:szCs w:val="28"/>
              </w:rPr>
            </w:pPr>
            <w:r w:rsidRPr="008A23FA">
              <w:rPr>
                <w:color w:val="000000"/>
                <w:sz w:val="28"/>
                <w:szCs w:val="28"/>
              </w:rPr>
              <w:t>Часы с крупным циферблатом и стрелками;</w:t>
            </w:r>
          </w:p>
          <w:p w:rsidR="0063780C" w:rsidRPr="008A23FA" w:rsidRDefault="0063780C" w:rsidP="002D2FE5">
            <w:pPr>
              <w:ind w:firstLine="567"/>
              <w:rPr>
                <w:color w:val="000000"/>
                <w:sz w:val="28"/>
                <w:szCs w:val="28"/>
              </w:rPr>
            </w:pPr>
            <w:r w:rsidRPr="008A23FA">
              <w:rPr>
                <w:color w:val="000000"/>
                <w:sz w:val="28"/>
                <w:szCs w:val="28"/>
              </w:rPr>
              <w:t>Чудесный мешочек с различными предметами;</w:t>
            </w:r>
          </w:p>
          <w:p w:rsidR="0063780C" w:rsidRPr="008A23FA" w:rsidRDefault="0063780C" w:rsidP="002D2FE5">
            <w:pPr>
              <w:ind w:firstLine="567"/>
              <w:rPr>
                <w:color w:val="000000"/>
                <w:sz w:val="28"/>
                <w:szCs w:val="28"/>
              </w:rPr>
            </w:pPr>
            <w:r w:rsidRPr="008A23FA">
              <w:rPr>
                <w:color w:val="000000"/>
                <w:sz w:val="28"/>
                <w:szCs w:val="28"/>
              </w:rPr>
              <w:t>Числовой фриз на стене;</w:t>
            </w:r>
            <w:r w:rsidR="00F45C61" w:rsidRPr="008A23FA">
              <w:rPr>
                <w:color w:val="000000"/>
                <w:sz w:val="28"/>
                <w:szCs w:val="28"/>
              </w:rPr>
              <w:t xml:space="preserve"> Набор карточек с изображением количества (от 1 до 10) и цифр;</w:t>
            </w:r>
          </w:p>
          <w:p w:rsidR="00E16CCD" w:rsidRPr="008A23FA" w:rsidRDefault="00F45C61" w:rsidP="002D2FE5">
            <w:pPr>
              <w:pStyle w:val="a3"/>
              <w:spacing w:before="0" w:beforeAutospacing="0" w:after="0" w:afterAutospacing="0"/>
              <w:ind w:firstLine="567"/>
              <w:textAlignment w:val="baseline"/>
              <w:rPr>
                <w:sz w:val="28"/>
                <w:szCs w:val="28"/>
              </w:rPr>
            </w:pPr>
            <w:r w:rsidRPr="008A23FA">
              <w:rPr>
                <w:color w:val="000000"/>
                <w:sz w:val="28"/>
                <w:szCs w:val="28"/>
              </w:rPr>
              <w:t>Наборы сче</w:t>
            </w:r>
            <w:r w:rsidR="007917DD" w:rsidRPr="008A23FA">
              <w:rPr>
                <w:color w:val="000000"/>
                <w:sz w:val="28"/>
                <w:szCs w:val="28"/>
              </w:rPr>
              <w:t xml:space="preserve">тного материала; Палочки </w:t>
            </w:r>
            <w:proofErr w:type="spellStart"/>
            <w:r w:rsidR="007917DD" w:rsidRPr="008A23FA">
              <w:rPr>
                <w:color w:val="000000"/>
                <w:sz w:val="28"/>
                <w:szCs w:val="28"/>
              </w:rPr>
              <w:t>Кюзиньера</w:t>
            </w:r>
            <w:proofErr w:type="spellEnd"/>
            <w:r w:rsidR="00B170E6">
              <w:rPr>
                <w:color w:val="000000"/>
                <w:sz w:val="28"/>
                <w:szCs w:val="28"/>
              </w:rPr>
              <w:t>.</w:t>
            </w:r>
          </w:p>
        </w:tc>
      </w:tr>
      <w:tr w:rsidR="008A23FA" w:rsidRPr="008A23FA" w:rsidTr="002D2FE5">
        <w:tc>
          <w:tcPr>
            <w:tcW w:w="3184" w:type="dxa"/>
          </w:tcPr>
          <w:p w:rsidR="009F0B5F" w:rsidRPr="008A23FA" w:rsidRDefault="008A23FA" w:rsidP="002D2FE5">
            <w:pPr>
              <w:pStyle w:val="a3"/>
              <w:spacing w:before="0" w:beforeAutospacing="0" w:after="0" w:afterAutospacing="0"/>
              <w:ind w:left="34"/>
              <w:textAlignment w:val="baseline"/>
              <w:rPr>
                <w:sz w:val="28"/>
                <w:szCs w:val="28"/>
                <w:bdr w:val="none" w:sz="0" w:space="0" w:color="auto" w:frame="1"/>
              </w:rPr>
            </w:pPr>
            <w:r>
              <w:rPr>
                <w:sz w:val="28"/>
                <w:szCs w:val="28"/>
                <w:bdr w:val="none" w:sz="0" w:space="0" w:color="auto" w:frame="1"/>
              </w:rPr>
              <w:t xml:space="preserve">Модуль </w:t>
            </w:r>
            <w:r w:rsidR="009F0B5F" w:rsidRPr="008A23FA">
              <w:rPr>
                <w:sz w:val="28"/>
                <w:szCs w:val="28"/>
                <w:bdr w:val="none" w:sz="0" w:space="0" w:color="auto" w:frame="1"/>
              </w:rPr>
              <w:t>познавательно-речевого развития</w:t>
            </w:r>
          </w:p>
        </w:tc>
        <w:tc>
          <w:tcPr>
            <w:tcW w:w="7271" w:type="dxa"/>
          </w:tcPr>
          <w:p w:rsidR="009F0B5F" w:rsidRPr="008A23FA" w:rsidRDefault="006F59F2" w:rsidP="002D2FE5">
            <w:pPr>
              <w:pStyle w:val="a3"/>
              <w:spacing w:before="0" w:beforeAutospacing="0" w:after="0" w:afterAutospacing="0"/>
              <w:ind w:firstLine="567"/>
              <w:textAlignment w:val="baseline"/>
              <w:rPr>
                <w:sz w:val="28"/>
                <w:szCs w:val="28"/>
              </w:rPr>
            </w:pPr>
            <w:r w:rsidRPr="008A23FA">
              <w:rPr>
                <w:sz w:val="28"/>
                <w:szCs w:val="28"/>
              </w:rPr>
              <w:t>Наборы картинок для группировки и обобщения</w:t>
            </w:r>
            <w:proofErr w:type="gramStart"/>
            <w:r w:rsidRPr="008A23FA">
              <w:rPr>
                <w:sz w:val="28"/>
                <w:szCs w:val="28"/>
              </w:rPr>
              <w:t xml:space="preserve"> ;</w:t>
            </w:r>
            <w:proofErr w:type="gramEnd"/>
          </w:p>
          <w:p w:rsidR="006F59F2" w:rsidRPr="008A23FA" w:rsidRDefault="006F59F2" w:rsidP="002D2FE5">
            <w:pPr>
              <w:pStyle w:val="a3"/>
              <w:spacing w:before="0" w:beforeAutospacing="0" w:after="0" w:afterAutospacing="0"/>
              <w:ind w:firstLine="567"/>
              <w:textAlignment w:val="baseline"/>
              <w:rPr>
                <w:sz w:val="28"/>
                <w:szCs w:val="28"/>
              </w:rPr>
            </w:pPr>
            <w:r w:rsidRPr="008A23FA">
              <w:rPr>
                <w:sz w:val="28"/>
                <w:szCs w:val="28"/>
              </w:rPr>
              <w:t>Набор парных картинок на соотнесе</w:t>
            </w:r>
            <w:r w:rsidR="003F725E">
              <w:rPr>
                <w:sz w:val="28"/>
                <w:szCs w:val="28"/>
              </w:rPr>
              <w:t>ние (сравнение: найди отличие (</w:t>
            </w:r>
            <w:r w:rsidRPr="008A23FA">
              <w:rPr>
                <w:sz w:val="28"/>
                <w:szCs w:val="28"/>
              </w:rPr>
              <w:t>по внешнему виду), ошибки (по смыслу);</w:t>
            </w:r>
          </w:p>
          <w:p w:rsidR="006F59F2" w:rsidRPr="008A23FA" w:rsidRDefault="006F59F2" w:rsidP="002D2FE5">
            <w:pPr>
              <w:pStyle w:val="a3"/>
              <w:spacing w:before="0" w:beforeAutospacing="0" w:after="0" w:afterAutospacing="0"/>
              <w:ind w:firstLine="567"/>
              <w:textAlignment w:val="baseline"/>
              <w:rPr>
                <w:sz w:val="28"/>
                <w:szCs w:val="28"/>
              </w:rPr>
            </w:pPr>
            <w:r w:rsidRPr="008A23FA">
              <w:rPr>
                <w:sz w:val="28"/>
                <w:szCs w:val="28"/>
              </w:rPr>
              <w:t>Серии картинок для установления последовательности событий</w:t>
            </w:r>
          </w:p>
          <w:p w:rsidR="006F59F2" w:rsidRPr="008A23FA" w:rsidRDefault="006F59F2" w:rsidP="002D2FE5">
            <w:pPr>
              <w:pStyle w:val="a3"/>
              <w:spacing w:before="0" w:beforeAutospacing="0" w:after="0" w:afterAutospacing="0"/>
              <w:ind w:firstLine="567"/>
              <w:textAlignment w:val="baseline"/>
              <w:rPr>
                <w:sz w:val="28"/>
                <w:szCs w:val="28"/>
              </w:rPr>
            </w:pPr>
            <w:r w:rsidRPr="008A23FA">
              <w:rPr>
                <w:sz w:val="28"/>
                <w:szCs w:val="28"/>
              </w:rPr>
              <w:t xml:space="preserve">Серии картинок "Времена года" (природная и сезонная деятельность людей); </w:t>
            </w:r>
          </w:p>
          <w:p w:rsidR="006F59F2" w:rsidRPr="008A23FA" w:rsidRDefault="006F59F2" w:rsidP="002D2FE5">
            <w:pPr>
              <w:pStyle w:val="a3"/>
              <w:spacing w:before="0" w:beforeAutospacing="0" w:after="0" w:afterAutospacing="0"/>
              <w:ind w:firstLine="567"/>
              <w:textAlignment w:val="baseline"/>
              <w:rPr>
                <w:sz w:val="28"/>
                <w:szCs w:val="28"/>
              </w:rPr>
            </w:pPr>
            <w:r w:rsidRPr="008A23FA">
              <w:rPr>
                <w:sz w:val="28"/>
                <w:szCs w:val="28"/>
              </w:rPr>
              <w:t>Предметные и сюжетные картинки (с различной тематикой) крупного и мелкого формата;</w:t>
            </w:r>
          </w:p>
          <w:p w:rsidR="006F59F2" w:rsidRPr="008A23FA" w:rsidRDefault="006F59F2" w:rsidP="002D2FE5">
            <w:pPr>
              <w:pStyle w:val="a3"/>
              <w:spacing w:before="0" w:beforeAutospacing="0" w:after="0" w:afterAutospacing="0"/>
              <w:ind w:firstLine="567"/>
              <w:textAlignment w:val="baseline"/>
              <w:rPr>
                <w:sz w:val="28"/>
                <w:szCs w:val="28"/>
              </w:rPr>
            </w:pPr>
            <w:r w:rsidRPr="008A23FA">
              <w:rPr>
                <w:sz w:val="28"/>
                <w:szCs w:val="28"/>
              </w:rPr>
              <w:t>Разрезные кубики с сюжетными картинками;</w:t>
            </w:r>
          </w:p>
          <w:p w:rsidR="006F59F2" w:rsidRPr="008A23FA" w:rsidRDefault="006F59F2" w:rsidP="002D2FE5">
            <w:pPr>
              <w:pStyle w:val="a3"/>
              <w:spacing w:before="0" w:beforeAutospacing="0" w:after="0" w:afterAutospacing="0"/>
              <w:ind w:firstLine="567"/>
              <w:textAlignment w:val="baseline"/>
              <w:rPr>
                <w:sz w:val="28"/>
                <w:szCs w:val="28"/>
              </w:rPr>
            </w:pPr>
            <w:r w:rsidRPr="008A23FA">
              <w:rPr>
                <w:sz w:val="28"/>
                <w:szCs w:val="28"/>
              </w:rPr>
              <w:t xml:space="preserve">Дидактические наглядные материалы; </w:t>
            </w:r>
          </w:p>
          <w:p w:rsidR="006F59F2" w:rsidRPr="008A23FA" w:rsidRDefault="006F59F2" w:rsidP="002D2FE5">
            <w:pPr>
              <w:pStyle w:val="a3"/>
              <w:spacing w:before="0" w:beforeAutospacing="0" w:after="0" w:afterAutospacing="0"/>
              <w:ind w:firstLine="567"/>
              <w:textAlignment w:val="baseline"/>
              <w:rPr>
                <w:sz w:val="28"/>
                <w:szCs w:val="28"/>
              </w:rPr>
            </w:pPr>
            <w:r w:rsidRPr="008A23FA">
              <w:rPr>
                <w:sz w:val="28"/>
                <w:szCs w:val="28"/>
              </w:rPr>
              <w:t>Кубик с зеркалами для артикуляционной гимнастики.</w:t>
            </w:r>
          </w:p>
        </w:tc>
      </w:tr>
      <w:tr w:rsidR="008A23FA" w:rsidRPr="008A23FA" w:rsidTr="002D2FE5">
        <w:tc>
          <w:tcPr>
            <w:tcW w:w="3184" w:type="dxa"/>
          </w:tcPr>
          <w:p w:rsidR="00E16CCD" w:rsidRPr="008A23FA" w:rsidRDefault="008A23FA" w:rsidP="002D2FE5">
            <w:pPr>
              <w:pStyle w:val="a3"/>
              <w:spacing w:before="0" w:beforeAutospacing="0" w:after="0" w:afterAutospacing="0"/>
              <w:ind w:left="34"/>
              <w:textAlignment w:val="baseline"/>
              <w:rPr>
                <w:sz w:val="28"/>
                <w:szCs w:val="28"/>
              </w:rPr>
            </w:pPr>
            <w:r>
              <w:rPr>
                <w:sz w:val="28"/>
                <w:szCs w:val="28"/>
                <w:bdr w:val="none" w:sz="0" w:space="0" w:color="auto" w:frame="1"/>
              </w:rPr>
              <w:t xml:space="preserve">Модуль </w:t>
            </w:r>
            <w:r w:rsidR="00E16CCD" w:rsidRPr="008A23FA">
              <w:rPr>
                <w:sz w:val="28"/>
                <w:szCs w:val="28"/>
                <w:bdr w:val="none" w:sz="0" w:space="0" w:color="auto" w:frame="1"/>
              </w:rPr>
              <w:t>кни</w:t>
            </w:r>
            <w:r>
              <w:rPr>
                <w:sz w:val="28"/>
                <w:szCs w:val="28"/>
                <w:bdr w:val="none" w:sz="0" w:space="0" w:color="auto" w:frame="1"/>
              </w:rPr>
              <w:t>жный</w:t>
            </w:r>
          </w:p>
        </w:tc>
        <w:tc>
          <w:tcPr>
            <w:tcW w:w="7271" w:type="dxa"/>
          </w:tcPr>
          <w:p w:rsidR="00E16CCD" w:rsidRPr="008A23FA" w:rsidRDefault="0063780C" w:rsidP="002D2FE5">
            <w:pPr>
              <w:pStyle w:val="a3"/>
              <w:spacing w:before="0" w:beforeAutospacing="0" w:after="0" w:afterAutospacing="0"/>
              <w:ind w:firstLine="567"/>
              <w:textAlignment w:val="baseline"/>
              <w:rPr>
                <w:sz w:val="28"/>
                <w:szCs w:val="28"/>
              </w:rPr>
            </w:pPr>
            <w:r w:rsidRPr="008A23FA">
              <w:rPr>
                <w:sz w:val="28"/>
                <w:szCs w:val="28"/>
              </w:rPr>
              <w:t>Книги с соответствующей возрасту литературой</w:t>
            </w:r>
            <w:r w:rsidR="007917DD" w:rsidRPr="008A23FA">
              <w:rPr>
                <w:sz w:val="28"/>
                <w:szCs w:val="28"/>
              </w:rPr>
              <w:t>;</w:t>
            </w:r>
          </w:p>
          <w:p w:rsidR="007917DD" w:rsidRPr="008A23FA" w:rsidRDefault="007917DD" w:rsidP="002D2FE5">
            <w:pPr>
              <w:pStyle w:val="a3"/>
              <w:spacing w:before="0" w:beforeAutospacing="0" w:after="0" w:afterAutospacing="0"/>
              <w:ind w:firstLine="567"/>
              <w:textAlignment w:val="baseline"/>
              <w:rPr>
                <w:sz w:val="28"/>
                <w:szCs w:val="28"/>
              </w:rPr>
            </w:pPr>
            <w:r w:rsidRPr="008A23FA">
              <w:rPr>
                <w:sz w:val="28"/>
                <w:szCs w:val="28"/>
              </w:rPr>
              <w:t>Энциклопедии на разные темы.</w:t>
            </w:r>
          </w:p>
        </w:tc>
      </w:tr>
      <w:tr w:rsidR="008A23FA" w:rsidRPr="008A23FA" w:rsidTr="002D2FE5">
        <w:tc>
          <w:tcPr>
            <w:tcW w:w="3184" w:type="dxa"/>
          </w:tcPr>
          <w:p w:rsidR="00E16CCD" w:rsidRPr="008A23FA" w:rsidRDefault="008A23FA" w:rsidP="002D2FE5">
            <w:pPr>
              <w:pStyle w:val="a3"/>
              <w:spacing w:before="0" w:beforeAutospacing="0" w:after="0" w:afterAutospacing="0"/>
              <w:ind w:left="34"/>
              <w:textAlignment w:val="baseline"/>
              <w:rPr>
                <w:sz w:val="28"/>
                <w:szCs w:val="28"/>
              </w:rPr>
            </w:pPr>
            <w:r>
              <w:rPr>
                <w:sz w:val="28"/>
                <w:szCs w:val="28"/>
                <w:bdr w:val="none" w:sz="0" w:space="0" w:color="auto" w:frame="1"/>
              </w:rPr>
              <w:t xml:space="preserve">Модуль </w:t>
            </w:r>
            <w:r w:rsidR="00E16CCD" w:rsidRPr="008A23FA">
              <w:rPr>
                <w:sz w:val="28"/>
                <w:szCs w:val="28"/>
                <w:bdr w:val="none" w:sz="0" w:space="0" w:color="auto" w:frame="1"/>
              </w:rPr>
              <w:t>художественного творчества</w:t>
            </w:r>
          </w:p>
        </w:tc>
        <w:tc>
          <w:tcPr>
            <w:tcW w:w="7271" w:type="dxa"/>
          </w:tcPr>
          <w:p w:rsidR="00E16CCD" w:rsidRPr="008A23FA" w:rsidRDefault="00AD7809" w:rsidP="002D2FE5">
            <w:pPr>
              <w:pStyle w:val="a3"/>
              <w:spacing w:before="0" w:beforeAutospacing="0" w:after="0" w:afterAutospacing="0"/>
              <w:ind w:firstLine="567"/>
              <w:textAlignment w:val="baseline"/>
              <w:rPr>
                <w:sz w:val="28"/>
                <w:szCs w:val="28"/>
              </w:rPr>
            </w:pPr>
            <w:proofErr w:type="gramStart"/>
            <w:r w:rsidRPr="008A23FA">
              <w:rPr>
                <w:sz w:val="28"/>
                <w:szCs w:val="28"/>
              </w:rPr>
              <w:t>Бумага разной фактуры</w:t>
            </w:r>
            <w:r w:rsidR="00F45C61" w:rsidRPr="008A23FA">
              <w:rPr>
                <w:sz w:val="28"/>
                <w:szCs w:val="28"/>
              </w:rPr>
              <w:t xml:space="preserve"> и формата</w:t>
            </w:r>
            <w:r w:rsidRPr="008A23FA">
              <w:rPr>
                <w:sz w:val="28"/>
                <w:szCs w:val="28"/>
              </w:rPr>
              <w:t>, карандаши цветные, восковые, фломастеры, краски, кисточки, баночки для воды, ножницы, пластилин, дощечки для лепки, салфетки, стеки, природный материал</w:t>
            </w:r>
            <w:r w:rsidR="00F45C61" w:rsidRPr="008A23FA">
              <w:rPr>
                <w:sz w:val="28"/>
                <w:szCs w:val="28"/>
              </w:rPr>
              <w:t>, клеящие карандаши, подносы для форм и обрезков бумаги, губки из поролона, бросовый материал, текстильный материал (ленточки, шнурки и т д.)</w:t>
            </w:r>
            <w:r w:rsidR="007917DD" w:rsidRPr="008A23FA">
              <w:rPr>
                <w:sz w:val="28"/>
                <w:szCs w:val="28"/>
              </w:rPr>
              <w:t>;</w:t>
            </w:r>
            <w:proofErr w:type="gramEnd"/>
          </w:p>
          <w:p w:rsidR="007917DD" w:rsidRPr="008A23FA" w:rsidRDefault="007917DD" w:rsidP="002D2FE5">
            <w:pPr>
              <w:pStyle w:val="a3"/>
              <w:spacing w:before="0" w:beforeAutospacing="0" w:after="0" w:afterAutospacing="0"/>
              <w:ind w:firstLine="567"/>
              <w:textAlignment w:val="baseline"/>
              <w:rPr>
                <w:sz w:val="28"/>
                <w:szCs w:val="28"/>
              </w:rPr>
            </w:pPr>
            <w:r w:rsidRPr="008A23FA">
              <w:rPr>
                <w:sz w:val="28"/>
                <w:szCs w:val="28"/>
              </w:rPr>
              <w:t>Трафареты, раскраски, мольберт.</w:t>
            </w:r>
          </w:p>
        </w:tc>
      </w:tr>
      <w:tr w:rsidR="008A23FA" w:rsidRPr="008A23FA" w:rsidTr="002D2FE5">
        <w:tc>
          <w:tcPr>
            <w:tcW w:w="3184" w:type="dxa"/>
          </w:tcPr>
          <w:p w:rsidR="00E16CCD" w:rsidRPr="008A23FA" w:rsidRDefault="008A23FA" w:rsidP="002D2FE5">
            <w:pPr>
              <w:pStyle w:val="a3"/>
              <w:spacing w:before="0" w:beforeAutospacing="0" w:after="0" w:afterAutospacing="0"/>
              <w:ind w:firstLine="34"/>
              <w:textAlignment w:val="baseline"/>
              <w:rPr>
                <w:sz w:val="28"/>
                <w:szCs w:val="28"/>
              </w:rPr>
            </w:pPr>
            <w:r>
              <w:rPr>
                <w:sz w:val="28"/>
                <w:szCs w:val="28"/>
                <w:bdr w:val="none" w:sz="0" w:space="0" w:color="auto" w:frame="1"/>
              </w:rPr>
              <w:t>Модуль</w:t>
            </w:r>
            <w:r w:rsidR="00E16CCD" w:rsidRPr="008A23FA">
              <w:rPr>
                <w:sz w:val="28"/>
                <w:szCs w:val="28"/>
                <w:bdr w:val="none" w:sz="0" w:space="0" w:color="auto" w:frame="1"/>
              </w:rPr>
              <w:t xml:space="preserve"> природно-экологической </w:t>
            </w:r>
            <w:r w:rsidR="00E16CCD" w:rsidRPr="008A23FA">
              <w:rPr>
                <w:sz w:val="28"/>
                <w:szCs w:val="28"/>
                <w:bdr w:val="none" w:sz="0" w:space="0" w:color="auto" w:frame="1"/>
              </w:rPr>
              <w:lastRenderedPageBreak/>
              <w:t>деятельности</w:t>
            </w:r>
          </w:p>
        </w:tc>
        <w:tc>
          <w:tcPr>
            <w:tcW w:w="7271" w:type="dxa"/>
          </w:tcPr>
          <w:p w:rsidR="00E16CCD" w:rsidRPr="008A23FA" w:rsidRDefault="00AD7809" w:rsidP="002D2FE5">
            <w:pPr>
              <w:pStyle w:val="a3"/>
              <w:spacing w:before="0" w:beforeAutospacing="0" w:after="0" w:afterAutospacing="0"/>
              <w:ind w:firstLine="567"/>
              <w:textAlignment w:val="baseline"/>
              <w:rPr>
                <w:sz w:val="28"/>
                <w:szCs w:val="28"/>
              </w:rPr>
            </w:pPr>
            <w:r w:rsidRPr="008A23FA">
              <w:rPr>
                <w:sz w:val="28"/>
                <w:szCs w:val="28"/>
              </w:rPr>
              <w:lastRenderedPageBreak/>
              <w:t xml:space="preserve">Комнатные растения, </w:t>
            </w:r>
            <w:r w:rsidR="006F59F2" w:rsidRPr="008A23FA">
              <w:rPr>
                <w:sz w:val="28"/>
                <w:szCs w:val="28"/>
              </w:rPr>
              <w:t>круговая диаграмма смены времен года;</w:t>
            </w:r>
          </w:p>
          <w:p w:rsidR="006F59F2" w:rsidRPr="008A23FA" w:rsidRDefault="006F59F2" w:rsidP="002D2FE5">
            <w:pPr>
              <w:pStyle w:val="a3"/>
              <w:spacing w:before="0" w:beforeAutospacing="0" w:after="0" w:afterAutospacing="0"/>
              <w:ind w:firstLine="567"/>
              <w:textAlignment w:val="baseline"/>
              <w:rPr>
                <w:sz w:val="28"/>
                <w:szCs w:val="28"/>
              </w:rPr>
            </w:pPr>
            <w:r w:rsidRPr="008A23FA">
              <w:rPr>
                <w:sz w:val="28"/>
                <w:szCs w:val="28"/>
              </w:rPr>
              <w:lastRenderedPageBreak/>
              <w:t>Набор для экспериментирования с водой</w:t>
            </w:r>
            <w:r w:rsidR="00976480" w:rsidRPr="008A23FA">
              <w:rPr>
                <w:sz w:val="28"/>
                <w:szCs w:val="28"/>
              </w:rPr>
              <w:t xml:space="preserve"> (мерные стаканчики, предметы из разных материало</w:t>
            </w:r>
            <w:proofErr w:type="gramStart"/>
            <w:r w:rsidR="00976480" w:rsidRPr="008A23FA">
              <w:rPr>
                <w:sz w:val="28"/>
                <w:szCs w:val="28"/>
              </w:rPr>
              <w:t>в(</w:t>
            </w:r>
            <w:proofErr w:type="gramEnd"/>
            <w:r w:rsidR="00976480" w:rsidRPr="008A23FA">
              <w:rPr>
                <w:sz w:val="28"/>
                <w:szCs w:val="28"/>
              </w:rPr>
              <w:t>тонет- не тонет), черпачки, сачки, воронки);</w:t>
            </w:r>
          </w:p>
          <w:p w:rsidR="00976480" w:rsidRPr="008A23FA" w:rsidRDefault="00976480" w:rsidP="002D2FE5">
            <w:pPr>
              <w:pStyle w:val="a3"/>
              <w:spacing w:before="0" w:beforeAutospacing="0" w:after="0" w:afterAutospacing="0"/>
              <w:ind w:firstLine="567"/>
              <w:textAlignment w:val="baseline"/>
              <w:rPr>
                <w:sz w:val="28"/>
                <w:szCs w:val="28"/>
              </w:rPr>
            </w:pPr>
            <w:r w:rsidRPr="008A23FA">
              <w:rPr>
                <w:sz w:val="28"/>
                <w:szCs w:val="28"/>
              </w:rPr>
              <w:t>Коллекция бумаги, пуговиц, ракушек;</w:t>
            </w:r>
          </w:p>
          <w:p w:rsidR="00976480" w:rsidRPr="008A23FA" w:rsidRDefault="00976480" w:rsidP="002D2FE5">
            <w:pPr>
              <w:pStyle w:val="a3"/>
              <w:spacing w:before="0" w:beforeAutospacing="0" w:after="0" w:afterAutospacing="0"/>
              <w:ind w:firstLine="567"/>
              <w:textAlignment w:val="baseline"/>
              <w:rPr>
                <w:sz w:val="28"/>
                <w:szCs w:val="28"/>
              </w:rPr>
            </w:pPr>
            <w:r w:rsidRPr="008A23FA">
              <w:rPr>
                <w:sz w:val="28"/>
                <w:szCs w:val="28"/>
              </w:rPr>
              <w:t>Клеенки, фартуки и тряпочки для ухода за растениями;</w:t>
            </w:r>
          </w:p>
        </w:tc>
      </w:tr>
      <w:tr w:rsidR="008A23FA" w:rsidRPr="008A23FA" w:rsidTr="002D2FE5">
        <w:tc>
          <w:tcPr>
            <w:tcW w:w="3184" w:type="dxa"/>
          </w:tcPr>
          <w:p w:rsidR="00E16CCD" w:rsidRPr="008A23FA" w:rsidRDefault="008A23FA" w:rsidP="002D2FE5">
            <w:pPr>
              <w:pStyle w:val="a3"/>
              <w:spacing w:before="0" w:beforeAutospacing="0" w:after="0" w:afterAutospacing="0"/>
              <w:ind w:left="34"/>
              <w:textAlignment w:val="baseline"/>
              <w:rPr>
                <w:sz w:val="28"/>
                <w:szCs w:val="28"/>
              </w:rPr>
            </w:pPr>
            <w:r>
              <w:rPr>
                <w:sz w:val="28"/>
                <w:szCs w:val="28"/>
                <w:bdr w:val="none" w:sz="0" w:space="0" w:color="auto" w:frame="1"/>
              </w:rPr>
              <w:lastRenderedPageBreak/>
              <w:t>Модуль</w:t>
            </w:r>
            <w:r w:rsidR="00E16CCD" w:rsidRPr="008A23FA">
              <w:rPr>
                <w:sz w:val="28"/>
                <w:szCs w:val="28"/>
                <w:bdr w:val="none" w:sz="0" w:space="0" w:color="auto" w:frame="1"/>
              </w:rPr>
              <w:t xml:space="preserve"> строительной деятельности</w:t>
            </w:r>
          </w:p>
        </w:tc>
        <w:tc>
          <w:tcPr>
            <w:tcW w:w="7271" w:type="dxa"/>
          </w:tcPr>
          <w:p w:rsidR="00E16CCD" w:rsidRPr="008A23FA" w:rsidRDefault="008C4182" w:rsidP="002D2FE5">
            <w:pPr>
              <w:pStyle w:val="a3"/>
              <w:spacing w:before="0" w:beforeAutospacing="0" w:after="0" w:afterAutospacing="0"/>
              <w:ind w:firstLine="567"/>
              <w:textAlignment w:val="baseline"/>
              <w:rPr>
                <w:sz w:val="28"/>
                <w:szCs w:val="28"/>
              </w:rPr>
            </w:pPr>
            <w:r w:rsidRPr="008A23FA">
              <w:rPr>
                <w:sz w:val="28"/>
                <w:szCs w:val="28"/>
              </w:rPr>
              <w:t>К</w:t>
            </w:r>
            <w:r w:rsidR="00E84AA3" w:rsidRPr="008A23FA">
              <w:rPr>
                <w:sz w:val="28"/>
                <w:szCs w:val="28"/>
              </w:rPr>
              <w:t>онструкторы с разнообразными способами крепления деталей, строительные наборы с деталями разных форм и размеров, ковер с дорожками для игры с машинками</w:t>
            </w:r>
            <w:r w:rsidRPr="008A23FA">
              <w:rPr>
                <w:sz w:val="28"/>
                <w:szCs w:val="28"/>
              </w:rPr>
              <w:t>.</w:t>
            </w:r>
          </w:p>
        </w:tc>
      </w:tr>
      <w:tr w:rsidR="008A23FA" w:rsidRPr="008A23FA" w:rsidTr="002D2FE5">
        <w:tc>
          <w:tcPr>
            <w:tcW w:w="3184" w:type="dxa"/>
          </w:tcPr>
          <w:p w:rsidR="00E16CCD" w:rsidRPr="008A23FA" w:rsidRDefault="008A23FA" w:rsidP="002D2FE5">
            <w:pPr>
              <w:pStyle w:val="a3"/>
              <w:spacing w:before="0" w:beforeAutospacing="0" w:after="0" w:afterAutospacing="0"/>
              <w:ind w:left="34"/>
              <w:textAlignment w:val="baseline"/>
              <w:rPr>
                <w:sz w:val="28"/>
                <w:szCs w:val="28"/>
              </w:rPr>
            </w:pPr>
            <w:r>
              <w:rPr>
                <w:sz w:val="28"/>
                <w:szCs w:val="28"/>
                <w:bdr w:val="none" w:sz="0" w:space="0" w:color="auto" w:frame="1"/>
              </w:rPr>
              <w:t>Модуль</w:t>
            </w:r>
            <w:r w:rsidR="00E16CCD" w:rsidRPr="008A23FA">
              <w:rPr>
                <w:sz w:val="28"/>
                <w:szCs w:val="28"/>
                <w:bdr w:val="none" w:sz="0" w:space="0" w:color="auto" w:frame="1"/>
              </w:rPr>
              <w:t xml:space="preserve"> трудовой деятельности</w:t>
            </w:r>
          </w:p>
        </w:tc>
        <w:tc>
          <w:tcPr>
            <w:tcW w:w="7271" w:type="dxa"/>
          </w:tcPr>
          <w:p w:rsidR="008206E9" w:rsidRPr="008A23FA" w:rsidRDefault="007917DD" w:rsidP="002D2FE5">
            <w:pPr>
              <w:pStyle w:val="a3"/>
              <w:spacing w:before="0" w:beforeAutospacing="0" w:after="0" w:afterAutospacing="0"/>
              <w:ind w:firstLine="567"/>
              <w:textAlignment w:val="baseline"/>
              <w:rPr>
                <w:sz w:val="28"/>
                <w:szCs w:val="28"/>
              </w:rPr>
            </w:pPr>
            <w:r w:rsidRPr="008A23FA">
              <w:rPr>
                <w:sz w:val="28"/>
                <w:szCs w:val="28"/>
              </w:rPr>
              <w:t>Лопатки, щетки, ведерки, тряп</w:t>
            </w:r>
            <w:r w:rsidR="008206E9" w:rsidRPr="008A23FA">
              <w:rPr>
                <w:sz w:val="28"/>
                <w:szCs w:val="28"/>
              </w:rPr>
              <w:t>очки;</w:t>
            </w:r>
          </w:p>
          <w:p w:rsidR="00E16CCD" w:rsidRPr="008A23FA" w:rsidRDefault="008206E9" w:rsidP="002D2FE5">
            <w:pPr>
              <w:pStyle w:val="a3"/>
              <w:spacing w:before="0" w:beforeAutospacing="0" w:after="0" w:afterAutospacing="0"/>
              <w:ind w:firstLine="567"/>
              <w:textAlignment w:val="baseline"/>
              <w:rPr>
                <w:sz w:val="28"/>
                <w:szCs w:val="28"/>
              </w:rPr>
            </w:pPr>
            <w:r w:rsidRPr="008A23FA">
              <w:rPr>
                <w:sz w:val="28"/>
                <w:szCs w:val="28"/>
              </w:rPr>
              <w:t xml:space="preserve"> Ф</w:t>
            </w:r>
            <w:r w:rsidR="007917DD" w:rsidRPr="008A23FA">
              <w:rPr>
                <w:sz w:val="28"/>
                <w:szCs w:val="28"/>
              </w:rPr>
              <w:t>артуки и шапочки</w:t>
            </w:r>
            <w:r w:rsidRPr="008A23FA">
              <w:rPr>
                <w:sz w:val="28"/>
                <w:szCs w:val="28"/>
              </w:rPr>
              <w:t xml:space="preserve">, салфетки и </w:t>
            </w:r>
            <w:proofErr w:type="spellStart"/>
            <w:r w:rsidRPr="008A23FA">
              <w:rPr>
                <w:sz w:val="28"/>
                <w:szCs w:val="28"/>
              </w:rPr>
              <w:t>салфетницы</w:t>
            </w:r>
            <w:proofErr w:type="spellEnd"/>
            <w:r w:rsidRPr="008A23FA">
              <w:rPr>
                <w:sz w:val="28"/>
                <w:szCs w:val="28"/>
              </w:rPr>
              <w:t>.</w:t>
            </w:r>
          </w:p>
        </w:tc>
      </w:tr>
      <w:tr w:rsidR="008A23FA" w:rsidRPr="008A23FA" w:rsidTr="002D2FE5">
        <w:tc>
          <w:tcPr>
            <w:tcW w:w="3184" w:type="dxa"/>
          </w:tcPr>
          <w:p w:rsidR="00E16CCD" w:rsidRPr="008A23FA" w:rsidRDefault="008A23FA" w:rsidP="002D2FE5">
            <w:pPr>
              <w:pStyle w:val="a3"/>
              <w:spacing w:before="0" w:beforeAutospacing="0" w:after="0" w:afterAutospacing="0"/>
              <w:ind w:left="34"/>
              <w:textAlignment w:val="baseline"/>
              <w:rPr>
                <w:sz w:val="28"/>
                <w:szCs w:val="28"/>
              </w:rPr>
            </w:pPr>
            <w:r>
              <w:rPr>
                <w:sz w:val="28"/>
                <w:szCs w:val="28"/>
                <w:bdr w:val="none" w:sz="0" w:space="0" w:color="auto" w:frame="1"/>
              </w:rPr>
              <w:t>Модуль</w:t>
            </w:r>
            <w:r w:rsidR="00E16CCD" w:rsidRPr="008A23FA">
              <w:rPr>
                <w:sz w:val="28"/>
                <w:szCs w:val="28"/>
                <w:bdr w:val="none" w:sz="0" w:space="0" w:color="auto" w:frame="1"/>
              </w:rPr>
              <w:t xml:space="preserve"> безопасности дорожного движения</w:t>
            </w:r>
          </w:p>
        </w:tc>
        <w:tc>
          <w:tcPr>
            <w:tcW w:w="7271" w:type="dxa"/>
          </w:tcPr>
          <w:p w:rsidR="00E16CCD" w:rsidRPr="008A23FA" w:rsidRDefault="008206E9" w:rsidP="002D2FE5">
            <w:pPr>
              <w:pStyle w:val="a3"/>
              <w:spacing w:before="0" w:beforeAutospacing="0" w:after="0" w:afterAutospacing="0"/>
              <w:ind w:firstLine="567"/>
              <w:textAlignment w:val="baseline"/>
              <w:rPr>
                <w:sz w:val="28"/>
                <w:szCs w:val="28"/>
              </w:rPr>
            </w:pPr>
            <w:r w:rsidRPr="008A23FA">
              <w:rPr>
                <w:sz w:val="28"/>
                <w:szCs w:val="28"/>
              </w:rPr>
              <w:t>Плакаты</w:t>
            </w:r>
            <w:proofErr w:type="gramStart"/>
            <w:r w:rsidRPr="008A23FA">
              <w:rPr>
                <w:sz w:val="28"/>
                <w:szCs w:val="28"/>
              </w:rPr>
              <w:t xml:space="preserve"> ,</w:t>
            </w:r>
            <w:proofErr w:type="gramEnd"/>
            <w:r w:rsidRPr="008A23FA">
              <w:rPr>
                <w:sz w:val="28"/>
                <w:szCs w:val="28"/>
              </w:rPr>
              <w:t xml:space="preserve"> макет дороги с перекрестком, машинк</w:t>
            </w:r>
            <w:r w:rsidR="008C4182" w:rsidRPr="008A23FA">
              <w:rPr>
                <w:sz w:val="28"/>
                <w:szCs w:val="28"/>
              </w:rPr>
              <w:t xml:space="preserve">и, дорожные знаки, деревья </w:t>
            </w:r>
            <w:r w:rsidRPr="008A23FA">
              <w:rPr>
                <w:sz w:val="28"/>
                <w:szCs w:val="28"/>
              </w:rPr>
              <w:t>и т.д.</w:t>
            </w:r>
          </w:p>
        </w:tc>
      </w:tr>
      <w:tr w:rsidR="008A23FA" w:rsidRPr="008A23FA" w:rsidTr="002D2FE5">
        <w:tc>
          <w:tcPr>
            <w:tcW w:w="3184" w:type="dxa"/>
          </w:tcPr>
          <w:p w:rsidR="008C4182" w:rsidRPr="008A23FA" w:rsidRDefault="008A23FA" w:rsidP="002D2FE5">
            <w:pPr>
              <w:pStyle w:val="a3"/>
              <w:spacing w:before="0" w:beforeAutospacing="0" w:after="0" w:afterAutospacing="0"/>
              <w:ind w:left="34"/>
              <w:textAlignment w:val="baseline"/>
              <w:rPr>
                <w:sz w:val="28"/>
                <w:szCs w:val="28"/>
              </w:rPr>
            </w:pPr>
            <w:r>
              <w:rPr>
                <w:sz w:val="28"/>
                <w:szCs w:val="28"/>
                <w:bdr w:val="none" w:sz="0" w:space="0" w:color="auto" w:frame="1"/>
              </w:rPr>
              <w:t>Модуль</w:t>
            </w:r>
            <w:r w:rsidR="008C4182" w:rsidRPr="008A23FA">
              <w:rPr>
                <w:sz w:val="28"/>
                <w:szCs w:val="28"/>
                <w:bdr w:val="none" w:sz="0" w:space="0" w:color="auto" w:frame="1"/>
              </w:rPr>
              <w:t xml:space="preserve"> музыкальной деятельности</w:t>
            </w:r>
          </w:p>
        </w:tc>
        <w:tc>
          <w:tcPr>
            <w:tcW w:w="7271" w:type="dxa"/>
          </w:tcPr>
          <w:p w:rsidR="008C4182" w:rsidRPr="008A23FA" w:rsidRDefault="008C4182" w:rsidP="002D2FE5">
            <w:pPr>
              <w:pStyle w:val="a3"/>
              <w:spacing w:before="0" w:beforeAutospacing="0" w:after="0" w:afterAutospacing="0"/>
              <w:ind w:firstLine="567"/>
              <w:textAlignment w:val="baseline"/>
              <w:rPr>
                <w:sz w:val="28"/>
                <w:szCs w:val="28"/>
              </w:rPr>
            </w:pPr>
            <w:r w:rsidRPr="008A23FA">
              <w:rPr>
                <w:sz w:val="28"/>
                <w:szCs w:val="28"/>
              </w:rPr>
              <w:t>Музыкальные инструменты (бубен, барабан, маракасы, металлофон, колокольчики, погремушки, губная гармошка);</w:t>
            </w:r>
          </w:p>
          <w:p w:rsidR="008C4182" w:rsidRPr="008A23FA" w:rsidRDefault="008C4182" w:rsidP="002D2FE5">
            <w:pPr>
              <w:pStyle w:val="a3"/>
              <w:spacing w:before="0" w:beforeAutospacing="0" w:after="0" w:afterAutospacing="0"/>
              <w:ind w:firstLine="567"/>
              <w:textAlignment w:val="baseline"/>
              <w:rPr>
                <w:sz w:val="28"/>
                <w:szCs w:val="28"/>
              </w:rPr>
            </w:pPr>
            <w:r w:rsidRPr="008A23FA">
              <w:rPr>
                <w:sz w:val="28"/>
                <w:szCs w:val="28"/>
              </w:rPr>
              <w:t>Музыкально дидактические игры.</w:t>
            </w:r>
          </w:p>
        </w:tc>
      </w:tr>
      <w:tr w:rsidR="008A23FA" w:rsidRPr="008A23FA" w:rsidTr="002D2FE5">
        <w:tc>
          <w:tcPr>
            <w:tcW w:w="3184" w:type="dxa"/>
          </w:tcPr>
          <w:p w:rsidR="008C4182" w:rsidRPr="008A23FA" w:rsidRDefault="008A23FA" w:rsidP="002D2FE5">
            <w:pPr>
              <w:pStyle w:val="a3"/>
              <w:spacing w:before="0" w:beforeAutospacing="0" w:after="0" w:afterAutospacing="0"/>
              <w:ind w:left="34"/>
              <w:textAlignment w:val="baseline"/>
              <w:rPr>
                <w:sz w:val="28"/>
                <w:szCs w:val="28"/>
              </w:rPr>
            </w:pPr>
            <w:r>
              <w:rPr>
                <w:sz w:val="28"/>
                <w:szCs w:val="28"/>
                <w:bdr w:val="none" w:sz="0" w:space="0" w:color="auto" w:frame="1"/>
              </w:rPr>
              <w:t>И</w:t>
            </w:r>
            <w:r w:rsidR="008C4182" w:rsidRPr="008A23FA">
              <w:rPr>
                <w:sz w:val="28"/>
                <w:szCs w:val="28"/>
                <w:bdr w:val="none" w:sz="0" w:space="0" w:color="auto" w:frame="1"/>
              </w:rPr>
              <w:t>нформационный</w:t>
            </w:r>
            <w:r>
              <w:rPr>
                <w:sz w:val="28"/>
                <w:szCs w:val="28"/>
                <w:bdr w:val="none" w:sz="0" w:space="0" w:color="auto" w:frame="1"/>
              </w:rPr>
              <w:t xml:space="preserve"> модуль</w:t>
            </w:r>
          </w:p>
        </w:tc>
        <w:tc>
          <w:tcPr>
            <w:tcW w:w="7271" w:type="dxa"/>
          </w:tcPr>
          <w:p w:rsidR="008C4182" w:rsidRPr="008A23FA" w:rsidRDefault="008C4182" w:rsidP="002D2FE5">
            <w:pPr>
              <w:pStyle w:val="a3"/>
              <w:spacing w:before="0" w:beforeAutospacing="0" w:after="0" w:afterAutospacing="0"/>
              <w:ind w:firstLine="567"/>
              <w:textAlignment w:val="baseline"/>
              <w:rPr>
                <w:sz w:val="28"/>
                <w:szCs w:val="28"/>
              </w:rPr>
            </w:pPr>
            <w:r w:rsidRPr="008A23FA">
              <w:rPr>
                <w:sz w:val="28"/>
                <w:szCs w:val="28"/>
              </w:rPr>
              <w:t xml:space="preserve">Плакаты на различные темы, демонстрационный материал по временам года, таблицы по обучению рассказывания, схемы - </w:t>
            </w:r>
            <w:proofErr w:type="spellStart"/>
            <w:r w:rsidRPr="008A23FA">
              <w:rPr>
                <w:sz w:val="28"/>
                <w:szCs w:val="28"/>
              </w:rPr>
              <w:t>логоритмы</w:t>
            </w:r>
            <w:proofErr w:type="spellEnd"/>
            <w:r w:rsidRPr="008A23FA">
              <w:rPr>
                <w:sz w:val="28"/>
                <w:szCs w:val="28"/>
              </w:rPr>
              <w:t>.</w:t>
            </w:r>
          </w:p>
        </w:tc>
      </w:tr>
      <w:tr w:rsidR="008A23FA" w:rsidRPr="008A23FA" w:rsidTr="002D2FE5">
        <w:tc>
          <w:tcPr>
            <w:tcW w:w="3184" w:type="dxa"/>
          </w:tcPr>
          <w:p w:rsidR="008C4182" w:rsidRPr="008A23FA" w:rsidRDefault="008A23FA" w:rsidP="002D2FE5">
            <w:pPr>
              <w:pStyle w:val="a3"/>
              <w:spacing w:before="0" w:beforeAutospacing="0" w:after="0" w:afterAutospacing="0"/>
              <w:ind w:left="34"/>
              <w:textAlignment w:val="baseline"/>
              <w:rPr>
                <w:sz w:val="28"/>
                <w:szCs w:val="28"/>
              </w:rPr>
            </w:pPr>
            <w:r>
              <w:rPr>
                <w:sz w:val="28"/>
                <w:szCs w:val="28"/>
                <w:bdr w:val="none" w:sz="0" w:space="0" w:color="auto" w:frame="1"/>
              </w:rPr>
              <w:t>Модуль</w:t>
            </w:r>
            <w:r w:rsidR="002D2FE5">
              <w:rPr>
                <w:sz w:val="28"/>
                <w:szCs w:val="28"/>
                <w:bdr w:val="none" w:sz="0" w:space="0" w:color="auto" w:frame="1"/>
              </w:rPr>
              <w:t xml:space="preserve"> </w:t>
            </w:r>
            <w:proofErr w:type="spellStart"/>
            <w:r w:rsidR="008C4182" w:rsidRPr="008A23FA">
              <w:rPr>
                <w:sz w:val="28"/>
                <w:szCs w:val="28"/>
                <w:bdr w:val="none" w:sz="0" w:space="0" w:color="auto" w:frame="1"/>
              </w:rPr>
              <w:t>сенсорики</w:t>
            </w:r>
            <w:proofErr w:type="spellEnd"/>
            <w:r w:rsidR="008C4182" w:rsidRPr="008A23FA">
              <w:rPr>
                <w:sz w:val="28"/>
                <w:szCs w:val="28"/>
                <w:bdr w:val="none" w:sz="0" w:space="0" w:color="auto" w:frame="1"/>
              </w:rPr>
              <w:t>.</w:t>
            </w:r>
          </w:p>
        </w:tc>
        <w:tc>
          <w:tcPr>
            <w:tcW w:w="7271" w:type="dxa"/>
          </w:tcPr>
          <w:p w:rsidR="008C4182" w:rsidRPr="008A23FA" w:rsidRDefault="008C4182" w:rsidP="002D2FE5">
            <w:pPr>
              <w:pStyle w:val="a3"/>
              <w:spacing w:before="0" w:beforeAutospacing="0" w:after="0" w:afterAutospacing="0"/>
              <w:ind w:firstLine="567"/>
              <w:textAlignment w:val="baseline"/>
              <w:rPr>
                <w:sz w:val="28"/>
                <w:szCs w:val="28"/>
              </w:rPr>
            </w:pPr>
            <w:r w:rsidRPr="008A23FA">
              <w:rPr>
                <w:sz w:val="28"/>
                <w:szCs w:val="28"/>
              </w:rPr>
              <w:t>Дидактические игры, мозаика разного размера, вкладыши.</w:t>
            </w:r>
          </w:p>
        </w:tc>
      </w:tr>
    </w:tbl>
    <w:p w:rsidR="00E16CCD" w:rsidRPr="004D4AEE" w:rsidRDefault="00E16CCD" w:rsidP="004C0203">
      <w:pPr>
        <w:pStyle w:val="a3"/>
        <w:spacing w:before="0" w:beforeAutospacing="0" w:after="0" w:afterAutospacing="0"/>
        <w:ind w:firstLine="567"/>
        <w:jc w:val="both"/>
        <w:textAlignment w:val="baseline"/>
      </w:pPr>
    </w:p>
    <w:p w:rsidR="00C16D50" w:rsidRPr="007E0EA2" w:rsidRDefault="00C16D50" w:rsidP="004C0203">
      <w:pPr>
        <w:shd w:val="clear" w:color="auto" w:fill="FFFFFF"/>
        <w:ind w:firstLine="567"/>
        <w:jc w:val="both"/>
        <w:rPr>
          <w:color w:val="000000"/>
          <w:sz w:val="28"/>
          <w:szCs w:val="28"/>
        </w:rPr>
      </w:pPr>
      <w:r w:rsidRPr="007E0EA2">
        <w:rPr>
          <w:color w:val="000000"/>
          <w:sz w:val="28"/>
          <w:szCs w:val="28"/>
        </w:rPr>
        <w:t>С помощью педагога дети учатся преобразовывать игровую обстановку, используя для этого реальные предметы и их заместители, полифункциональный игровой мате</w:t>
      </w:r>
      <w:r w:rsidR="007769D8" w:rsidRPr="007E0EA2">
        <w:rPr>
          <w:color w:val="000000"/>
          <w:sz w:val="28"/>
          <w:szCs w:val="28"/>
        </w:rPr>
        <w:t xml:space="preserve">риал. В группе необходимо иметь </w:t>
      </w:r>
      <w:r w:rsidRPr="007E0EA2">
        <w:rPr>
          <w:color w:val="000000"/>
          <w:sz w:val="28"/>
          <w:szCs w:val="28"/>
        </w:rPr>
        <w:t>разнообразный строительный материал (дети не только создают постройки, но и используют крупный строительный материал для игровой планировки), а также запас коробок, бечёвок, катушек, палочек, лоскутков и т.п.; всё это находит применение в игровой ситуации и способствует развитию игровых замыслов и творчества.</w:t>
      </w:r>
    </w:p>
    <w:p w:rsidR="00C16D50" w:rsidRPr="007E0EA2" w:rsidRDefault="00C16D50" w:rsidP="001E2817">
      <w:pPr>
        <w:shd w:val="clear" w:color="auto" w:fill="FFFFFF"/>
        <w:ind w:firstLine="567"/>
        <w:jc w:val="both"/>
        <w:rPr>
          <w:color w:val="000000"/>
          <w:sz w:val="28"/>
          <w:szCs w:val="28"/>
        </w:rPr>
      </w:pPr>
      <w:r w:rsidRPr="007E0EA2">
        <w:rPr>
          <w:color w:val="000000"/>
          <w:sz w:val="28"/>
          <w:szCs w:val="28"/>
        </w:rPr>
        <w:t>Важное место в развитии сюжетов игр отводится игрушке. Новая</w:t>
      </w:r>
      <w:r w:rsidR="001E2817">
        <w:rPr>
          <w:color w:val="000000"/>
          <w:sz w:val="28"/>
          <w:szCs w:val="28"/>
        </w:rPr>
        <w:t xml:space="preserve"> </w:t>
      </w:r>
      <w:r w:rsidRPr="007E0EA2">
        <w:rPr>
          <w:color w:val="000000"/>
          <w:sz w:val="28"/>
          <w:szCs w:val="28"/>
        </w:rPr>
        <w:t>игрушка наталкивает ребёнка на новые игровые замыслы, на отражение в играх новых сторон жизни. Поэтому</w:t>
      </w:r>
      <w:r w:rsidR="005A5E52">
        <w:rPr>
          <w:color w:val="000000"/>
          <w:sz w:val="28"/>
          <w:szCs w:val="28"/>
        </w:rPr>
        <w:t xml:space="preserve"> в игровых наборах для детей 6-7</w:t>
      </w:r>
      <w:r w:rsidRPr="007E0EA2">
        <w:rPr>
          <w:color w:val="000000"/>
          <w:sz w:val="28"/>
          <w:szCs w:val="28"/>
        </w:rPr>
        <w:t xml:space="preserve"> лет должны быть куклы разных размеров, разного пола, разных профессий (моряк, космонавт, врач), наборы мебели, посуды, одежды, разнообразные виды транспорта, домашние и дикие животные. Для развития выразительности игрового поведения, воображения и творческих проявлений нужно предоставить в пользование детям соответствующие предметы: элементы костюмов сказочных героев, маски животных, эмблемы с изображениями любимых литературных персон</w:t>
      </w:r>
      <w:r w:rsidR="007E0EA2">
        <w:rPr>
          <w:color w:val="000000"/>
          <w:sz w:val="28"/>
          <w:szCs w:val="28"/>
        </w:rPr>
        <w:t>ажей</w:t>
      </w:r>
      <w:r w:rsidRPr="007E0EA2">
        <w:rPr>
          <w:color w:val="000000"/>
          <w:sz w:val="28"/>
          <w:szCs w:val="28"/>
        </w:rPr>
        <w:t>. Это позволяет самостоятельно воспроизводить в играх-драматизациях полюбившиеся эпизоды сказок, мультипликационных фильмов.</w:t>
      </w:r>
    </w:p>
    <w:p w:rsidR="002D2FE5" w:rsidRDefault="00C16D50" w:rsidP="004C0203">
      <w:pPr>
        <w:shd w:val="clear" w:color="auto" w:fill="FFFFFF"/>
        <w:ind w:firstLine="567"/>
        <w:jc w:val="both"/>
        <w:rPr>
          <w:color w:val="000000"/>
          <w:sz w:val="28"/>
          <w:szCs w:val="28"/>
        </w:rPr>
      </w:pPr>
      <w:r w:rsidRPr="007E0EA2">
        <w:rPr>
          <w:color w:val="000000"/>
          <w:sz w:val="28"/>
          <w:szCs w:val="28"/>
        </w:rPr>
        <w:t>Формирование у детей привычки не разбрасывать игрушки является также предметом воспитательной деятельности педагога. Для этого в группе необходимо определить места хранения игрушек и приучать детей в</w:t>
      </w:r>
      <w:r w:rsidR="00690C18">
        <w:rPr>
          <w:color w:val="000000"/>
          <w:sz w:val="28"/>
          <w:szCs w:val="28"/>
        </w:rPr>
        <w:t>ыполнять установленный порядок.</w:t>
      </w:r>
    </w:p>
    <w:p w:rsidR="00A00116" w:rsidRDefault="00A00116">
      <w:pPr>
        <w:spacing w:after="200" w:line="276" w:lineRule="auto"/>
        <w:rPr>
          <w:b/>
          <w:color w:val="000000"/>
          <w:sz w:val="36"/>
          <w:szCs w:val="36"/>
          <w:highlight w:val="yellow"/>
        </w:rPr>
      </w:pPr>
    </w:p>
    <w:p w:rsidR="005E03B8" w:rsidRPr="005E03B8" w:rsidRDefault="005E03B8">
      <w:pPr>
        <w:spacing w:after="200" w:line="276" w:lineRule="auto"/>
        <w:rPr>
          <w:b/>
          <w:color w:val="000000"/>
          <w:sz w:val="36"/>
          <w:szCs w:val="36"/>
          <w:highlight w:val="yellow"/>
        </w:rPr>
      </w:pPr>
      <w:r w:rsidRPr="005E03B8">
        <w:rPr>
          <w:b/>
          <w:color w:val="000000"/>
          <w:sz w:val="36"/>
          <w:szCs w:val="36"/>
          <w:highlight w:val="yellow"/>
        </w:rPr>
        <w:lastRenderedPageBreak/>
        <w:t xml:space="preserve">Приложение </w:t>
      </w:r>
    </w:p>
    <w:p w:rsidR="005E03B8" w:rsidRPr="005E03B8" w:rsidRDefault="005E03B8">
      <w:pPr>
        <w:spacing w:after="200" w:line="276" w:lineRule="auto"/>
        <w:rPr>
          <w:b/>
          <w:color w:val="000000"/>
          <w:sz w:val="36"/>
          <w:szCs w:val="36"/>
          <w:highlight w:val="yellow"/>
        </w:rPr>
      </w:pPr>
      <w:r w:rsidRPr="005E03B8">
        <w:rPr>
          <w:b/>
          <w:color w:val="000000"/>
          <w:sz w:val="36"/>
          <w:szCs w:val="36"/>
          <w:highlight w:val="yellow"/>
        </w:rPr>
        <w:t>Комплексно тематическое планирование</w:t>
      </w:r>
    </w:p>
    <w:p w:rsidR="00C16D50" w:rsidRDefault="005E03B8" w:rsidP="005E03B8">
      <w:pPr>
        <w:spacing w:after="200" w:line="276" w:lineRule="auto"/>
        <w:rPr>
          <w:b/>
          <w:color w:val="000000"/>
          <w:sz w:val="36"/>
          <w:szCs w:val="36"/>
        </w:rPr>
      </w:pPr>
      <w:r w:rsidRPr="005E03B8">
        <w:rPr>
          <w:b/>
          <w:color w:val="000000"/>
          <w:sz w:val="36"/>
          <w:szCs w:val="36"/>
          <w:highlight w:val="yellow"/>
        </w:rPr>
        <w:t>Календарно тематическое планирование</w:t>
      </w:r>
    </w:p>
    <w:p w:rsidR="004559BA" w:rsidRDefault="004559BA" w:rsidP="005E03B8">
      <w:pPr>
        <w:spacing w:after="200" w:line="276" w:lineRule="auto"/>
        <w:rPr>
          <w:b/>
          <w:color w:val="000000"/>
          <w:sz w:val="36"/>
          <w:szCs w:val="36"/>
        </w:rPr>
      </w:pPr>
    </w:p>
    <w:p w:rsidR="004559BA" w:rsidRDefault="004559BA" w:rsidP="005E03B8">
      <w:pPr>
        <w:spacing w:after="200" w:line="276" w:lineRule="auto"/>
        <w:rPr>
          <w:b/>
          <w:color w:val="000000"/>
          <w:sz w:val="36"/>
          <w:szCs w:val="36"/>
        </w:rPr>
      </w:pPr>
    </w:p>
    <w:p w:rsidR="004559BA" w:rsidRDefault="004559BA" w:rsidP="005E03B8">
      <w:pPr>
        <w:spacing w:after="200" w:line="276" w:lineRule="auto"/>
        <w:rPr>
          <w:b/>
          <w:color w:val="000000"/>
          <w:sz w:val="36"/>
          <w:szCs w:val="36"/>
        </w:rPr>
      </w:pPr>
    </w:p>
    <w:sectPr w:rsidR="004559BA" w:rsidSect="004C0203">
      <w:pgSz w:w="11906" w:h="16838"/>
      <w:pgMar w:top="426" w:right="566"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444" w:rsidRDefault="00066444" w:rsidP="001B725B">
      <w:r>
        <w:separator/>
      </w:r>
    </w:p>
  </w:endnote>
  <w:endnote w:type="continuationSeparator" w:id="0">
    <w:p w:rsidR="00066444" w:rsidRDefault="00066444" w:rsidP="001B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289">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1150"/>
      <w:docPartObj>
        <w:docPartGallery w:val="Page Numbers (Bottom of Page)"/>
        <w:docPartUnique/>
      </w:docPartObj>
    </w:sdtPr>
    <w:sdtContent>
      <w:p w:rsidR="00066444" w:rsidRDefault="00066444" w:rsidP="0021206A">
        <w:pPr>
          <w:pStyle w:val="af2"/>
          <w:jc w:val="center"/>
        </w:pPr>
        <w:r>
          <w:fldChar w:fldCharType="begin"/>
        </w:r>
        <w:r>
          <w:instrText xml:space="preserve"> PAGE   \* MERGEFORMAT </w:instrText>
        </w:r>
        <w:r>
          <w:fldChar w:fldCharType="separate"/>
        </w:r>
        <w:r w:rsidR="00771FA6">
          <w:rPr>
            <w:noProof/>
          </w:rPr>
          <w:t>73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444" w:rsidRDefault="00066444" w:rsidP="001B725B">
      <w:r>
        <w:separator/>
      </w:r>
    </w:p>
  </w:footnote>
  <w:footnote w:type="continuationSeparator" w:id="0">
    <w:p w:rsidR="00066444" w:rsidRDefault="00066444" w:rsidP="001B7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182"/>
    <w:multiLevelType w:val="hybridMultilevel"/>
    <w:tmpl w:val="1B4EE3DA"/>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D5CB6"/>
    <w:multiLevelType w:val="hybridMultilevel"/>
    <w:tmpl w:val="FAECB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9732F3"/>
    <w:multiLevelType w:val="hybridMultilevel"/>
    <w:tmpl w:val="AD0425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07692"/>
    <w:multiLevelType w:val="hybridMultilevel"/>
    <w:tmpl w:val="47643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0915B9"/>
    <w:multiLevelType w:val="hybridMultilevel"/>
    <w:tmpl w:val="43A6BB6C"/>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68083F"/>
    <w:multiLevelType w:val="hybridMultilevel"/>
    <w:tmpl w:val="162299CA"/>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AC3AAA"/>
    <w:multiLevelType w:val="hybridMultilevel"/>
    <w:tmpl w:val="9788AFCE"/>
    <w:lvl w:ilvl="0" w:tplc="762158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278391B"/>
    <w:multiLevelType w:val="hybridMultilevel"/>
    <w:tmpl w:val="E9420740"/>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2D5765"/>
    <w:multiLevelType w:val="hybridMultilevel"/>
    <w:tmpl w:val="F8B8337C"/>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C926AE"/>
    <w:multiLevelType w:val="multilevel"/>
    <w:tmpl w:val="1ED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CA44FD"/>
    <w:multiLevelType w:val="hybridMultilevel"/>
    <w:tmpl w:val="B6707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5E7F11"/>
    <w:multiLevelType w:val="hybridMultilevel"/>
    <w:tmpl w:val="B1AA6C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B205B46"/>
    <w:multiLevelType w:val="multilevel"/>
    <w:tmpl w:val="3D98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224F22"/>
    <w:multiLevelType w:val="hybridMultilevel"/>
    <w:tmpl w:val="16F4EEB8"/>
    <w:lvl w:ilvl="0" w:tplc="E6A4CC80">
      <w:start w:val="1"/>
      <w:numFmt w:val="bullet"/>
      <w:lvlText w:val=""/>
      <w:lvlJc w:val="left"/>
      <w:pPr>
        <w:ind w:left="1440" w:hanging="360"/>
      </w:pPr>
      <w:rPr>
        <w:rFonts w:ascii="Symbol" w:hAnsi="Symbol" w:hint="default"/>
        <w:b/>
        <w:color w:val="auto"/>
        <w:sz w:val="16"/>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F78045D"/>
    <w:multiLevelType w:val="hybridMultilevel"/>
    <w:tmpl w:val="A5ECCE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1237633"/>
    <w:multiLevelType w:val="hybridMultilevel"/>
    <w:tmpl w:val="BF0813E2"/>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2C5A53"/>
    <w:multiLevelType w:val="hybridMultilevel"/>
    <w:tmpl w:val="BA283D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3F11E58"/>
    <w:multiLevelType w:val="multilevel"/>
    <w:tmpl w:val="125E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FC3D4F"/>
    <w:multiLevelType w:val="hybridMultilevel"/>
    <w:tmpl w:val="705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AF7C3C"/>
    <w:multiLevelType w:val="hybridMultilevel"/>
    <w:tmpl w:val="439AE41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2AD72C13"/>
    <w:multiLevelType w:val="hybridMultilevel"/>
    <w:tmpl w:val="2496E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7F3887"/>
    <w:multiLevelType w:val="hybridMultilevel"/>
    <w:tmpl w:val="8E608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963265"/>
    <w:multiLevelType w:val="multilevel"/>
    <w:tmpl w:val="7A1E58A2"/>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2EBF0853"/>
    <w:multiLevelType w:val="hybridMultilevel"/>
    <w:tmpl w:val="05A6302E"/>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8E0592"/>
    <w:multiLevelType w:val="multilevel"/>
    <w:tmpl w:val="E0E8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3D1FD8"/>
    <w:multiLevelType w:val="hybridMultilevel"/>
    <w:tmpl w:val="C6A65BD2"/>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EA5962"/>
    <w:multiLevelType w:val="hybridMultilevel"/>
    <w:tmpl w:val="BDF4E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40F7127"/>
    <w:multiLevelType w:val="hybridMultilevel"/>
    <w:tmpl w:val="6BD8A0DC"/>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487FCE"/>
    <w:multiLevelType w:val="hybridMultilevel"/>
    <w:tmpl w:val="4A0C0A4A"/>
    <w:lvl w:ilvl="0" w:tplc="1C94D4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3E6F69A0"/>
    <w:multiLevelType w:val="hybridMultilevel"/>
    <w:tmpl w:val="C6D44420"/>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EE3BEC"/>
    <w:multiLevelType w:val="hybridMultilevel"/>
    <w:tmpl w:val="1794CA28"/>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7C09B1"/>
    <w:multiLevelType w:val="multilevel"/>
    <w:tmpl w:val="DA4C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94106C"/>
    <w:multiLevelType w:val="hybridMultilevel"/>
    <w:tmpl w:val="8ADE07A6"/>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3257C4"/>
    <w:multiLevelType w:val="hybridMultilevel"/>
    <w:tmpl w:val="7012B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BCC1576"/>
    <w:multiLevelType w:val="hybridMultilevel"/>
    <w:tmpl w:val="2E504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B130E8"/>
    <w:multiLevelType w:val="hybridMultilevel"/>
    <w:tmpl w:val="EFDC7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4166C5"/>
    <w:multiLevelType w:val="hybridMultilevel"/>
    <w:tmpl w:val="B20AB78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2F37DAE"/>
    <w:multiLevelType w:val="hybridMultilevel"/>
    <w:tmpl w:val="BA66622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54D36294"/>
    <w:multiLevelType w:val="hybridMultilevel"/>
    <w:tmpl w:val="03927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6A8270A"/>
    <w:multiLevelType w:val="hybridMultilevel"/>
    <w:tmpl w:val="E15C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6B483C"/>
    <w:multiLevelType w:val="hybridMultilevel"/>
    <w:tmpl w:val="B7C811F2"/>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FAA5A36"/>
    <w:multiLevelType w:val="hybridMultilevel"/>
    <w:tmpl w:val="0F34A1C4"/>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1F53D88"/>
    <w:multiLevelType w:val="hybridMultilevel"/>
    <w:tmpl w:val="BB460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754570E"/>
    <w:multiLevelType w:val="hybridMultilevel"/>
    <w:tmpl w:val="EDE4C62C"/>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9A22B53"/>
    <w:multiLevelType w:val="multilevel"/>
    <w:tmpl w:val="9324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4463B8"/>
    <w:multiLevelType w:val="hybridMultilevel"/>
    <w:tmpl w:val="A3161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DA228B4"/>
    <w:multiLevelType w:val="hybridMultilevel"/>
    <w:tmpl w:val="8A62666A"/>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F851F27"/>
    <w:multiLevelType w:val="multilevel"/>
    <w:tmpl w:val="9BD4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8F82267"/>
    <w:multiLevelType w:val="multilevel"/>
    <w:tmpl w:val="C70820E4"/>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A60069A"/>
    <w:multiLevelType w:val="hybridMultilevel"/>
    <w:tmpl w:val="C9FC6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AE6F8A"/>
    <w:multiLevelType w:val="multilevel"/>
    <w:tmpl w:val="7DEAF1C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DA578C9"/>
    <w:multiLevelType w:val="hybridMultilevel"/>
    <w:tmpl w:val="0FA22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F5E7C01"/>
    <w:multiLevelType w:val="hybridMultilevel"/>
    <w:tmpl w:val="2FB2124E"/>
    <w:lvl w:ilvl="0" w:tplc="20506283">
      <w:start w:val="1"/>
      <w:numFmt w:val="decimal"/>
      <w:lvlText w:val="%1."/>
      <w:lvlJc w:val="left"/>
      <w:pPr>
        <w:ind w:left="720" w:hanging="360"/>
      </w:pPr>
    </w:lvl>
    <w:lvl w:ilvl="1" w:tplc="20506283" w:tentative="1">
      <w:start w:val="1"/>
      <w:numFmt w:val="lowerLetter"/>
      <w:lvlText w:val="%2."/>
      <w:lvlJc w:val="left"/>
      <w:pPr>
        <w:ind w:left="1440" w:hanging="360"/>
      </w:pPr>
    </w:lvl>
    <w:lvl w:ilvl="2" w:tplc="20506283" w:tentative="1">
      <w:start w:val="1"/>
      <w:numFmt w:val="lowerRoman"/>
      <w:lvlText w:val="%3."/>
      <w:lvlJc w:val="right"/>
      <w:pPr>
        <w:ind w:left="2160" w:hanging="180"/>
      </w:pPr>
    </w:lvl>
    <w:lvl w:ilvl="3" w:tplc="20506283" w:tentative="1">
      <w:start w:val="1"/>
      <w:numFmt w:val="decimal"/>
      <w:lvlText w:val="%4."/>
      <w:lvlJc w:val="left"/>
      <w:pPr>
        <w:ind w:left="2880" w:hanging="360"/>
      </w:pPr>
    </w:lvl>
    <w:lvl w:ilvl="4" w:tplc="20506283" w:tentative="1">
      <w:start w:val="1"/>
      <w:numFmt w:val="lowerLetter"/>
      <w:lvlText w:val="%5."/>
      <w:lvlJc w:val="left"/>
      <w:pPr>
        <w:ind w:left="3600" w:hanging="360"/>
      </w:pPr>
    </w:lvl>
    <w:lvl w:ilvl="5" w:tplc="20506283" w:tentative="1">
      <w:start w:val="1"/>
      <w:numFmt w:val="lowerRoman"/>
      <w:lvlText w:val="%6."/>
      <w:lvlJc w:val="right"/>
      <w:pPr>
        <w:ind w:left="4320" w:hanging="180"/>
      </w:pPr>
    </w:lvl>
    <w:lvl w:ilvl="6" w:tplc="20506283" w:tentative="1">
      <w:start w:val="1"/>
      <w:numFmt w:val="decimal"/>
      <w:lvlText w:val="%7."/>
      <w:lvlJc w:val="left"/>
      <w:pPr>
        <w:ind w:left="5040" w:hanging="360"/>
      </w:pPr>
    </w:lvl>
    <w:lvl w:ilvl="7" w:tplc="20506283" w:tentative="1">
      <w:start w:val="1"/>
      <w:numFmt w:val="lowerLetter"/>
      <w:lvlText w:val="%8."/>
      <w:lvlJc w:val="left"/>
      <w:pPr>
        <w:ind w:left="5760" w:hanging="360"/>
      </w:pPr>
    </w:lvl>
    <w:lvl w:ilvl="8" w:tplc="20506283" w:tentative="1">
      <w:start w:val="1"/>
      <w:numFmt w:val="lowerRoman"/>
      <w:lvlText w:val="%9."/>
      <w:lvlJc w:val="right"/>
      <w:pPr>
        <w:ind w:left="6480" w:hanging="180"/>
      </w:pPr>
    </w:lvl>
  </w:abstractNum>
  <w:num w:numId="1">
    <w:abstractNumId w:val="17"/>
  </w:num>
  <w:num w:numId="2">
    <w:abstractNumId w:val="9"/>
  </w:num>
  <w:num w:numId="3">
    <w:abstractNumId w:val="47"/>
  </w:num>
  <w:num w:numId="4">
    <w:abstractNumId w:val="48"/>
  </w:num>
  <w:num w:numId="5">
    <w:abstractNumId w:val="50"/>
  </w:num>
  <w:num w:numId="6">
    <w:abstractNumId w:val="36"/>
  </w:num>
  <w:num w:numId="7">
    <w:abstractNumId w:val="31"/>
  </w:num>
  <w:num w:numId="8">
    <w:abstractNumId w:val="37"/>
  </w:num>
  <w:num w:numId="9">
    <w:abstractNumId w:val="33"/>
  </w:num>
  <w:num w:numId="10">
    <w:abstractNumId w:val="1"/>
  </w:num>
  <w:num w:numId="11">
    <w:abstractNumId w:val="22"/>
  </w:num>
  <w:num w:numId="12">
    <w:abstractNumId w:val="21"/>
  </w:num>
  <w:num w:numId="13">
    <w:abstractNumId w:val="18"/>
  </w:num>
  <w:num w:numId="14">
    <w:abstractNumId w:val="35"/>
  </w:num>
  <w:num w:numId="15">
    <w:abstractNumId w:val="3"/>
  </w:num>
  <w:num w:numId="16">
    <w:abstractNumId w:val="45"/>
  </w:num>
  <w:num w:numId="17">
    <w:abstractNumId w:val="49"/>
  </w:num>
  <w:num w:numId="18">
    <w:abstractNumId w:val="25"/>
  </w:num>
  <w:num w:numId="19">
    <w:abstractNumId w:val="40"/>
  </w:num>
  <w:num w:numId="20">
    <w:abstractNumId w:val="23"/>
  </w:num>
  <w:num w:numId="21">
    <w:abstractNumId w:val="41"/>
  </w:num>
  <w:num w:numId="22">
    <w:abstractNumId w:val="0"/>
  </w:num>
  <w:num w:numId="23">
    <w:abstractNumId w:val="26"/>
  </w:num>
  <w:num w:numId="24">
    <w:abstractNumId w:val="10"/>
  </w:num>
  <w:num w:numId="25">
    <w:abstractNumId w:val="39"/>
  </w:num>
  <w:num w:numId="26">
    <w:abstractNumId w:val="8"/>
  </w:num>
  <w:num w:numId="27">
    <w:abstractNumId w:val="46"/>
  </w:num>
  <w:num w:numId="28">
    <w:abstractNumId w:val="42"/>
  </w:num>
  <w:num w:numId="29">
    <w:abstractNumId w:val="4"/>
  </w:num>
  <w:num w:numId="30">
    <w:abstractNumId w:val="32"/>
  </w:num>
  <w:num w:numId="31">
    <w:abstractNumId w:val="43"/>
  </w:num>
  <w:num w:numId="32">
    <w:abstractNumId w:val="20"/>
  </w:num>
  <w:num w:numId="33">
    <w:abstractNumId w:val="30"/>
  </w:num>
  <w:num w:numId="34">
    <w:abstractNumId w:val="27"/>
  </w:num>
  <w:num w:numId="35">
    <w:abstractNumId w:val="38"/>
  </w:num>
  <w:num w:numId="36">
    <w:abstractNumId w:val="5"/>
  </w:num>
  <w:num w:numId="37">
    <w:abstractNumId w:val="15"/>
  </w:num>
  <w:num w:numId="38">
    <w:abstractNumId w:val="29"/>
  </w:num>
  <w:num w:numId="39">
    <w:abstractNumId w:val="7"/>
  </w:num>
  <w:num w:numId="40">
    <w:abstractNumId w:val="34"/>
  </w:num>
  <w:num w:numId="41">
    <w:abstractNumId w:val="51"/>
  </w:num>
  <w:num w:numId="42">
    <w:abstractNumId w:val="19"/>
  </w:num>
  <w:num w:numId="43">
    <w:abstractNumId w:val="12"/>
  </w:num>
  <w:num w:numId="44">
    <w:abstractNumId w:val="24"/>
  </w:num>
  <w:num w:numId="45">
    <w:abstractNumId w:val="44"/>
  </w:num>
  <w:num w:numId="46">
    <w:abstractNumId w:val="2"/>
  </w:num>
  <w:num w:numId="47">
    <w:abstractNumId w:val="16"/>
  </w:num>
  <w:num w:numId="48">
    <w:abstractNumId w:val="14"/>
  </w:num>
  <w:num w:numId="49">
    <w:abstractNumId w:val="13"/>
  </w:num>
  <w:num w:numId="50">
    <w:abstractNumId w:val="28"/>
  </w:num>
  <w:num w:numId="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num>
  <w:num w:numId="53">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4F28"/>
    <w:rsid w:val="0000198E"/>
    <w:rsid w:val="00003D05"/>
    <w:rsid w:val="00003D76"/>
    <w:rsid w:val="00006512"/>
    <w:rsid w:val="00006D8F"/>
    <w:rsid w:val="00012B11"/>
    <w:rsid w:val="00015684"/>
    <w:rsid w:val="00020044"/>
    <w:rsid w:val="00025D32"/>
    <w:rsid w:val="00026807"/>
    <w:rsid w:val="000344AA"/>
    <w:rsid w:val="00045569"/>
    <w:rsid w:val="0004684F"/>
    <w:rsid w:val="000516A4"/>
    <w:rsid w:val="0005196D"/>
    <w:rsid w:val="00051D4C"/>
    <w:rsid w:val="000525A7"/>
    <w:rsid w:val="00061150"/>
    <w:rsid w:val="00063A97"/>
    <w:rsid w:val="00066444"/>
    <w:rsid w:val="000669EB"/>
    <w:rsid w:val="00066BE9"/>
    <w:rsid w:val="0007166C"/>
    <w:rsid w:val="000759DB"/>
    <w:rsid w:val="000926A3"/>
    <w:rsid w:val="00096626"/>
    <w:rsid w:val="000A0B9C"/>
    <w:rsid w:val="000A175A"/>
    <w:rsid w:val="000A5455"/>
    <w:rsid w:val="000B3819"/>
    <w:rsid w:val="000B627A"/>
    <w:rsid w:val="000C11C5"/>
    <w:rsid w:val="000E1497"/>
    <w:rsid w:val="000E3873"/>
    <w:rsid w:val="000E5305"/>
    <w:rsid w:val="000F1271"/>
    <w:rsid w:val="000F5100"/>
    <w:rsid w:val="00101922"/>
    <w:rsid w:val="001037B5"/>
    <w:rsid w:val="00105909"/>
    <w:rsid w:val="0010647C"/>
    <w:rsid w:val="0011089D"/>
    <w:rsid w:val="00111606"/>
    <w:rsid w:val="001141BC"/>
    <w:rsid w:val="001162DB"/>
    <w:rsid w:val="0011636E"/>
    <w:rsid w:val="0012184A"/>
    <w:rsid w:val="0012464B"/>
    <w:rsid w:val="00131596"/>
    <w:rsid w:val="00133C31"/>
    <w:rsid w:val="00133D58"/>
    <w:rsid w:val="00136378"/>
    <w:rsid w:val="001444ED"/>
    <w:rsid w:val="00144890"/>
    <w:rsid w:val="001458F0"/>
    <w:rsid w:val="00162362"/>
    <w:rsid w:val="00165331"/>
    <w:rsid w:val="0016671A"/>
    <w:rsid w:val="001701C8"/>
    <w:rsid w:val="001743EE"/>
    <w:rsid w:val="00176BEB"/>
    <w:rsid w:val="001771F7"/>
    <w:rsid w:val="00184D5A"/>
    <w:rsid w:val="0018603D"/>
    <w:rsid w:val="0019364A"/>
    <w:rsid w:val="00194D4B"/>
    <w:rsid w:val="0019699B"/>
    <w:rsid w:val="001978ED"/>
    <w:rsid w:val="001A17C2"/>
    <w:rsid w:val="001A750B"/>
    <w:rsid w:val="001B0621"/>
    <w:rsid w:val="001B21F7"/>
    <w:rsid w:val="001B2865"/>
    <w:rsid w:val="001B3335"/>
    <w:rsid w:val="001B725B"/>
    <w:rsid w:val="001D3145"/>
    <w:rsid w:val="001D74D8"/>
    <w:rsid w:val="001E0FFE"/>
    <w:rsid w:val="001E2817"/>
    <w:rsid w:val="001E4FFF"/>
    <w:rsid w:val="001E7104"/>
    <w:rsid w:val="001F0A21"/>
    <w:rsid w:val="001F2963"/>
    <w:rsid w:val="001F54DD"/>
    <w:rsid w:val="001F78D8"/>
    <w:rsid w:val="0020701E"/>
    <w:rsid w:val="0021206A"/>
    <w:rsid w:val="00212FE9"/>
    <w:rsid w:val="002139F2"/>
    <w:rsid w:val="00217398"/>
    <w:rsid w:val="0022016B"/>
    <w:rsid w:val="00220B66"/>
    <w:rsid w:val="00234644"/>
    <w:rsid w:val="00240EDC"/>
    <w:rsid w:val="002426CC"/>
    <w:rsid w:val="00251B8C"/>
    <w:rsid w:val="00252444"/>
    <w:rsid w:val="002533D2"/>
    <w:rsid w:val="00253A30"/>
    <w:rsid w:val="0026067E"/>
    <w:rsid w:val="00271675"/>
    <w:rsid w:val="00273F0F"/>
    <w:rsid w:val="00277751"/>
    <w:rsid w:val="00280662"/>
    <w:rsid w:val="00284146"/>
    <w:rsid w:val="00284A24"/>
    <w:rsid w:val="002921D7"/>
    <w:rsid w:val="00294D12"/>
    <w:rsid w:val="00297E99"/>
    <w:rsid w:val="002A16F5"/>
    <w:rsid w:val="002B18E9"/>
    <w:rsid w:val="002B2100"/>
    <w:rsid w:val="002B3D64"/>
    <w:rsid w:val="002C273A"/>
    <w:rsid w:val="002C2DBB"/>
    <w:rsid w:val="002C4019"/>
    <w:rsid w:val="002C55C8"/>
    <w:rsid w:val="002C734C"/>
    <w:rsid w:val="002D2FE5"/>
    <w:rsid w:val="002D75F2"/>
    <w:rsid w:val="002E4EF6"/>
    <w:rsid w:val="002E7108"/>
    <w:rsid w:val="002F571B"/>
    <w:rsid w:val="003037F3"/>
    <w:rsid w:val="00303DD8"/>
    <w:rsid w:val="0030713E"/>
    <w:rsid w:val="003071E8"/>
    <w:rsid w:val="0030792F"/>
    <w:rsid w:val="003119D6"/>
    <w:rsid w:val="0032404B"/>
    <w:rsid w:val="003327D4"/>
    <w:rsid w:val="00334F75"/>
    <w:rsid w:val="00335ECD"/>
    <w:rsid w:val="003403E6"/>
    <w:rsid w:val="003428A9"/>
    <w:rsid w:val="00342D6B"/>
    <w:rsid w:val="003500E7"/>
    <w:rsid w:val="00353583"/>
    <w:rsid w:val="00356FA8"/>
    <w:rsid w:val="00362C1C"/>
    <w:rsid w:val="003703DC"/>
    <w:rsid w:val="00370764"/>
    <w:rsid w:val="00373D19"/>
    <w:rsid w:val="003814ED"/>
    <w:rsid w:val="00381549"/>
    <w:rsid w:val="00384A1E"/>
    <w:rsid w:val="00391565"/>
    <w:rsid w:val="0039366C"/>
    <w:rsid w:val="00393F4E"/>
    <w:rsid w:val="00395234"/>
    <w:rsid w:val="0039557B"/>
    <w:rsid w:val="003A009C"/>
    <w:rsid w:val="003A3F9E"/>
    <w:rsid w:val="003A5E21"/>
    <w:rsid w:val="003A7585"/>
    <w:rsid w:val="003C00C8"/>
    <w:rsid w:val="003C0D6B"/>
    <w:rsid w:val="003C61D9"/>
    <w:rsid w:val="003D0350"/>
    <w:rsid w:val="003D199D"/>
    <w:rsid w:val="003D7AEF"/>
    <w:rsid w:val="003E4BB9"/>
    <w:rsid w:val="003E590B"/>
    <w:rsid w:val="003F4B02"/>
    <w:rsid w:val="003F5174"/>
    <w:rsid w:val="003F65A0"/>
    <w:rsid w:val="003F712D"/>
    <w:rsid w:val="003F725E"/>
    <w:rsid w:val="00403162"/>
    <w:rsid w:val="00405006"/>
    <w:rsid w:val="00406C78"/>
    <w:rsid w:val="00407970"/>
    <w:rsid w:val="00410B14"/>
    <w:rsid w:val="004119C4"/>
    <w:rsid w:val="00413BF1"/>
    <w:rsid w:val="0041545F"/>
    <w:rsid w:val="004156F9"/>
    <w:rsid w:val="00421F0F"/>
    <w:rsid w:val="004303F7"/>
    <w:rsid w:val="00431136"/>
    <w:rsid w:val="004361C9"/>
    <w:rsid w:val="00440D5F"/>
    <w:rsid w:val="004412CF"/>
    <w:rsid w:val="00450009"/>
    <w:rsid w:val="0045462C"/>
    <w:rsid w:val="004559BA"/>
    <w:rsid w:val="00455F0D"/>
    <w:rsid w:val="00460765"/>
    <w:rsid w:val="004610C2"/>
    <w:rsid w:val="00462BB2"/>
    <w:rsid w:val="004665FF"/>
    <w:rsid w:val="004734C0"/>
    <w:rsid w:val="00476C33"/>
    <w:rsid w:val="004778C0"/>
    <w:rsid w:val="00482312"/>
    <w:rsid w:val="00482E39"/>
    <w:rsid w:val="00483F0B"/>
    <w:rsid w:val="00484966"/>
    <w:rsid w:val="00490168"/>
    <w:rsid w:val="00495084"/>
    <w:rsid w:val="00495D1C"/>
    <w:rsid w:val="004A1E6F"/>
    <w:rsid w:val="004A3C88"/>
    <w:rsid w:val="004A7529"/>
    <w:rsid w:val="004B0575"/>
    <w:rsid w:val="004B0B6F"/>
    <w:rsid w:val="004B101C"/>
    <w:rsid w:val="004B220E"/>
    <w:rsid w:val="004B355A"/>
    <w:rsid w:val="004B73C0"/>
    <w:rsid w:val="004C0203"/>
    <w:rsid w:val="004C4682"/>
    <w:rsid w:val="004C5D34"/>
    <w:rsid w:val="004C7707"/>
    <w:rsid w:val="004D0309"/>
    <w:rsid w:val="004D4AEE"/>
    <w:rsid w:val="004D5B0F"/>
    <w:rsid w:val="004E6815"/>
    <w:rsid w:val="004F209A"/>
    <w:rsid w:val="004F3941"/>
    <w:rsid w:val="00501666"/>
    <w:rsid w:val="0050211B"/>
    <w:rsid w:val="00502365"/>
    <w:rsid w:val="00503790"/>
    <w:rsid w:val="00504A9A"/>
    <w:rsid w:val="00505B66"/>
    <w:rsid w:val="00507876"/>
    <w:rsid w:val="005107B1"/>
    <w:rsid w:val="00510E03"/>
    <w:rsid w:val="005148D9"/>
    <w:rsid w:val="00522413"/>
    <w:rsid w:val="00524418"/>
    <w:rsid w:val="00530C89"/>
    <w:rsid w:val="00531681"/>
    <w:rsid w:val="0054098A"/>
    <w:rsid w:val="005459EB"/>
    <w:rsid w:val="00554FEE"/>
    <w:rsid w:val="00556BC6"/>
    <w:rsid w:val="0055701A"/>
    <w:rsid w:val="00557C08"/>
    <w:rsid w:val="005600DE"/>
    <w:rsid w:val="00563CE5"/>
    <w:rsid w:val="005650B0"/>
    <w:rsid w:val="00570A10"/>
    <w:rsid w:val="00571110"/>
    <w:rsid w:val="0057412B"/>
    <w:rsid w:val="005743FB"/>
    <w:rsid w:val="005748E7"/>
    <w:rsid w:val="0057624C"/>
    <w:rsid w:val="005843AA"/>
    <w:rsid w:val="00590694"/>
    <w:rsid w:val="00590FE4"/>
    <w:rsid w:val="00595B3E"/>
    <w:rsid w:val="005A13CD"/>
    <w:rsid w:val="005A5E52"/>
    <w:rsid w:val="005B3B04"/>
    <w:rsid w:val="005B3EC3"/>
    <w:rsid w:val="005B65DD"/>
    <w:rsid w:val="005B66B7"/>
    <w:rsid w:val="005B6831"/>
    <w:rsid w:val="005C0360"/>
    <w:rsid w:val="005C3C5E"/>
    <w:rsid w:val="005C4CFE"/>
    <w:rsid w:val="005C6A87"/>
    <w:rsid w:val="005D5F9A"/>
    <w:rsid w:val="005E03B8"/>
    <w:rsid w:val="005E0E49"/>
    <w:rsid w:val="005E27B0"/>
    <w:rsid w:val="005E3318"/>
    <w:rsid w:val="005E577E"/>
    <w:rsid w:val="005F1E77"/>
    <w:rsid w:val="005F288E"/>
    <w:rsid w:val="005F39E8"/>
    <w:rsid w:val="005F5892"/>
    <w:rsid w:val="00600073"/>
    <w:rsid w:val="00602AE9"/>
    <w:rsid w:val="00603441"/>
    <w:rsid w:val="006114A2"/>
    <w:rsid w:val="00621E03"/>
    <w:rsid w:val="00622C31"/>
    <w:rsid w:val="00624BA4"/>
    <w:rsid w:val="006274D2"/>
    <w:rsid w:val="00630A4C"/>
    <w:rsid w:val="00634B9B"/>
    <w:rsid w:val="0063780C"/>
    <w:rsid w:val="0064187A"/>
    <w:rsid w:val="00643EDA"/>
    <w:rsid w:val="00644F51"/>
    <w:rsid w:val="00652A9D"/>
    <w:rsid w:val="0065762B"/>
    <w:rsid w:val="006600FF"/>
    <w:rsid w:val="00661AED"/>
    <w:rsid w:val="006624A3"/>
    <w:rsid w:val="00662D11"/>
    <w:rsid w:val="006665FC"/>
    <w:rsid w:val="00666B0C"/>
    <w:rsid w:val="00667D18"/>
    <w:rsid w:val="00671BAD"/>
    <w:rsid w:val="0068247D"/>
    <w:rsid w:val="0068316B"/>
    <w:rsid w:val="006856DB"/>
    <w:rsid w:val="006872F6"/>
    <w:rsid w:val="00690C18"/>
    <w:rsid w:val="006A48F0"/>
    <w:rsid w:val="006B4495"/>
    <w:rsid w:val="006B5EC0"/>
    <w:rsid w:val="006B685A"/>
    <w:rsid w:val="006C0559"/>
    <w:rsid w:val="006C0629"/>
    <w:rsid w:val="006C097B"/>
    <w:rsid w:val="006C20A2"/>
    <w:rsid w:val="006C26E8"/>
    <w:rsid w:val="006C3F38"/>
    <w:rsid w:val="006C42C4"/>
    <w:rsid w:val="006C72BF"/>
    <w:rsid w:val="006C765F"/>
    <w:rsid w:val="006D3AFF"/>
    <w:rsid w:val="006D5A7C"/>
    <w:rsid w:val="006E0757"/>
    <w:rsid w:val="006E105D"/>
    <w:rsid w:val="006E2458"/>
    <w:rsid w:val="006E5A36"/>
    <w:rsid w:val="006F59F2"/>
    <w:rsid w:val="006F73BA"/>
    <w:rsid w:val="00700CC1"/>
    <w:rsid w:val="00702492"/>
    <w:rsid w:val="00710A23"/>
    <w:rsid w:val="00711559"/>
    <w:rsid w:val="00713A47"/>
    <w:rsid w:val="007214C6"/>
    <w:rsid w:val="00721A8F"/>
    <w:rsid w:val="00722598"/>
    <w:rsid w:val="00724249"/>
    <w:rsid w:val="00727069"/>
    <w:rsid w:val="0072742F"/>
    <w:rsid w:val="007378A2"/>
    <w:rsid w:val="00742E0A"/>
    <w:rsid w:val="00744950"/>
    <w:rsid w:val="007473C5"/>
    <w:rsid w:val="00755C75"/>
    <w:rsid w:val="007575EC"/>
    <w:rsid w:val="00763AED"/>
    <w:rsid w:val="00766522"/>
    <w:rsid w:val="00770119"/>
    <w:rsid w:val="00771FA6"/>
    <w:rsid w:val="00773A29"/>
    <w:rsid w:val="007769D8"/>
    <w:rsid w:val="00783C13"/>
    <w:rsid w:val="00784089"/>
    <w:rsid w:val="00786184"/>
    <w:rsid w:val="0078622C"/>
    <w:rsid w:val="00786D68"/>
    <w:rsid w:val="00790108"/>
    <w:rsid w:val="007917DD"/>
    <w:rsid w:val="007942F9"/>
    <w:rsid w:val="00797E24"/>
    <w:rsid w:val="007A1598"/>
    <w:rsid w:val="007A4BB6"/>
    <w:rsid w:val="007B2FC1"/>
    <w:rsid w:val="007B3ED6"/>
    <w:rsid w:val="007B4460"/>
    <w:rsid w:val="007C0366"/>
    <w:rsid w:val="007C3ED5"/>
    <w:rsid w:val="007C4690"/>
    <w:rsid w:val="007C7DB9"/>
    <w:rsid w:val="007D10E7"/>
    <w:rsid w:val="007D7FB7"/>
    <w:rsid w:val="007E0EA2"/>
    <w:rsid w:val="007E40C2"/>
    <w:rsid w:val="007E4B55"/>
    <w:rsid w:val="007E50DA"/>
    <w:rsid w:val="007E711B"/>
    <w:rsid w:val="007F0F38"/>
    <w:rsid w:val="007F0FFC"/>
    <w:rsid w:val="007F1C3A"/>
    <w:rsid w:val="007F1D42"/>
    <w:rsid w:val="007F5088"/>
    <w:rsid w:val="008008CD"/>
    <w:rsid w:val="00801A05"/>
    <w:rsid w:val="008057A8"/>
    <w:rsid w:val="00812370"/>
    <w:rsid w:val="008151F7"/>
    <w:rsid w:val="008206E9"/>
    <w:rsid w:val="00820C83"/>
    <w:rsid w:val="00822C79"/>
    <w:rsid w:val="00826F36"/>
    <w:rsid w:val="00832782"/>
    <w:rsid w:val="008343E4"/>
    <w:rsid w:val="00854866"/>
    <w:rsid w:val="0085505B"/>
    <w:rsid w:val="008569C3"/>
    <w:rsid w:val="00862124"/>
    <w:rsid w:val="00862BA2"/>
    <w:rsid w:val="008725EA"/>
    <w:rsid w:val="008800E0"/>
    <w:rsid w:val="00881EAB"/>
    <w:rsid w:val="00887C10"/>
    <w:rsid w:val="00890491"/>
    <w:rsid w:val="0089157B"/>
    <w:rsid w:val="00891B78"/>
    <w:rsid w:val="00894F28"/>
    <w:rsid w:val="008951FC"/>
    <w:rsid w:val="008978B2"/>
    <w:rsid w:val="00897F9D"/>
    <w:rsid w:val="008A018E"/>
    <w:rsid w:val="008A0685"/>
    <w:rsid w:val="008A0AE6"/>
    <w:rsid w:val="008A23FA"/>
    <w:rsid w:val="008B3AF0"/>
    <w:rsid w:val="008C0233"/>
    <w:rsid w:val="008C3A1D"/>
    <w:rsid w:val="008C4182"/>
    <w:rsid w:val="008C65C8"/>
    <w:rsid w:val="008D192E"/>
    <w:rsid w:val="008E7975"/>
    <w:rsid w:val="008F02BD"/>
    <w:rsid w:val="008F58C8"/>
    <w:rsid w:val="00902D09"/>
    <w:rsid w:val="00904942"/>
    <w:rsid w:val="009068DA"/>
    <w:rsid w:val="00910C9B"/>
    <w:rsid w:val="009115D1"/>
    <w:rsid w:val="00911DC5"/>
    <w:rsid w:val="009125EE"/>
    <w:rsid w:val="0091659C"/>
    <w:rsid w:val="0092166B"/>
    <w:rsid w:val="0092798D"/>
    <w:rsid w:val="00933EE4"/>
    <w:rsid w:val="00942A65"/>
    <w:rsid w:val="00952E49"/>
    <w:rsid w:val="00952F93"/>
    <w:rsid w:val="0095401E"/>
    <w:rsid w:val="00963A5F"/>
    <w:rsid w:val="009669AB"/>
    <w:rsid w:val="00976480"/>
    <w:rsid w:val="00976859"/>
    <w:rsid w:val="0098104E"/>
    <w:rsid w:val="0098179E"/>
    <w:rsid w:val="00984718"/>
    <w:rsid w:val="009849A7"/>
    <w:rsid w:val="00984B82"/>
    <w:rsid w:val="00990021"/>
    <w:rsid w:val="009913A4"/>
    <w:rsid w:val="0099239E"/>
    <w:rsid w:val="009A07DB"/>
    <w:rsid w:val="009B5258"/>
    <w:rsid w:val="009C1E60"/>
    <w:rsid w:val="009C5921"/>
    <w:rsid w:val="009C6E53"/>
    <w:rsid w:val="009E2706"/>
    <w:rsid w:val="009F0B5F"/>
    <w:rsid w:val="009F1F46"/>
    <w:rsid w:val="009F2EB8"/>
    <w:rsid w:val="009F4763"/>
    <w:rsid w:val="009F7D54"/>
    <w:rsid w:val="00A00116"/>
    <w:rsid w:val="00A00C56"/>
    <w:rsid w:val="00A057F7"/>
    <w:rsid w:val="00A063CC"/>
    <w:rsid w:val="00A14F2A"/>
    <w:rsid w:val="00A20362"/>
    <w:rsid w:val="00A22318"/>
    <w:rsid w:val="00A30D94"/>
    <w:rsid w:val="00A34BDA"/>
    <w:rsid w:val="00A41708"/>
    <w:rsid w:val="00A442CB"/>
    <w:rsid w:val="00A44AA2"/>
    <w:rsid w:val="00A46B7D"/>
    <w:rsid w:val="00A47E0B"/>
    <w:rsid w:val="00A5028C"/>
    <w:rsid w:val="00A54811"/>
    <w:rsid w:val="00A55513"/>
    <w:rsid w:val="00A576ED"/>
    <w:rsid w:val="00A57B87"/>
    <w:rsid w:val="00A6200E"/>
    <w:rsid w:val="00A62D97"/>
    <w:rsid w:val="00A71405"/>
    <w:rsid w:val="00A754DA"/>
    <w:rsid w:val="00A84293"/>
    <w:rsid w:val="00A90F82"/>
    <w:rsid w:val="00A92CE3"/>
    <w:rsid w:val="00A93C30"/>
    <w:rsid w:val="00A9558C"/>
    <w:rsid w:val="00A96516"/>
    <w:rsid w:val="00AA2178"/>
    <w:rsid w:val="00AA4AC9"/>
    <w:rsid w:val="00AB2F4E"/>
    <w:rsid w:val="00AB31E7"/>
    <w:rsid w:val="00AB4AC1"/>
    <w:rsid w:val="00AC3E65"/>
    <w:rsid w:val="00AD3590"/>
    <w:rsid w:val="00AD3E6F"/>
    <w:rsid w:val="00AD45A7"/>
    <w:rsid w:val="00AD7809"/>
    <w:rsid w:val="00AE1E37"/>
    <w:rsid w:val="00AE1F78"/>
    <w:rsid w:val="00AE474B"/>
    <w:rsid w:val="00AF1B74"/>
    <w:rsid w:val="00AF1EA6"/>
    <w:rsid w:val="00AF3A67"/>
    <w:rsid w:val="00AF566A"/>
    <w:rsid w:val="00B00184"/>
    <w:rsid w:val="00B14938"/>
    <w:rsid w:val="00B170E6"/>
    <w:rsid w:val="00B204CE"/>
    <w:rsid w:val="00B37003"/>
    <w:rsid w:val="00B479CE"/>
    <w:rsid w:val="00B56D44"/>
    <w:rsid w:val="00B80457"/>
    <w:rsid w:val="00B84813"/>
    <w:rsid w:val="00B85CF6"/>
    <w:rsid w:val="00B85E58"/>
    <w:rsid w:val="00B90767"/>
    <w:rsid w:val="00B925C2"/>
    <w:rsid w:val="00B945FA"/>
    <w:rsid w:val="00B95852"/>
    <w:rsid w:val="00B95D21"/>
    <w:rsid w:val="00BA59AE"/>
    <w:rsid w:val="00BB001C"/>
    <w:rsid w:val="00BB180E"/>
    <w:rsid w:val="00BB37F2"/>
    <w:rsid w:val="00BC0E33"/>
    <w:rsid w:val="00BC34EC"/>
    <w:rsid w:val="00BD24D5"/>
    <w:rsid w:val="00BD56E3"/>
    <w:rsid w:val="00BD5F9F"/>
    <w:rsid w:val="00BD6C88"/>
    <w:rsid w:val="00BE0E7C"/>
    <w:rsid w:val="00BE3205"/>
    <w:rsid w:val="00BE6886"/>
    <w:rsid w:val="00BF0900"/>
    <w:rsid w:val="00BF2787"/>
    <w:rsid w:val="00BF5944"/>
    <w:rsid w:val="00BF7458"/>
    <w:rsid w:val="00C06B48"/>
    <w:rsid w:val="00C06EBB"/>
    <w:rsid w:val="00C165B1"/>
    <w:rsid w:val="00C16D50"/>
    <w:rsid w:val="00C17DA2"/>
    <w:rsid w:val="00C20A05"/>
    <w:rsid w:val="00C26EA7"/>
    <w:rsid w:val="00C35E92"/>
    <w:rsid w:val="00C36124"/>
    <w:rsid w:val="00C36339"/>
    <w:rsid w:val="00C459F5"/>
    <w:rsid w:val="00C45C31"/>
    <w:rsid w:val="00C45DF9"/>
    <w:rsid w:val="00C465D9"/>
    <w:rsid w:val="00C50AA6"/>
    <w:rsid w:val="00C54941"/>
    <w:rsid w:val="00C57932"/>
    <w:rsid w:val="00C610BD"/>
    <w:rsid w:val="00C64F60"/>
    <w:rsid w:val="00C903B8"/>
    <w:rsid w:val="00CA5415"/>
    <w:rsid w:val="00CA68F8"/>
    <w:rsid w:val="00CB4171"/>
    <w:rsid w:val="00CC3664"/>
    <w:rsid w:val="00CC55A1"/>
    <w:rsid w:val="00CC6278"/>
    <w:rsid w:val="00CC67C3"/>
    <w:rsid w:val="00CC6F58"/>
    <w:rsid w:val="00CD3F4F"/>
    <w:rsid w:val="00CE05FF"/>
    <w:rsid w:val="00CE5C41"/>
    <w:rsid w:val="00CE5DC8"/>
    <w:rsid w:val="00D02FA4"/>
    <w:rsid w:val="00D06E9E"/>
    <w:rsid w:val="00D10A41"/>
    <w:rsid w:val="00D11748"/>
    <w:rsid w:val="00D12C40"/>
    <w:rsid w:val="00D140E3"/>
    <w:rsid w:val="00D167CA"/>
    <w:rsid w:val="00D170E3"/>
    <w:rsid w:val="00D2142C"/>
    <w:rsid w:val="00D2246D"/>
    <w:rsid w:val="00D24B6A"/>
    <w:rsid w:val="00D32242"/>
    <w:rsid w:val="00D3694D"/>
    <w:rsid w:val="00D41097"/>
    <w:rsid w:val="00D42C43"/>
    <w:rsid w:val="00D43B0F"/>
    <w:rsid w:val="00D51F50"/>
    <w:rsid w:val="00D52035"/>
    <w:rsid w:val="00D64EAF"/>
    <w:rsid w:val="00D74D18"/>
    <w:rsid w:val="00D77017"/>
    <w:rsid w:val="00D83201"/>
    <w:rsid w:val="00DA3386"/>
    <w:rsid w:val="00DA5097"/>
    <w:rsid w:val="00DA7893"/>
    <w:rsid w:val="00DA7F98"/>
    <w:rsid w:val="00DB1AEC"/>
    <w:rsid w:val="00DB2ACC"/>
    <w:rsid w:val="00DB316D"/>
    <w:rsid w:val="00DC07E8"/>
    <w:rsid w:val="00DC3750"/>
    <w:rsid w:val="00DE1BDF"/>
    <w:rsid w:val="00DE22CF"/>
    <w:rsid w:val="00DE2347"/>
    <w:rsid w:val="00DE571B"/>
    <w:rsid w:val="00DE5F93"/>
    <w:rsid w:val="00DE6D19"/>
    <w:rsid w:val="00E10733"/>
    <w:rsid w:val="00E16CCD"/>
    <w:rsid w:val="00E219EC"/>
    <w:rsid w:val="00E26603"/>
    <w:rsid w:val="00E40850"/>
    <w:rsid w:val="00E432D5"/>
    <w:rsid w:val="00E61337"/>
    <w:rsid w:val="00E621F2"/>
    <w:rsid w:val="00E671AC"/>
    <w:rsid w:val="00E701A0"/>
    <w:rsid w:val="00E76984"/>
    <w:rsid w:val="00E80C1A"/>
    <w:rsid w:val="00E810C4"/>
    <w:rsid w:val="00E82F52"/>
    <w:rsid w:val="00E84AA3"/>
    <w:rsid w:val="00E91496"/>
    <w:rsid w:val="00E94145"/>
    <w:rsid w:val="00E9443F"/>
    <w:rsid w:val="00E95492"/>
    <w:rsid w:val="00EA2F00"/>
    <w:rsid w:val="00EB1D6C"/>
    <w:rsid w:val="00EB5831"/>
    <w:rsid w:val="00EC15B6"/>
    <w:rsid w:val="00EC1FB5"/>
    <w:rsid w:val="00EC4555"/>
    <w:rsid w:val="00EC4A51"/>
    <w:rsid w:val="00EC4E42"/>
    <w:rsid w:val="00EC7BC6"/>
    <w:rsid w:val="00EC7E38"/>
    <w:rsid w:val="00ED2B8E"/>
    <w:rsid w:val="00ED3BF1"/>
    <w:rsid w:val="00EF24F1"/>
    <w:rsid w:val="00EF3CB5"/>
    <w:rsid w:val="00EF63D0"/>
    <w:rsid w:val="00F006C2"/>
    <w:rsid w:val="00F00E40"/>
    <w:rsid w:val="00F01D98"/>
    <w:rsid w:val="00F0653C"/>
    <w:rsid w:val="00F12FB6"/>
    <w:rsid w:val="00F17DC4"/>
    <w:rsid w:val="00F2049D"/>
    <w:rsid w:val="00F24DFE"/>
    <w:rsid w:val="00F36EAA"/>
    <w:rsid w:val="00F41DC2"/>
    <w:rsid w:val="00F42A46"/>
    <w:rsid w:val="00F453C8"/>
    <w:rsid w:val="00F45C61"/>
    <w:rsid w:val="00F50E4B"/>
    <w:rsid w:val="00F50F1B"/>
    <w:rsid w:val="00F5299F"/>
    <w:rsid w:val="00F55B4A"/>
    <w:rsid w:val="00F56F1A"/>
    <w:rsid w:val="00F57648"/>
    <w:rsid w:val="00F57B7C"/>
    <w:rsid w:val="00F62C1B"/>
    <w:rsid w:val="00F63BA0"/>
    <w:rsid w:val="00F6650A"/>
    <w:rsid w:val="00F666DD"/>
    <w:rsid w:val="00F671A8"/>
    <w:rsid w:val="00F71A64"/>
    <w:rsid w:val="00F73467"/>
    <w:rsid w:val="00F7368F"/>
    <w:rsid w:val="00F806EB"/>
    <w:rsid w:val="00F87CDE"/>
    <w:rsid w:val="00F93681"/>
    <w:rsid w:val="00F940BF"/>
    <w:rsid w:val="00F95001"/>
    <w:rsid w:val="00F95EF9"/>
    <w:rsid w:val="00FA210E"/>
    <w:rsid w:val="00FA22A2"/>
    <w:rsid w:val="00FA5003"/>
    <w:rsid w:val="00FB42F5"/>
    <w:rsid w:val="00FC0576"/>
    <w:rsid w:val="00FC3A2D"/>
    <w:rsid w:val="00FC4411"/>
    <w:rsid w:val="00FD033E"/>
    <w:rsid w:val="00FD0A24"/>
    <w:rsid w:val="00FD2B8A"/>
    <w:rsid w:val="00FD6A11"/>
    <w:rsid w:val="00FE0942"/>
    <w:rsid w:val="00FE1A54"/>
    <w:rsid w:val="00FE35B3"/>
    <w:rsid w:val="00FE4212"/>
    <w:rsid w:val="00FE7998"/>
    <w:rsid w:val="00FF12C4"/>
    <w:rsid w:val="00FF5E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F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5B6831"/>
    <w:pPr>
      <w:spacing w:before="100" w:beforeAutospacing="1" w:after="100" w:afterAutospacing="1"/>
    </w:pPr>
  </w:style>
  <w:style w:type="character" w:styleId="a5">
    <w:name w:val="Strong"/>
    <w:basedOn w:val="a0"/>
    <w:uiPriority w:val="22"/>
    <w:qFormat/>
    <w:rsid w:val="005B6831"/>
    <w:rPr>
      <w:b/>
      <w:bCs/>
    </w:rPr>
  </w:style>
  <w:style w:type="character" w:styleId="a6">
    <w:name w:val="Emphasis"/>
    <w:basedOn w:val="a0"/>
    <w:uiPriority w:val="20"/>
    <w:qFormat/>
    <w:rsid w:val="005B6831"/>
    <w:rPr>
      <w:i/>
      <w:iCs/>
    </w:rPr>
  </w:style>
  <w:style w:type="character" w:customStyle="1" w:styleId="apple-converted-space">
    <w:name w:val="apple-converted-space"/>
    <w:basedOn w:val="a0"/>
    <w:rsid w:val="005B6831"/>
  </w:style>
  <w:style w:type="character" w:styleId="a7">
    <w:name w:val="Hyperlink"/>
    <w:basedOn w:val="a0"/>
    <w:uiPriority w:val="99"/>
    <w:unhideWhenUsed/>
    <w:rsid w:val="005B6831"/>
    <w:rPr>
      <w:color w:val="0000FF"/>
      <w:u w:val="single"/>
    </w:rPr>
  </w:style>
  <w:style w:type="paragraph" w:styleId="a8">
    <w:name w:val="List Paragraph"/>
    <w:basedOn w:val="a"/>
    <w:uiPriority w:val="1"/>
    <w:qFormat/>
    <w:rsid w:val="00F57B7C"/>
    <w:pPr>
      <w:ind w:left="720"/>
      <w:contextualSpacing/>
    </w:pPr>
  </w:style>
  <w:style w:type="paragraph" w:customStyle="1" w:styleId="c2">
    <w:name w:val="c2"/>
    <w:basedOn w:val="a"/>
    <w:rsid w:val="007E711B"/>
    <w:pPr>
      <w:spacing w:before="100" w:beforeAutospacing="1" w:after="100" w:afterAutospacing="1"/>
    </w:pPr>
  </w:style>
  <w:style w:type="character" w:customStyle="1" w:styleId="c0">
    <w:name w:val="c0"/>
    <w:basedOn w:val="a0"/>
    <w:rsid w:val="007E711B"/>
  </w:style>
  <w:style w:type="character" w:customStyle="1" w:styleId="c3c0">
    <w:name w:val="c3 c0"/>
    <w:basedOn w:val="a0"/>
    <w:rsid w:val="007E711B"/>
  </w:style>
  <w:style w:type="character" w:customStyle="1" w:styleId="c48c0">
    <w:name w:val="c48 &#10;c0"/>
    <w:basedOn w:val="a0"/>
    <w:rsid w:val="007E711B"/>
  </w:style>
  <w:style w:type="character" w:customStyle="1" w:styleId="c3c00">
    <w:name w:val="c3 &#10;c0"/>
    <w:basedOn w:val="a0"/>
    <w:rsid w:val="007E711B"/>
  </w:style>
  <w:style w:type="table" w:styleId="a9">
    <w:name w:val="Table Grid"/>
    <w:basedOn w:val="a1"/>
    <w:uiPriority w:val="59"/>
    <w:rsid w:val="00455F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8">
    <w:name w:val="Style18"/>
    <w:basedOn w:val="a"/>
    <w:uiPriority w:val="99"/>
    <w:rsid w:val="001B2865"/>
    <w:pPr>
      <w:widowControl w:val="0"/>
      <w:autoSpaceDE w:val="0"/>
      <w:autoSpaceDN w:val="0"/>
      <w:adjustRightInd w:val="0"/>
    </w:pPr>
    <w:rPr>
      <w:rFonts w:ascii="Tahoma" w:hAnsi="Tahoma" w:cs="Tahoma"/>
    </w:rPr>
  </w:style>
  <w:style w:type="paragraph" w:customStyle="1" w:styleId="Default">
    <w:name w:val="Default"/>
    <w:rsid w:val="001B28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07">
    <w:name w:val="Font Style207"/>
    <w:basedOn w:val="a0"/>
    <w:uiPriority w:val="99"/>
    <w:rsid w:val="001B2865"/>
    <w:rPr>
      <w:rFonts w:ascii="Century Schoolbook" w:hAnsi="Century Schoolbook" w:cs="Century Schoolbook"/>
      <w:sz w:val="18"/>
      <w:szCs w:val="18"/>
    </w:rPr>
  </w:style>
  <w:style w:type="paragraph" w:customStyle="1" w:styleId="Style11">
    <w:name w:val="Style11"/>
    <w:basedOn w:val="a"/>
    <w:uiPriority w:val="99"/>
    <w:rsid w:val="001B2865"/>
    <w:pPr>
      <w:widowControl w:val="0"/>
      <w:autoSpaceDE w:val="0"/>
      <w:autoSpaceDN w:val="0"/>
      <w:adjustRightInd w:val="0"/>
      <w:spacing w:line="259" w:lineRule="exact"/>
      <w:ind w:firstLine="384"/>
      <w:jc w:val="both"/>
    </w:pPr>
    <w:rPr>
      <w:rFonts w:ascii="Tahoma" w:hAnsi="Tahoma" w:cs="Tahoma"/>
    </w:rPr>
  </w:style>
  <w:style w:type="character" w:customStyle="1" w:styleId="FontStyle227">
    <w:name w:val="Font Style227"/>
    <w:basedOn w:val="a0"/>
    <w:uiPriority w:val="99"/>
    <w:rsid w:val="001B2865"/>
    <w:rPr>
      <w:rFonts w:ascii="Microsoft Sans Serif" w:hAnsi="Microsoft Sans Serif" w:cs="Microsoft Sans Serif"/>
      <w:b/>
      <w:bCs/>
      <w:sz w:val="20"/>
      <w:szCs w:val="20"/>
    </w:rPr>
  </w:style>
  <w:style w:type="character" w:customStyle="1" w:styleId="FontStyle202">
    <w:name w:val="Font Style202"/>
    <w:basedOn w:val="a0"/>
    <w:uiPriority w:val="99"/>
    <w:rsid w:val="001B2865"/>
    <w:rPr>
      <w:rFonts w:ascii="Century Schoolbook" w:hAnsi="Century Schoolbook" w:cs="Century Schoolbook"/>
      <w:b/>
      <w:bCs/>
      <w:sz w:val="20"/>
      <w:szCs w:val="20"/>
    </w:rPr>
  </w:style>
  <w:style w:type="character" w:customStyle="1" w:styleId="FontStyle209">
    <w:name w:val="Font Style209"/>
    <w:basedOn w:val="a0"/>
    <w:uiPriority w:val="99"/>
    <w:rsid w:val="001B2865"/>
    <w:rPr>
      <w:rFonts w:ascii="Microsoft Sans Serif" w:hAnsi="Microsoft Sans Serif" w:cs="Microsoft Sans Serif"/>
      <w:b/>
      <w:bCs/>
      <w:sz w:val="26"/>
      <w:szCs w:val="26"/>
    </w:rPr>
  </w:style>
  <w:style w:type="paragraph" w:customStyle="1" w:styleId="Style52">
    <w:name w:val="Style52"/>
    <w:basedOn w:val="a"/>
    <w:uiPriority w:val="99"/>
    <w:rsid w:val="001B2865"/>
    <w:pPr>
      <w:widowControl w:val="0"/>
      <w:autoSpaceDE w:val="0"/>
      <w:autoSpaceDN w:val="0"/>
      <w:adjustRightInd w:val="0"/>
      <w:spacing w:line="262" w:lineRule="exact"/>
      <w:ind w:firstLine="173"/>
      <w:jc w:val="both"/>
    </w:pPr>
    <w:rPr>
      <w:rFonts w:ascii="Tahoma" w:hAnsi="Tahoma" w:cs="Tahoma"/>
    </w:rPr>
  </w:style>
  <w:style w:type="paragraph" w:customStyle="1" w:styleId="Style14">
    <w:name w:val="Style14"/>
    <w:basedOn w:val="a"/>
    <w:uiPriority w:val="99"/>
    <w:rsid w:val="001B2865"/>
    <w:pPr>
      <w:widowControl w:val="0"/>
      <w:autoSpaceDE w:val="0"/>
      <w:autoSpaceDN w:val="0"/>
      <w:adjustRightInd w:val="0"/>
    </w:pPr>
    <w:rPr>
      <w:rFonts w:ascii="Tahoma" w:hAnsi="Tahoma" w:cs="Tahoma"/>
    </w:rPr>
  </w:style>
  <w:style w:type="paragraph" w:customStyle="1" w:styleId="Style86">
    <w:name w:val="Style86"/>
    <w:basedOn w:val="a"/>
    <w:uiPriority w:val="99"/>
    <w:rsid w:val="001B2865"/>
    <w:pPr>
      <w:widowControl w:val="0"/>
      <w:autoSpaceDE w:val="0"/>
      <w:autoSpaceDN w:val="0"/>
      <w:adjustRightInd w:val="0"/>
      <w:jc w:val="both"/>
    </w:pPr>
    <w:rPr>
      <w:rFonts w:ascii="Tahoma" w:hAnsi="Tahoma" w:cs="Tahoma"/>
    </w:rPr>
  </w:style>
  <w:style w:type="paragraph" w:customStyle="1" w:styleId="Style90">
    <w:name w:val="Style90"/>
    <w:basedOn w:val="a"/>
    <w:uiPriority w:val="99"/>
    <w:rsid w:val="001B2865"/>
    <w:pPr>
      <w:widowControl w:val="0"/>
      <w:autoSpaceDE w:val="0"/>
      <w:autoSpaceDN w:val="0"/>
      <w:adjustRightInd w:val="0"/>
      <w:spacing w:line="262" w:lineRule="exact"/>
      <w:jc w:val="both"/>
    </w:pPr>
    <w:rPr>
      <w:rFonts w:ascii="Tahoma" w:hAnsi="Tahoma" w:cs="Tahoma"/>
    </w:rPr>
  </w:style>
  <w:style w:type="paragraph" w:customStyle="1" w:styleId="Style99">
    <w:name w:val="Style99"/>
    <w:basedOn w:val="a"/>
    <w:uiPriority w:val="99"/>
    <w:rsid w:val="001B2865"/>
    <w:pPr>
      <w:widowControl w:val="0"/>
      <w:autoSpaceDE w:val="0"/>
      <w:autoSpaceDN w:val="0"/>
      <w:adjustRightInd w:val="0"/>
    </w:pPr>
    <w:rPr>
      <w:rFonts w:ascii="Tahoma" w:hAnsi="Tahoma" w:cs="Tahoma"/>
    </w:rPr>
  </w:style>
  <w:style w:type="paragraph" w:customStyle="1" w:styleId="Style102">
    <w:name w:val="Style102"/>
    <w:basedOn w:val="a"/>
    <w:uiPriority w:val="99"/>
    <w:rsid w:val="001B2865"/>
    <w:pPr>
      <w:widowControl w:val="0"/>
      <w:autoSpaceDE w:val="0"/>
      <w:autoSpaceDN w:val="0"/>
      <w:adjustRightInd w:val="0"/>
      <w:spacing w:line="259" w:lineRule="exact"/>
      <w:ind w:firstLine="192"/>
    </w:pPr>
    <w:rPr>
      <w:rFonts w:ascii="Tahoma" w:hAnsi="Tahoma" w:cs="Tahoma"/>
    </w:rPr>
  </w:style>
  <w:style w:type="paragraph" w:customStyle="1" w:styleId="Style103">
    <w:name w:val="Style103"/>
    <w:basedOn w:val="a"/>
    <w:uiPriority w:val="99"/>
    <w:rsid w:val="001B2865"/>
    <w:pPr>
      <w:widowControl w:val="0"/>
      <w:autoSpaceDE w:val="0"/>
      <w:autoSpaceDN w:val="0"/>
      <w:adjustRightInd w:val="0"/>
      <w:spacing w:line="259" w:lineRule="exact"/>
    </w:pPr>
    <w:rPr>
      <w:rFonts w:ascii="Tahoma" w:hAnsi="Tahoma" w:cs="Tahoma"/>
    </w:rPr>
  </w:style>
  <w:style w:type="paragraph" w:customStyle="1" w:styleId="Style136">
    <w:name w:val="Style136"/>
    <w:basedOn w:val="a"/>
    <w:uiPriority w:val="99"/>
    <w:rsid w:val="001B2865"/>
    <w:pPr>
      <w:widowControl w:val="0"/>
      <w:autoSpaceDE w:val="0"/>
      <w:autoSpaceDN w:val="0"/>
      <w:adjustRightInd w:val="0"/>
      <w:spacing w:line="326" w:lineRule="exact"/>
      <w:ind w:firstLine="403"/>
    </w:pPr>
    <w:rPr>
      <w:rFonts w:ascii="Tahoma" w:hAnsi="Tahoma" w:cs="Tahoma"/>
    </w:rPr>
  </w:style>
  <w:style w:type="character" w:customStyle="1" w:styleId="FontStyle263">
    <w:name w:val="Font Style263"/>
    <w:basedOn w:val="a0"/>
    <w:uiPriority w:val="99"/>
    <w:rsid w:val="001B2865"/>
    <w:rPr>
      <w:rFonts w:ascii="Century Schoolbook" w:hAnsi="Century Schoolbook" w:cs="Century Schoolbook"/>
      <w:sz w:val="20"/>
      <w:szCs w:val="20"/>
    </w:rPr>
  </w:style>
  <w:style w:type="character" w:customStyle="1" w:styleId="FontStyle267">
    <w:name w:val="Font Style267"/>
    <w:basedOn w:val="a0"/>
    <w:uiPriority w:val="99"/>
    <w:rsid w:val="001B2865"/>
    <w:rPr>
      <w:rFonts w:ascii="Franklin Gothic Medium" w:hAnsi="Franklin Gothic Medium" w:cs="Franklin Gothic Medium"/>
      <w:sz w:val="20"/>
      <w:szCs w:val="20"/>
    </w:rPr>
  </w:style>
  <w:style w:type="character" w:customStyle="1" w:styleId="FontStyle217">
    <w:name w:val="Font Style217"/>
    <w:basedOn w:val="a0"/>
    <w:uiPriority w:val="99"/>
    <w:rsid w:val="001B2865"/>
    <w:rPr>
      <w:rFonts w:ascii="Microsoft Sans Serif" w:hAnsi="Microsoft Sans Serif" w:cs="Microsoft Sans Serif"/>
      <w:sz w:val="14"/>
      <w:szCs w:val="14"/>
    </w:rPr>
  </w:style>
  <w:style w:type="paragraph" w:customStyle="1" w:styleId="Style24">
    <w:name w:val="Style24"/>
    <w:basedOn w:val="a"/>
    <w:uiPriority w:val="99"/>
    <w:rsid w:val="000A5455"/>
    <w:pPr>
      <w:widowControl w:val="0"/>
      <w:autoSpaceDE w:val="0"/>
      <w:autoSpaceDN w:val="0"/>
      <w:adjustRightInd w:val="0"/>
      <w:spacing w:line="262" w:lineRule="exact"/>
      <w:ind w:firstLine="355"/>
    </w:pPr>
    <w:rPr>
      <w:rFonts w:ascii="Tahoma" w:hAnsi="Tahoma" w:cs="Tahoma"/>
    </w:rPr>
  </w:style>
  <w:style w:type="paragraph" w:customStyle="1" w:styleId="Style118">
    <w:name w:val="Style118"/>
    <w:basedOn w:val="a"/>
    <w:uiPriority w:val="99"/>
    <w:rsid w:val="000A5455"/>
    <w:pPr>
      <w:widowControl w:val="0"/>
      <w:autoSpaceDE w:val="0"/>
      <w:autoSpaceDN w:val="0"/>
      <w:adjustRightInd w:val="0"/>
      <w:spacing w:line="262" w:lineRule="exact"/>
      <w:ind w:firstLine="461"/>
      <w:jc w:val="both"/>
    </w:pPr>
    <w:rPr>
      <w:rFonts w:ascii="Tahoma" w:hAnsi="Tahoma" w:cs="Tahoma"/>
    </w:rPr>
  </w:style>
  <w:style w:type="paragraph" w:customStyle="1" w:styleId="Style94">
    <w:name w:val="Style94"/>
    <w:basedOn w:val="a"/>
    <w:uiPriority w:val="99"/>
    <w:rsid w:val="000A5455"/>
    <w:pPr>
      <w:widowControl w:val="0"/>
      <w:autoSpaceDE w:val="0"/>
      <w:autoSpaceDN w:val="0"/>
      <w:adjustRightInd w:val="0"/>
      <w:spacing w:line="259" w:lineRule="exact"/>
    </w:pPr>
    <w:rPr>
      <w:rFonts w:ascii="Tahoma" w:hAnsi="Tahoma" w:cs="Tahoma"/>
    </w:rPr>
  </w:style>
  <w:style w:type="paragraph" w:customStyle="1" w:styleId="Style89">
    <w:name w:val="Style89"/>
    <w:basedOn w:val="a"/>
    <w:uiPriority w:val="99"/>
    <w:rsid w:val="000A5455"/>
    <w:pPr>
      <w:widowControl w:val="0"/>
      <w:autoSpaceDE w:val="0"/>
      <w:autoSpaceDN w:val="0"/>
      <w:adjustRightInd w:val="0"/>
      <w:spacing w:line="261" w:lineRule="exact"/>
      <w:ind w:hanging="144"/>
      <w:jc w:val="both"/>
    </w:pPr>
    <w:rPr>
      <w:rFonts w:ascii="Tahoma" w:hAnsi="Tahoma" w:cs="Tahoma"/>
    </w:rPr>
  </w:style>
  <w:style w:type="character" w:customStyle="1" w:styleId="FontStyle245">
    <w:name w:val="Font Style245"/>
    <w:basedOn w:val="a0"/>
    <w:uiPriority w:val="99"/>
    <w:rsid w:val="000A5455"/>
    <w:rPr>
      <w:rFonts w:ascii="Microsoft Sans Serif" w:hAnsi="Microsoft Sans Serif" w:cs="Microsoft Sans Serif"/>
      <w:i/>
      <w:iCs/>
      <w:spacing w:val="10"/>
      <w:sz w:val="14"/>
      <w:szCs w:val="14"/>
    </w:rPr>
  </w:style>
  <w:style w:type="paragraph" w:customStyle="1" w:styleId="Style29">
    <w:name w:val="Style29"/>
    <w:basedOn w:val="a"/>
    <w:uiPriority w:val="99"/>
    <w:rsid w:val="000A5455"/>
    <w:pPr>
      <w:widowControl w:val="0"/>
      <w:autoSpaceDE w:val="0"/>
      <w:autoSpaceDN w:val="0"/>
      <w:adjustRightInd w:val="0"/>
    </w:pPr>
    <w:rPr>
      <w:rFonts w:ascii="Tahoma" w:hAnsi="Tahoma" w:cs="Tahoma"/>
    </w:rPr>
  </w:style>
  <w:style w:type="character" w:customStyle="1" w:styleId="FontStyle201">
    <w:name w:val="Font Style201"/>
    <w:basedOn w:val="a0"/>
    <w:uiPriority w:val="99"/>
    <w:rsid w:val="000A5455"/>
    <w:rPr>
      <w:rFonts w:ascii="Century Schoolbook" w:hAnsi="Century Schoolbook" w:cs="Century Schoolbook"/>
      <w:b/>
      <w:bCs/>
      <w:i/>
      <w:iCs/>
      <w:sz w:val="18"/>
      <w:szCs w:val="18"/>
    </w:rPr>
  </w:style>
  <w:style w:type="character" w:customStyle="1" w:styleId="FontStyle216">
    <w:name w:val="Font Style216"/>
    <w:basedOn w:val="a0"/>
    <w:uiPriority w:val="99"/>
    <w:rsid w:val="000A5455"/>
    <w:rPr>
      <w:rFonts w:ascii="Microsoft Sans Serif" w:hAnsi="Microsoft Sans Serif" w:cs="Microsoft Sans Serif"/>
      <w:b/>
      <w:bCs/>
      <w:sz w:val="14"/>
      <w:szCs w:val="14"/>
    </w:rPr>
  </w:style>
  <w:style w:type="character" w:customStyle="1" w:styleId="aa">
    <w:name w:val="Основной текст Знак"/>
    <w:link w:val="ab"/>
    <w:rsid w:val="00440D5F"/>
    <w:rPr>
      <w:shd w:val="clear" w:color="auto" w:fill="FFFFFF"/>
    </w:rPr>
  </w:style>
  <w:style w:type="paragraph" w:styleId="ab">
    <w:name w:val="Body Text"/>
    <w:basedOn w:val="a"/>
    <w:link w:val="aa"/>
    <w:rsid w:val="00440D5F"/>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40D5F"/>
    <w:rPr>
      <w:rFonts w:ascii="Times New Roman" w:eastAsia="Times New Roman" w:hAnsi="Times New Roman" w:cs="Times New Roman"/>
      <w:sz w:val="24"/>
      <w:szCs w:val="24"/>
      <w:lang w:eastAsia="ru-RU"/>
    </w:rPr>
  </w:style>
  <w:style w:type="paragraph" w:customStyle="1" w:styleId="p5">
    <w:name w:val="p5"/>
    <w:basedOn w:val="a"/>
    <w:rsid w:val="003D199D"/>
    <w:pPr>
      <w:spacing w:before="100" w:beforeAutospacing="1" w:after="100" w:afterAutospacing="1"/>
    </w:pPr>
  </w:style>
  <w:style w:type="paragraph" w:styleId="ac">
    <w:name w:val="Body Text Indent"/>
    <w:basedOn w:val="a"/>
    <w:link w:val="ad"/>
    <w:unhideWhenUsed/>
    <w:rsid w:val="005F1E77"/>
    <w:pPr>
      <w:spacing w:after="120"/>
      <w:ind w:left="283"/>
    </w:pPr>
  </w:style>
  <w:style w:type="character" w:customStyle="1" w:styleId="ad">
    <w:name w:val="Основной текст с отступом Знак"/>
    <w:basedOn w:val="a0"/>
    <w:link w:val="ac"/>
    <w:rsid w:val="005F1E77"/>
    <w:rPr>
      <w:rFonts w:ascii="Times New Roman" w:eastAsia="Times New Roman" w:hAnsi="Times New Roman" w:cs="Times New Roman"/>
      <w:sz w:val="24"/>
      <w:szCs w:val="24"/>
      <w:lang w:eastAsia="ru-RU"/>
    </w:rPr>
  </w:style>
  <w:style w:type="character" w:customStyle="1" w:styleId="c6">
    <w:name w:val="c6"/>
    <w:basedOn w:val="a0"/>
    <w:rsid w:val="000A175A"/>
  </w:style>
  <w:style w:type="paragraph" w:styleId="ae">
    <w:name w:val="Balloon Text"/>
    <w:basedOn w:val="a"/>
    <w:link w:val="af"/>
    <w:uiPriority w:val="99"/>
    <w:semiHidden/>
    <w:unhideWhenUsed/>
    <w:rsid w:val="00F95EF9"/>
    <w:rPr>
      <w:rFonts w:ascii="Tahoma" w:hAnsi="Tahoma" w:cs="Tahoma"/>
      <w:sz w:val="16"/>
      <w:szCs w:val="16"/>
    </w:rPr>
  </w:style>
  <w:style w:type="character" w:customStyle="1" w:styleId="af">
    <w:name w:val="Текст выноски Знак"/>
    <w:basedOn w:val="a0"/>
    <w:link w:val="ae"/>
    <w:uiPriority w:val="99"/>
    <w:semiHidden/>
    <w:rsid w:val="00F95EF9"/>
    <w:rPr>
      <w:rFonts w:ascii="Tahoma" w:eastAsia="Times New Roman" w:hAnsi="Tahoma" w:cs="Tahoma"/>
      <w:sz w:val="16"/>
      <w:szCs w:val="16"/>
      <w:lang w:eastAsia="ru-RU"/>
    </w:rPr>
  </w:style>
  <w:style w:type="paragraph" w:customStyle="1" w:styleId="21">
    <w:name w:val="Основной текст 21"/>
    <w:basedOn w:val="a"/>
    <w:rsid w:val="0010647C"/>
    <w:pPr>
      <w:suppressAutoHyphens/>
      <w:spacing w:after="120" w:line="480" w:lineRule="auto"/>
    </w:pPr>
    <w:rPr>
      <w:lang w:eastAsia="zh-CN"/>
    </w:rPr>
  </w:style>
  <w:style w:type="paragraph" w:styleId="af0">
    <w:name w:val="header"/>
    <w:basedOn w:val="a"/>
    <w:link w:val="af1"/>
    <w:uiPriority w:val="99"/>
    <w:unhideWhenUsed/>
    <w:rsid w:val="001B725B"/>
    <w:pPr>
      <w:tabs>
        <w:tab w:val="center" w:pos="4677"/>
        <w:tab w:val="right" w:pos="9355"/>
      </w:tabs>
    </w:pPr>
  </w:style>
  <w:style w:type="character" w:customStyle="1" w:styleId="af1">
    <w:name w:val="Верхний колонтитул Знак"/>
    <w:basedOn w:val="a0"/>
    <w:link w:val="af0"/>
    <w:uiPriority w:val="99"/>
    <w:rsid w:val="001B725B"/>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1B725B"/>
    <w:pPr>
      <w:tabs>
        <w:tab w:val="center" w:pos="4677"/>
        <w:tab w:val="right" w:pos="9355"/>
      </w:tabs>
    </w:pPr>
  </w:style>
  <w:style w:type="character" w:customStyle="1" w:styleId="af3">
    <w:name w:val="Нижний колонтитул Знак"/>
    <w:basedOn w:val="a0"/>
    <w:link w:val="af2"/>
    <w:uiPriority w:val="99"/>
    <w:rsid w:val="001B725B"/>
    <w:rPr>
      <w:rFonts w:ascii="Times New Roman" w:eastAsia="Times New Roman" w:hAnsi="Times New Roman" w:cs="Times New Roman"/>
      <w:sz w:val="24"/>
      <w:szCs w:val="24"/>
      <w:lang w:eastAsia="ru-RU"/>
    </w:rPr>
  </w:style>
  <w:style w:type="paragraph" w:customStyle="1" w:styleId="c36">
    <w:name w:val="c36"/>
    <w:basedOn w:val="a"/>
    <w:rsid w:val="00AA2178"/>
    <w:pPr>
      <w:spacing w:before="100" w:beforeAutospacing="1" w:after="100" w:afterAutospacing="1"/>
    </w:pPr>
  </w:style>
  <w:style w:type="character" w:customStyle="1" w:styleId="c16">
    <w:name w:val="c16"/>
    <w:basedOn w:val="a0"/>
    <w:rsid w:val="00AA2178"/>
  </w:style>
  <w:style w:type="paragraph" w:customStyle="1" w:styleId="c3c10">
    <w:name w:val="c3c10"/>
    <w:basedOn w:val="a"/>
    <w:rsid w:val="00F17DC4"/>
    <w:pPr>
      <w:spacing w:before="100" w:beforeAutospacing="1" w:after="100" w:afterAutospacing="1"/>
    </w:pPr>
  </w:style>
  <w:style w:type="paragraph" w:customStyle="1" w:styleId="c4">
    <w:name w:val="c4"/>
    <w:basedOn w:val="a"/>
    <w:rsid w:val="00501666"/>
    <w:pPr>
      <w:spacing w:before="100" w:beforeAutospacing="1" w:after="100" w:afterAutospacing="1"/>
    </w:pPr>
  </w:style>
  <w:style w:type="character" w:customStyle="1" w:styleId="c8">
    <w:name w:val="c8"/>
    <w:basedOn w:val="a0"/>
    <w:rsid w:val="00501666"/>
  </w:style>
  <w:style w:type="character" w:customStyle="1" w:styleId="c5">
    <w:name w:val="c5"/>
    <w:basedOn w:val="a0"/>
    <w:rsid w:val="00501666"/>
  </w:style>
  <w:style w:type="character" w:customStyle="1" w:styleId="c3">
    <w:name w:val="c3"/>
    <w:basedOn w:val="a0"/>
    <w:rsid w:val="00A96516"/>
  </w:style>
  <w:style w:type="paragraph" w:customStyle="1" w:styleId="c1">
    <w:name w:val="c1"/>
    <w:basedOn w:val="a"/>
    <w:rsid w:val="00A96516"/>
    <w:pPr>
      <w:spacing w:before="100" w:beforeAutospacing="1" w:after="100" w:afterAutospacing="1"/>
    </w:pPr>
  </w:style>
  <w:style w:type="character" w:customStyle="1" w:styleId="c15">
    <w:name w:val="c15"/>
    <w:basedOn w:val="a0"/>
    <w:rsid w:val="00A96516"/>
  </w:style>
  <w:style w:type="paragraph" w:customStyle="1" w:styleId="c11">
    <w:name w:val="c11"/>
    <w:basedOn w:val="a"/>
    <w:rsid w:val="00A14F2A"/>
    <w:pPr>
      <w:spacing w:before="100" w:beforeAutospacing="1" w:after="100" w:afterAutospacing="1"/>
    </w:pPr>
  </w:style>
  <w:style w:type="paragraph" w:styleId="2">
    <w:name w:val="Body Text Indent 2"/>
    <w:basedOn w:val="a"/>
    <w:link w:val="20"/>
    <w:uiPriority w:val="99"/>
    <w:unhideWhenUsed/>
    <w:rsid w:val="00E621F2"/>
    <w:pPr>
      <w:spacing w:after="120" w:line="480" w:lineRule="auto"/>
      <w:ind w:left="283"/>
    </w:pPr>
  </w:style>
  <w:style w:type="character" w:customStyle="1" w:styleId="20">
    <w:name w:val="Основной текст с отступом 2 Знак"/>
    <w:basedOn w:val="a0"/>
    <w:link w:val="2"/>
    <w:uiPriority w:val="99"/>
    <w:rsid w:val="00E621F2"/>
    <w:rPr>
      <w:rFonts w:ascii="Times New Roman" w:eastAsia="Times New Roman" w:hAnsi="Times New Roman" w:cs="Times New Roman"/>
      <w:sz w:val="24"/>
      <w:szCs w:val="24"/>
      <w:lang w:eastAsia="ru-RU"/>
    </w:rPr>
  </w:style>
  <w:style w:type="paragraph" w:customStyle="1" w:styleId="10">
    <w:name w:val="Без интервала1"/>
    <w:rsid w:val="00E621F2"/>
    <w:pPr>
      <w:widowControl w:val="0"/>
      <w:suppressAutoHyphens/>
      <w:spacing w:after="160" w:line="259" w:lineRule="auto"/>
    </w:pPr>
    <w:rPr>
      <w:rFonts w:ascii="Calibri" w:eastAsia="Lucida Sans Unicode" w:hAnsi="Calibri" w:cs="font289"/>
      <w:kern w:val="1"/>
      <w:lang w:eastAsia="ar-SA"/>
    </w:rPr>
  </w:style>
  <w:style w:type="paragraph" w:styleId="af4">
    <w:name w:val="No Spacing"/>
    <w:uiPriority w:val="1"/>
    <w:qFormat/>
    <w:rsid w:val="009F2EB8"/>
    <w:pPr>
      <w:suppressAutoHyphens/>
      <w:spacing w:after="0" w:line="240" w:lineRule="auto"/>
    </w:pPr>
    <w:rPr>
      <w:rFonts w:ascii="Calibri" w:eastAsia="Lucida Sans Unicode" w:hAnsi="Calibri" w:cs="font289"/>
      <w:kern w:val="1"/>
      <w:lang w:eastAsia="ar-SA"/>
    </w:rPr>
  </w:style>
  <w:style w:type="paragraph" w:styleId="22">
    <w:name w:val="Body Text 2"/>
    <w:basedOn w:val="a"/>
    <w:link w:val="23"/>
    <w:rsid w:val="008C4182"/>
    <w:pPr>
      <w:spacing w:after="120" w:line="480" w:lineRule="auto"/>
    </w:pPr>
  </w:style>
  <w:style w:type="character" w:customStyle="1" w:styleId="23">
    <w:name w:val="Основной текст 2 Знак"/>
    <w:basedOn w:val="a0"/>
    <w:link w:val="22"/>
    <w:rsid w:val="008C4182"/>
    <w:rPr>
      <w:rFonts w:ascii="Times New Roman" w:eastAsia="Times New Roman" w:hAnsi="Times New Roman" w:cs="Times New Roman"/>
      <w:sz w:val="24"/>
      <w:szCs w:val="24"/>
      <w:lang w:eastAsia="ru-RU"/>
    </w:rPr>
  </w:style>
  <w:style w:type="table" w:customStyle="1" w:styleId="11">
    <w:name w:val="Сетка таблицы1"/>
    <w:basedOn w:val="a1"/>
    <w:next w:val="a9"/>
    <w:uiPriority w:val="59"/>
    <w:rsid w:val="007225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бычный (веб) Знак"/>
    <w:link w:val="a3"/>
    <w:uiPriority w:val="99"/>
    <w:locked/>
    <w:rsid w:val="004559BA"/>
    <w:rPr>
      <w:rFonts w:ascii="Times New Roman" w:eastAsia="Times New Roman" w:hAnsi="Times New Roman" w:cs="Times New Roman"/>
      <w:sz w:val="24"/>
      <w:szCs w:val="24"/>
      <w:lang w:eastAsia="ru-RU"/>
    </w:rPr>
  </w:style>
  <w:style w:type="paragraph" w:styleId="24">
    <w:name w:val="List Bullet 2"/>
    <w:basedOn w:val="a"/>
    <w:autoRedefine/>
    <w:uiPriority w:val="99"/>
    <w:rsid w:val="008C0233"/>
    <w:pPr>
      <w:ind w:right="139" w:firstLine="567"/>
      <w:jc w:val="both"/>
    </w:pPr>
    <w:rPr>
      <w:b/>
      <w:i/>
      <w:kern w:val="16"/>
      <w:sz w:val="28"/>
      <w:szCs w:val="28"/>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9134">
      <w:bodyDiv w:val="1"/>
      <w:marLeft w:val="0"/>
      <w:marRight w:val="0"/>
      <w:marTop w:val="0"/>
      <w:marBottom w:val="0"/>
      <w:divBdr>
        <w:top w:val="none" w:sz="0" w:space="0" w:color="auto"/>
        <w:left w:val="none" w:sz="0" w:space="0" w:color="auto"/>
        <w:bottom w:val="none" w:sz="0" w:space="0" w:color="auto"/>
        <w:right w:val="none" w:sz="0" w:space="0" w:color="auto"/>
      </w:divBdr>
    </w:div>
    <w:div w:id="153688413">
      <w:bodyDiv w:val="1"/>
      <w:marLeft w:val="0"/>
      <w:marRight w:val="0"/>
      <w:marTop w:val="0"/>
      <w:marBottom w:val="0"/>
      <w:divBdr>
        <w:top w:val="none" w:sz="0" w:space="0" w:color="auto"/>
        <w:left w:val="none" w:sz="0" w:space="0" w:color="auto"/>
        <w:bottom w:val="none" w:sz="0" w:space="0" w:color="auto"/>
        <w:right w:val="none" w:sz="0" w:space="0" w:color="auto"/>
      </w:divBdr>
    </w:div>
    <w:div w:id="179399316">
      <w:bodyDiv w:val="1"/>
      <w:marLeft w:val="0"/>
      <w:marRight w:val="0"/>
      <w:marTop w:val="0"/>
      <w:marBottom w:val="0"/>
      <w:divBdr>
        <w:top w:val="none" w:sz="0" w:space="0" w:color="auto"/>
        <w:left w:val="none" w:sz="0" w:space="0" w:color="auto"/>
        <w:bottom w:val="none" w:sz="0" w:space="0" w:color="auto"/>
        <w:right w:val="none" w:sz="0" w:space="0" w:color="auto"/>
      </w:divBdr>
    </w:div>
    <w:div w:id="202596104">
      <w:bodyDiv w:val="1"/>
      <w:marLeft w:val="0"/>
      <w:marRight w:val="0"/>
      <w:marTop w:val="0"/>
      <w:marBottom w:val="0"/>
      <w:divBdr>
        <w:top w:val="none" w:sz="0" w:space="0" w:color="auto"/>
        <w:left w:val="none" w:sz="0" w:space="0" w:color="auto"/>
        <w:bottom w:val="none" w:sz="0" w:space="0" w:color="auto"/>
        <w:right w:val="none" w:sz="0" w:space="0" w:color="auto"/>
      </w:divBdr>
    </w:div>
    <w:div w:id="236332685">
      <w:bodyDiv w:val="1"/>
      <w:marLeft w:val="0"/>
      <w:marRight w:val="0"/>
      <w:marTop w:val="0"/>
      <w:marBottom w:val="0"/>
      <w:divBdr>
        <w:top w:val="none" w:sz="0" w:space="0" w:color="auto"/>
        <w:left w:val="none" w:sz="0" w:space="0" w:color="auto"/>
        <w:bottom w:val="none" w:sz="0" w:space="0" w:color="auto"/>
        <w:right w:val="none" w:sz="0" w:space="0" w:color="auto"/>
      </w:divBdr>
    </w:div>
    <w:div w:id="243537975">
      <w:bodyDiv w:val="1"/>
      <w:marLeft w:val="0"/>
      <w:marRight w:val="0"/>
      <w:marTop w:val="0"/>
      <w:marBottom w:val="0"/>
      <w:divBdr>
        <w:top w:val="none" w:sz="0" w:space="0" w:color="auto"/>
        <w:left w:val="none" w:sz="0" w:space="0" w:color="auto"/>
        <w:bottom w:val="none" w:sz="0" w:space="0" w:color="auto"/>
        <w:right w:val="none" w:sz="0" w:space="0" w:color="auto"/>
      </w:divBdr>
      <w:divsChild>
        <w:div w:id="267932471">
          <w:marLeft w:val="547"/>
          <w:marRight w:val="0"/>
          <w:marTop w:val="77"/>
          <w:marBottom w:val="0"/>
          <w:divBdr>
            <w:top w:val="none" w:sz="0" w:space="0" w:color="auto"/>
            <w:left w:val="none" w:sz="0" w:space="0" w:color="auto"/>
            <w:bottom w:val="none" w:sz="0" w:space="0" w:color="auto"/>
            <w:right w:val="none" w:sz="0" w:space="0" w:color="auto"/>
          </w:divBdr>
        </w:div>
      </w:divsChild>
    </w:div>
    <w:div w:id="279335117">
      <w:bodyDiv w:val="1"/>
      <w:marLeft w:val="0"/>
      <w:marRight w:val="0"/>
      <w:marTop w:val="0"/>
      <w:marBottom w:val="0"/>
      <w:divBdr>
        <w:top w:val="none" w:sz="0" w:space="0" w:color="auto"/>
        <w:left w:val="none" w:sz="0" w:space="0" w:color="auto"/>
        <w:bottom w:val="none" w:sz="0" w:space="0" w:color="auto"/>
        <w:right w:val="none" w:sz="0" w:space="0" w:color="auto"/>
      </w:divBdr>
    </w:div>
    <w:div w:id="357433364">
      <w:bodyDiv w:val="1"/>
      <w:marLeft w:val="0"/>
      <w:marRight w:val="0"/>
      <w:marTop w:val="0"/>
      <w:marBottom w:val="0"/>
      <w:divBdr>
        <w:top w:val="none" w:sz="0" w:space="0" w:color="auto"/>
        <w:left w:val="none" w:sz="0" w:space="0" w:color="auto"/>
        <w:bottom w:val="none" w:sz="0" w:space="0" w:color="auto"/>
        <w:right w:val="none" w:sz="0" w:space="0" w:color="auto"/>
      </w:divBdr>
    </w:div>
    <w:div w:id="381683118">
      <w:bodyDiv w:val="1"/>
      <w:marLeft w:val="0"/>
      <w:marRight w:val="0"/>
      <w:marTop w:val="0"/>
      <w:marBottom w:val="0"/>
      <w:divBdr>
        <w:top w:val="none" w:sz="0" w:space="0" w:color="auto"/>
        <w:left w:val="none" w:sz="0" w:space="0" w:color="auto"/>
        <w:bottom w:val="none" w:sz="0" w:space="0" w:color="auto"/>
        <w:right w:val="none" w:sz="0" w:space="0" w:color="auto"/>
      </w:divBdr>
    </w:div>
    <w:div w:id="404031908">
      <w:bodyDiv w:val="1"/>
      <w:marLeft w:val="0"/>
      <w:marRight w:val="0"/>
      <w:marTop w:val="0"/>
      <w:marBottom w:val="0"/>
      <w:divBdr>
        <w:top w:val="none" w:sz="0" w:space="0" w:color="auto"/>
        <w:left w:val="none" w:sz="0" w:space="0" w:color="auto"/>
        <w:bottom w:val="none" w:sz="0" w:space="0" w:color="auto"/>
        <w:right w:val="none" w:sz="0" w:space="0" w:color="auto"/>
      </w:divBdr>
    </w:div>
    <w:div w:id="557324909">
      <w:bodyDiv w:val="1"/>
      <w:marLeft w:val="0"/>
      <w:marRight w:val="0"/>
      <w:marTop w:val="0"/>
      <w:marBottom w:val="0"/>
      <w:divBdr>
        <w:top w:val="none" w:sz="0" w:space="0" w:color="auto"/>
        <w:left w:val="none" w:sz="0" w:space="0" w:color="auto"/>
        <w:bottom w:val="none" w:sz="0" w:space="0" w:color="auto"/>
        <w:right w:val="none" w:sz="0" w:space="0" w:color="auto"/>
      </w:divBdr>
    </w:div>
    <w:div w:id="807548149">
      <w:bodyDiv w:val="1"/>
      <w:marLeft w:val="0"/>
      <w:marRight w:val="0"/>
      <w:marTop w:val="0"/>
      <w:marBottom w:val="0"/>
      <w:divBdr>
        <w:top w:val="none" w:sz="0" w:space="0" w:color="auto"/>
        <w:left w:val="none" w:sz="0" w:space="0" w:color="auto"/>
        <w:bottom w:val="none" w:sz="0" w:space="0" w:color="auto"/>
        <w:right w:val="none" w:sz="0" w:space="0" w:color="auto"/>
      </w:divBdr>
      <w:divsChild>
        <w:div w:id="1221213660">
          <w:marLeft w:val="547"/>
          <w:marRight w:val="0"/>
          <w:marTop w:val="72"/>
          <w:marBottom w:val="0"/>
          <w:divBdr>
            <w:top w:val="none" w:sz="0" w:space="0" w:color="auto"/>
            <w:left w:val="none" w:sz="0" w:space="0" w:color="auto"/>
            <w:bottom w:val="none" w:sz="0" w:space="0" w:color="auto"/>
            <w:right w:val="none" w:sz="0" w:space="0" w:color="auto"/>
          </w:divBdr>
        </w:div>
      </w:divsChild>
    </w:div>
    <w:div w:id="1081870130">
      <w:bodyDiv w:val="1"/>
      <w:marLeft w:val="0"/>
      <w:marRight w:val="0"/>
      <w:marTop w:val="0"/>
      <w:marBottom w:val="0"/>
      <w:divBdr>
        <w:top w:val="none" w:sz="0" w:space="0" w:color="auto"/>
        <w:left w:val="none" w:sz="0" w:space="0" w:color="auto"/>
        <w:bottom w:val="none" w:sz="0" w:space="0" w:color="auto"/>
        <w:right w:val="none" w:sz="0" w:space="0" w:color="auto"/>
      </w:divBdr>
    </w:div>
    <w:div w:id="1176261962">
      <w:bodyDiv w:val="1"/>
      <w:marLeft w:val="0"/>
      <w:marRight w:val="0"/>
      <w:marTop w:val="0"/>
      <w:marBottom w:val="0"/>
      <w:divBdr>
        <w:top w:val="none" w:sz="0" w:space="0" w:color="auto"/>
        <w:left w:val="none" w:sz="0" w:space="0" w:color="auto"/>
        <w:bottom w:val="none" w:sz="0" w:space="0" w:color="auto"/>
        <w:right w:val="none" w:sz="0" w:space="0" w:color="auto"/>
      </w:divBdr>
    </w:div>
    <w:div w:id="1184974690">
      <w:bodyDiv w:val="1"/>
      <w:marLeft w:val="0"/>
      <w:marRight w:val="0"/>
      <w:marTop w:val="0"/>
      <w:marBottom w:val="0"/>
      <w:divBdr>
        <w:top w:val="none" w:sz="0" w:space="0" w:color="auto"/>
        <w:left w:val="none" w:sz="0" w:space="0" w:color="auto"/>
        <w:bottom w:val="none" w:sz="0" w:space="0" w:color="auto"/>
        <w:right w:val="none" w:sz="0" w:space="0" w:color="auto"/>
      </w:divBdr>
      <w:divsChild>
        <w:div w:id="1937473520">
          <w:marLeft w:val="0"/>
          <w:marRight w:val="0"/>
          <w:marTop w:val="0"/>
          <w:marBottom w:val="0"/>
          <w:divBdr>
            <w:top w:val="none" w:sz="0" w:space="0" w:color="auto"/>
            <w:left w:val="none" w:sz="0" w:space="0" w:color="auto"/>
            <w:bottom w:val="none" w:sz="0" w:space="0" w:color="auto"/>
            <w:right w:val="none" w:sz="0" w:space="0" w:color="auto"/>
          </w:divBdr>
        </w:div>
      </w:divsChild>
    </w:div>
    <w:div w:id="1244221878">
      <w:bodyDiv w:val="1"/>
      <w:marLeft w:val="0"/>
      <w:marRight w:val="0"/>
      <w:marTop w:val="0"/>
      <w:marBottom w:val="0"/>
      <w:divBdr>
        <w:top w:val="none" w:sz="0" w:space="0" w:color="auto"/>
        <w:left w:val="none" w:sz="0" w:space="0" w:color="auto"/>
        <w:bottom w:val="none" w:sz="0" w:space="0" w:color="auto"/>
        <w:right w:val="none" w:sz="0" w:space="0" w:color="auto"/>
      </w:divBdr>
    </w:div>
    <w:div w:id="1446265171">
      <w:bodyDiv w:val="1"/>
      <w:marLeft w:val="0"/>
      <w:marRight w:val="0"/>
      <w:marTop w:val="0"/>
      <w:marBottom w:val="0"/>
      <w:divBdr>
        <w:top w:val="none" w:sz="0" w:space="0" w:color="auto"/>
        <w:left w:val="none" w:sz="0" w:space="0" w:color="auto"/>
        <w:bottom w:val="none" w:sz="0" w:space="0" w:color="auto"/>
        <w:right w:val="none" w:sz="0" w:space="0" w:color="auto"/>
      </w:divBdr>
    </w:div>
    <w:div w:id="1451826986">
      <w:bodyDiv w:val="1"/>
      <w:marLeft w:val="0"/>
      <w:marRight w:val="0"/>
      <w:marTop w:val="0"/>
      <w:marBottom w:val="0"/>
      <w:divBdr>
        <w:top w:val="none" w:sz="0" w:space="0" w:color="auto"/>
        <w:left w:val="none" w:sz="0" w:space="0" w:color="auto"/>
        <w:bottom w:val="none" w:sz="0" w:space="0" w:color="auto"/>
        <w:right w:val="none" w:sz="0" w:space="0" w:color="auto"/>
      </w:divBdr>
    </w:div>
    <w:div w:id="1494952853">
      <w:bodyDiv w:val="1"/>
      <w:marLeft w:val="0"/>
      <w:marRight w:val="0"/>
      <w:marTop w:val="0"/>
      <w:marBottom w:val="0"/>
      <w:divBdr>
        <w:top w:val="none" w:sz="0" w:space="0" w:color="auto"/>
        <w:left w:val="none" w:sz="0" w:space="0" w:color="auto"/>
        <w:bottom w:val="none" w:sz="0" w:space="0" w:color="auto"/>
        <w:right w:val="none" w:sz="0" w:space="0" w:color="auto"/>
      </w:divBdr>
    </w:div>
    <w:div w:id="1755395167">
      <w:bodyDiv w:val="1"/>
      <w:marLeft w:val="0"/>
      <w:marRight w:val="0"/>
      <w:marTop w:val="0"/>
      <w:marBottom w:val="0"/>
      <w:divBdr>
        <w:top w:val="none" w:sz="0" w:space="0" w:color="auto"/>
        <w:left w:val="none" w:sz="0" w:space="0" w:color="auto"/>
        <w:bottom w:val="none" w:sz="0" w:space="0" w:color="auto"/>
        <w:right w:val="none" w:sz="0" w:space="0" w:color="auto"/>
      </w:divBdr>
    </w:div>
    <w:div w:id="1838767742">
      <w:bodyDiv w:val="1"/>
      <w:marLeft w:val="0"/>
      <w:marRight w:val="0"/>
      <w:marTop w:val="0"/>
      <w:marBottom w:val="0"/>
      <w:divBdr>
        <w:top w:val="none" w:sz="0" w:space="0" w:color="auto"/>
        <w:left w:val="none" w:sz="0" w:space="0" w:color="auto"/>
        <w:bottom w:val="none" w:sz="0" w:space="0" w:color="auto"/>
        <w:right w:val="none" w:sz="0" w:space="0" w:color="auto"/>
      </w:divBdr>
    </w:div>
    <w:div w:id="1864858336">
      <w:bodyDiv w:val="1"/>
      <w:marLeft w:val="0"/>
      <w:marRight w:val="0"/>
      <w:marTop w:val="0"/>
      <w:marBottom w:val="0"/>
      <w:divBdr>
        <w:top w:val="none" w:sz="0" w:space="0" w:color="auto"/>
        <w:left w:val="none" w:sz="0" w:space="0" w:color="auto"/>
        <w:bottom w:val="none" w:sz="0" w:space="0" w:color="auto"/>
        <w:right w:val="none" w:sz="0" w:space="0" w:color="auto"/>
      </w:divBdr>
      <w:divsChild>
        <w:div w:id="1709254361">
          <w:marLeft w:val="547"/>
          <w:marRight w:val="0"/>
          <w:marTop w:val="72"/>
          <w:marBottom w:val="0"/>
          <w:divBdr>
            <w:top w:val="none" w:sz="0" w:space="0" w:color="auto"/>
            <w:left w:val="none" w:sz="0" w:space="0" w:color="auto"/>
            <w:bottom w:val="none" w:sz="0" w:space="0" w:color="auto"/>
            <w:right w:val="none" w:sz="0" w:space="0" w:color="auto"/>
          </w:divBdr>
        </w:div>
      </w:divsChild>
    </w:div>
    <w:div w:id="20535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B81BC-A122-4C57-8AC5-C30D1C6D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6753</TotalTime>
  <Pages>73</Pages>
  <Words>23618</Words>
  <Characters>134627</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Мегабайт</cp:lastModifiedBy>
  <cp:revision>53</cp:revision>
  <cp:lastPrinted>2021-09-02T15:23:00Z</cp:lastPrinted>
  <dcterms:created xsi:type="dcterms:W3CDTF">2015-07-27T04:29:00Z</dcterms:created>
  <dcterms:modified xsi:type="dcterms:W3CDTF">2021-09-02T15:26:00Z</dcterms:modified>
</cp:coreProperties>
</file>